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340BE68" w14:textId="50D54E1F" w:rsidR="00D76898" w:rsidRPr="00D76898" w:rsidRDefault="00AE077C" w:rsidP="00D76898">
            <w:pPr>
              <w:rPr>
                <w:sz w:val="32"/>
                <w:szCs w:val="32"/>
              </w:rPr>
            </w:pPr>
            <w:r w:rsidRPr="003F7DD9">
              <w:rPr>
                <w:sz w:val="40"/>
                <w:szCs w:val="40"/>
              </w:rPr>
              <w:t>Obiectul achiziţiei:</w:t>
            </w:r>
            <w:r w:rsidRPr="003F7DD9">
              <w:rPr>
                <w:b/>
                <w:sz w:val="40"/>
                <w:szCs w:val="40"/>
              </w:rPr>
              <w:t xml:space="preserve"> </w:t>
            </w:r>
            <w:r w:rsidR="00FA3093">
              <w:rPr>
                <w:b/>
                <w:bCs/>
                <w:iCs/>
                <w:sz w:val="40"/>
                <w:szCs w:val="40"/>
              </w:rPr>
              <w:t>Soda calcinată</w:t>
            </w:r>
            <w:r w:rsidR="00D76898" w:rsidRPr="00D76898">
              <w:rPr>
                <w:b/>
                <w:bCs/>
                <w:iCs/>
                <w:sz w:val="40"/>
                <w:szCs w:val="40"/>
              </w:rPr>
              <w:t xml:space="preserve"> </w:t>
            </w:r>
          </w:p>
          <w:p w14:paraId="28B6E30E" w14:textId="35D55DDE"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0764C10" w14:textId="377F429E" w:rsidR="003F7DD9" w:rsidRPr="00BF64F3" w:rsidRDefault="00E876A4" w:rsidP="00AE077C">
            <w:pPr>
              <w:spacing w:line="360" w:lineRule="auto"/>
              <w:jc w:val="both"/>
              <w:rPr>
                <w:sz w:val="36"/>
                <w:szCs w:val="36"/>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175C7B">
              <w:rPr>
                <w:b/>
                <w:bCs/>
                <w:sz w:val="40"/>
                <w:szCs w:val="40"/>
                <w:u w:val="single"/>
              </w:rPr>
              <w:t>101</w:t>
            </w:r>
            <w:r w:rsidR="003F7DD9" w:rsidRPr="003F7DD9">
              <w:rPr>
                <w:b/>
                <w:bCs/>
                <w:sz w:val="40"/>
                <w:szCs w:val="40"/>
                <w:u w:val="single"/>
              </w:rPr>
              <w:t>/LD-</w:t>
            </w:r>
            <w:r w:rsidR="009C71E8">
              <w:rPr>
                <w:b/>
                <w:bCs/>
                <w:sz w:val="40"/>
                <w:szCs w:val="40"/>
                <w:u w:val="single"/>
              </w:rPr>
              <w:t>2025</w:t>
            </w:r>
            <w:r w:rsidR="003F7DD9" w:rsidRPr="003F7DD9">
              <w:rPr>
                <w:b/>
                <w:bCs/>
                <w:sz w:val="40"/>
                <w:szCs w:val="40"/>
                <w:u w:val="single"/>
              </w:rPr>
              <w:t xml:space="preserve"> din </w:t>
            </w:r>
            <w:r w:rsidR="00175C7B">
              <w:rPr>
                <w:b/>
                <w:bCs/>
                <w:sz w:val="40"/>
                <w:szCs w:val="40"/>
                <w:u w:val="single"/>
              </w:rPr>
              <w:t>31</w:t>
            </w:r>
            <w:r w:rsidR="00105E5F">
              <w:rPr>
                <w:b/>
                <w:bCs/>
                <w:sz w:val="40"/>
                <w:szCs w:val="40"/>
                <w:u w:val="single"/>
              </w:rPr>
              <w:t>.07.2025</w:t>
            </w: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3A5E15" w14:paraId="427EF0A1" w14:textId="77777777" w:rsidTr="003E528F">
        <w:trPr>
          <w:trHeight w:val="2817"/>
        </w:trPr>
        <w:tc>
          <w:tcPr>
            <w:tcW w:w="9781" w:type="dxa"/>
            <w:vAlign w:val="center"/>
          </w:tcPr>
          <w:p w14:paraId="32DD8671" w14:textId="77777777" w:rsidR="003A5E15" w:rsidRPr="003A5E15" w:rsidRDefault="003A5E15"/>
          <w:p w14:paraId="5211EE1A" w14:textId="77777777" w:rsidR="003A5E15" w:rsidRPr="003A5E15" w:rsidRDefault="003A5E15"/>
          <w:tbl>
            <w:tblPr>
              <w:tblW w:w="10111" w:type="dxa"/>
              <w:tblLayout w:type="fixed"/>
              <w:tblLook w:val="04A0" w:firstRow="1" w:lastRow="0" w:firstColumn="1" w:lastColumn="0" w:noHBand="0" w:noVBand="1"/>
            </w:tblPr>
            <w:tblGrid>
              <w:gridCol w:w="9106"/>
              <w:gridCol w:w="1005"/>
            </w:tblGrid>
            <w:tr w:rsidR="00340938" w:rsidRPr="003A5E15" w14:paraId="6EE0B7AF" w14:textId="77777777" w:rsidTr="00097591">
              <w:trPr>
                <w:gridAfter w:val="1"/>
                <w:wAfter w:w="1005" w:type="dxa"/>
                <w:trHeight w:val="699"/>
              </w:trPr>
              <w:tc>
                <w:tcPr>
                  <w:tcW w:w="9106" w:type="dxa"/>
                  <w:vAlign w:val="center"/>
                </w:tcPr>
                <w:p w14:paraId="61C21D08" w14:textId="77777777" w:rsidR="00340938" w:rsidRPr="003A5E15" w:rsidRDefault="00340938" w:rsidP="00340938">
                  <w:pPr>
                    <w:pStyle w:val="1"/>
                    <w:numPr>
                      <w:ilvl w:val="0"/>
                      <w:numId w:val="0"/>
                    </w:numPr>
                    <w:ind w:left="720"/>
                  </w:pPr>
                  <w:bookmarkStart w:id="0" w:name="_Toc358300267"/>
                  <w:bookmarkStart w:id="1" w:name="_Toc392180189"/>
                  <w:bookmarkStart w:id="2" w:name="_Toc449539077"/>
                  <w:r w:rsidRPr="003A5E15">
                    <w:t>FIȘA DE DATE A ACHIZIȚIEI (FDA)</w:t>
                  </w:r>
                  <w:bookmarkEnd w:id="0"/>
                  <w:bookmarkEnd w:id="1"/>
                  <w:bookmarkEnd w:id="2"/>
                </w:p>
              </w:tc>
            </w:tr>
            <w:tr w:rsidR="00340938" w:rsidRPr="003A5E15" w14:paraId="2A31ECAE" w14:textId="77777777" w:rsidTr="00097591">
              <w:trPr>
                <w:gridAfter w:val="1"/>
                <w:wAfter w:w="1005" w:type="dxa"/>
                <w:trHeight w:val="493"/>
              </w:trPr>
              <w:tc>
                <w:tcPr>
                  <w:tcW w:w="9106" w:type="dxa"/>
                  <w:vAlign w:val="center"/>
                </w:tcPr>
                <w:p w14:paraId="3DF3B779" w14:textId="77777777" w:rsidR="00340938" w:rsidRPr="003A5E15" w:rsidRDefault="00340938" w:rsidP="00340938">
                  <w:pPr>
                    <w:spacing w:after="120"/>
                    <w:jc w:val="both"/>
                  </w:pPr>
                </w:p>
                <w:p w14:paraId="49D28362" w14:textId="77777777" w:rsidR="00340938" w:rsidRPr="003A5E15" w:rsidRDefault="00340938" w:rsidP="00340938">
                  <w:pPr>
                    <w:rPr>
                      <w:i/>
                      <w:lang w:val="en-US"/>
                    </w:rPr>
                  </w:pPr>
                  <w:r w:rsidRPr="003A5E15">
                    <w:rPr>
                      <w:i/>
                      <w:sz w:val="22"/>
                      <w:szCs w:val="22"/>
                      <w:lang w:val="en-US"/>
                    </w:rPr>
                    <w:t xml:space="preserve">Instrucţiunile pentru completarea </w:t>
                  </w:r>
                  <w:r w:rsidRPr="003A5E15">
                    <w:rPr>
                      <w:b/>
                      <w:i/>
                      <w:sz w:val="22"/>
                      <w:szCs w:val="22"/>
                      <w:lang w:val="en-US"/>
                    </w:rPr>
                    <w:t>Fişei de Date a Achiziţiei</w:t>
                  </w:r>
                  <w:r w:rsidRPr="003A5E15">
                    <w:rPr>
                      <w:i/>
                      <w:sz w:val="22"/>
                      <w:szCs w:val="22"/>
                      <w:lang w:val="en-US"/>
                    </w:rPr>
                    <w:t xml:space="preserve"> sînt oferite cu litere cursive.</w:t>
                  </w:r>
                </w:p>
                <w:p w14:paraId="2C072C0E" w14:textId="77777777" w:rsidR="00340938" w:rsidRPr="003A5E15" w:rsidRDefault="00340938" w:rsidP="00340938">
                  <w:pPr>
                    <w:rPr>
                      <w:i/>
                      <w:lang w:val="en-US"/>
                    </w:rPr>
                  </w:pPr>
                </w:p>
              </w:tc>
            </w:tr>
            <w:tr w:rsidR="00340938" w:rsidRPr="003A5E15" w14:paraId="59B3094B" w14:textId="77777777" w:rsidTr="00097591">
              <w:trPr>
                <w:trHeight w:val="493"/>
              </w:trPr>
              <w:tc>
                <w:tcPr>
                  <w:tcW w:w="10111" w:type="dxa"/>
                  <w:gridSpan w:val="2"/>
                  <w:vAlign w:val="center"/>
                </w:tcPr>
                <w:p w14:paraId="58518FA6" w14:textId="31D7593B" w:rsidR="00340938" w:rsidRPr="003A5E15" w:rsidRDefault="00340938">
                  <w:pPr>
                    <w:pStyle w:val="2"/>
                    <w:keepNext w:val="0"/>
                    <w:keepLines w:val="0"/>
                    <w:numPr>
                      <w:ilvl w:val="0"/>
                      <w:numId w:val="14"/>
                    </w:numPr>
                    <w:tabs>
                      <w:tab w:val="left" w:pos="360"/>
                    </w:tabs>
                    <w:spacing w:before="0"/>
                    <w:rPr>
                      <w:rFonts w:ascii="Times New Roman" w:hAnsi="Times New Roman" w:cs="Times New Roman"/>
                    </w:rPr>
                  </w:pPr>
                  <w:bookmarkStart w:id="3" w:name="_Toc358300268"/>
                  <w:bookmarkStart w:id="4" w:name="_Toc392180190"/>
                  <w:bookmarkStart w:id="5" w:name="_Toc449539078"/>
                  <w:r w:rsidRPr="003A5E15">
                    <w:rPr>
                      <w:rFonts w:ascii="Times New Roman" w:hAnsi="Times New Roman" w:cs="Times New Roman"/>
                    </w:rPr>
                    <w:t>Dispoziții generale</w:t>
                  </w:r>
                  <w:bookmarkEnd w:id="3"/>
                  <w:bookmarkEnd w:id="4"/>
                  <w:bookmarkEnd w:id="5"/>
                </w:p>
                <w:p w14:paraId="4C00B53C" w14:textId="77777777" w:rsidR="00340938" w:rsidRPr="003A5E15"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3A5E15"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3A5E15" w:rsidRDefault="00340938" w:rsidP="00340938">
                        <w:pPr>
                          <w:pStyle w:val="a7"/>
                          <w:ind w:firstLine="21"/>
                          <w:jc w:val="center"/>
                          <w:rPr>
                            <w:rFonts w:ascii="Times New Roman" w:hAnsi="Times New Roman"/>
                            <w:b/>
                            <w:szCs w:val="22"/>
                          </w:rPr>
                        </w:pPr>
                        <w:r w:rsidRPr="003A5E15">
                          <w:rPr>
                            <w:rFonts w:ascii="Times New Roman" w:hAnsi="Times New Roman"/>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3A5E15" w:rsidRDefault="00340938" w:rsidP="00340938">
                        <w:pPr>
                          <w:pStyle w:val="a7"/>
                          <w:jc w:val="center"/>
                          <w:rPr>
                            <w:rFonts w:ascii="Times New Roman" w:hAnsi="Times New Roman"/>
                            <w:b/>
                            <w:szCs w:val="22"/>
                          </w:rPr>
                        </w:pPr>
                        <w:r w:rsidRPr="003A5E15">
                          <w:rPr>
                            <w:rFonts w:ascii="Times New Roman" w:hAnsi="Times New Roman"/>
                            <w:b/>
                            <w:sz w:val="22"/>
                            <w:szCs w:val="22"/>
                          </w:rPr>
                          <w:t>Datele Autorității Contractante/Organizatorului procedurii</w:t>
                        </w:r>
                      </w:p>
                    </w:tc>
                  </w:tr>
                  <w:tr w:rsidR="00340938" w:rsidRPr="003A5E15"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3A5E15" w:rsidRDefault="00340938" w:rsidP="00340938">
                        <w:pPr>
                          <w:ind w:left="-120" w:right="-108"/>
                          <w:jc w:val="center"/>
                          <w:rPr>
                            <w:spacing w:val="-4"/>
                          </w:rPr>
                        </w:pPr>
                        <w:r w:rsidRPr="003A5E15">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1D29A6A5"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3A5E15" w:rsidRDefault="00340938" w:rsidP="00340938">
                        <w:pPr>
                          <w:ind w:left="-120" w:right="-108"/>
                          <w:jc w:val="center"/>
                          <w:rPr>
                            <w:spacing w:val="-4"/>
                          </w:rPr>
                        </w:pPr>
                        <w:r w:rsidRPr="003A5E15">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4D60D0E" w:rsidR="00340938" w:rsidRPr="003A5E15" w:rsidRDefault="00FA3093" w:rsidP="00340938">
                        <w:pPr>
                          <w:pStyle w:val="a7"/>
                          <w:rPr>
                            <w:rFonts w:ascii="Times New Roman" w:hAnsi="Times New Roman"/>
                            <w:b/>
                            <w:i/>
                            <w:szCs w:val="24"/>
                          </w:rPr>
                        </w:pPr>
                        <w:r w:rsidRPr="003A5E15">
                          <w:rPr>
                            <w:rFonts w:ascii="Times New Roman" w:hAnsi="Times New Roman"/>
                            <w:b/>
                            <w:bCs/>
                            <w:iCs/>
                            <w:szCs w:val="24"/>
                          </w:rPr>
                          <w:t>Soda calcinată</w:t>
                        </w:r>
                      </w:p>
                    </w:tc>
                  </w:tr>
                  <w:tr w:rsidR="00340938" w:rsidRPr="003A5E15"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3A5E15" w:rsidRDefault="00340938" w:rsidP="00340938">
                        <w:pPr>
                          <w:ind w:left="-120" w:right="-108"/>
                          <w:jc w:val="center"/>
                          <w:rPr>
                            <w:spacing w:val="-4"/>
                          </w:rPr>
                        </w:pPr>
                        <w:r w:rsidRPr="003A5E15">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697B8893" w:rsidR="00340938" w:rsidRPr="003A5E15" w:rsidRDefault="00340938" w:rsidP="00340938">
                        <w:pPr>
                          <w:pStyle w:val="a7"/>
                          <w:rPr>
                            <w:rFonts w:ascii="Times New Roman" w:hAnsi="Times New Roman"/>
                            <w:b/>
                            <w:szCs w:val="24"/>
                            <w:u w:val="single"/>
                          </w:rPr>
                        </w:pPr>
                        <w:r w:rsidRPr="003A5E15">
                          <w:rPr>
                            <w:rFonts w:ascii="Times New Roman" w:hAnsi="Times New Roman"/>
                            <w:b/>
                            <w:i/>
                            <w:sz w:val="22"/>
                            <w:szCs w:val="22"/>
                          </w:rPr>
                          <w:t xml:space="preserve">Nr.: </w:t>
                        </w:r>
                        <w:r w:rsidR="00175C7B">
                          <w:rPr>
                            <w:rFonts w:ascii="Times New Roman" w:hAnsi="Times New Roman"/>
                            <w:b/>
                            <w:i/>
                            <w:sz w:val="22"/>
                            <w:szCs w:val="22"/>
                            <w:u w:val="single"/>
                          </w:rPr>
                          <w:t>101</w:t>
                        </w:r>
                        <w:r w:rsidR="00C6712F" w:rsidRPr="003A5E15">
                          <w:rPr>
                            <w:rFonts w:ascii="Times New Roman" w:hAnsi="Times New Roman"/>
                            <w:b/>
                            <w:i/>
                            <w:sz w:val="22"/>
                            <w:szCs w:val="22"/>
                            <w:u w:val="single"/>
                          </w:rPr>
                          <w:t>/LD</w:t>
                        </w:r>
                        <w:r w:rsidRPr="003A5E15">
                          <w:rPr>
                            <w:rFonts w:ascii="Times New Roman" w:hAnsi="Times New Roman"/>
                            <w:b/>
                            <w:i/>
                            <w:iCs/>
                            <w:szCs w:val="24"/>
                            <w:u w:val="single"/>
                          </w:rPr>
                          <w:t>-</w:t>
                        </w:r>
                        <w:r w:rsidR="009C71E8">
                          <w:rPr>
                            <w:rFonts w:ascii="Times New Roman" w:hAnsi="Times New Roman"/>
                            <w:b/>
                            <w:i/>
                            <w:iCs/>
                            <w:szCs w:val="24"/>
                            <w:u w:val="single"/>
                          </w:rPr>
                          <w:t>2025</w:t>
                        </w:r>
                      </w:p>
                      <w:p w14:paraId="069BF32F"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Tipul procedurii de achiziție: Licitație</w:t>
                        </w:r>
                      </w:p>
                    </w:tc>
                  </w:tr>
                  <w:tr w:rsidR="00340938" w:rsidRPr="003A5E15"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3A5E15" w:rsidRDefault="00340938" w:rsidP="00340938">
                        <w:pPr>
                          <w:ind w:left="-120" w:right="-108"/>
                          <w:jc w:val="center"/>
                          <w:rPr>
                            <w:spacing w:val="-4"/>
                          </w:rPr>
                        </w:pPr>
                        <w:r w:rsidRPr="003A5E15">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02C07E8A" w:rsidR="00340938" w:rsidRPr="003A5E15" w:rsidRDefault="00340938" w:rsidP="00340938">
                        <w:pPr>
                          <w:pStyle w:val="a7"/>
                          <w:rPr>
                            <w:rFonts w:ascii="Times New Roman" w:hAnsi="Times New Roman"/>
                            <w:szCs w:val="22"/>
                          </w:rPr>
                        </w:pPr>
                        <w:r w:rsidRPr="003A5E15">
                          <w:rPr>
                            <w:rFonts w:ascii="Times New Roman" w:hAnsi="Times New Roman"/>
                            <w:sz w:val="22"/>
                            <w:szCs w:val="22"/>
                          </w:rPr>
                          <w:t>Tipul obiectului de achizi</w:t>
                        </w:r>
                        <w:r w:rsidR="003A5E15">
                          <w:rPr>
                            <w:rFonts w:ascii="Times New Roman" w:hAnsi="Times New Roman"/>
                            <w:sz w:val="22"/>
                            <w:szCs w:val="22"/>
                          </w:rPr>
                          <w:t>ți</w:t>
                        </w:r>
                        <w:r w:rsidRPr="003A5E15">
                          <w:rPr>
                            <w:rFonts w:ascii="Times New Roman" w:hAnsi="Times New Roman"/>
                            <w:sz w:val="22"/>
                            <w:szCs w:val="22"/>
                          </w:rPr>
                          <w:t xml:space="preserve">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FFC7FF0" w:rsidR="00340938" w:rsidRPr="003A5E15" w:rsidRDefault="001A473A" w:rsidP="00340938">
                        <w:pPr>
                          <w:pStyle w:val="a7"/>
                          <w:rPr>
                            <w:rFonts w:ascii="Times New Roman" w:hAnsi="Times New Roman"/>
                            <w:b/>
                            <w:i/>
                            <w:szCs w:val="24"/>
                          </w:rPr>
                        </w:pPr>
                        <w:r>
                          <w:rPr>
                            <w:rFonts w:ascii="Times New Roman" w:hAnsi="Times New Roman"/>
                            <w:b/>
                            <w:bCs/>
                            <w:iCs/>
                            <w:szCs w:val="24"/>
                          </w:rPr>
                          <w:t>Bunuri</w:t>
                        </w:r>
                      </w:p>
                    </w:tc>
                  </w:tr>
                  <w:tr w:rsidR="00340938" w:rsidRPr="003A5E15"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3A5E15" w:rsidRDefault="00340938" w:rsidP="00340938">
                        <w:pPr>
                          <w:ind w:left="-120" w:right="-108"/>
                          <w:jc w:val="center"/>
                          <w:rPr>
                            <w:spacing w:val="-4"/>
                          </w:rPr>
                        </w:pPr>
                        <w:r w:rsidRPr="003A5E15">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[se indică codul CPV cel mai detaliat posibil potrivit obiectului de achiziție</w:t>
                        </w:r>
                        <w:r w:rsidRPr="003A5E15">
                          <w:rPr>
                            <w:rFonts w:ascii="Times New Roman" w:hAnsi="Times New Roman"/>
                            <w:b/>
                            <w:i/>
                            <w:szCs w:val="24"/>
                          </w:rPr>
                          <w:t xml:space="preserve">] </w:t>
                        </w:r>
                        <w:r w:rsidRPr="003A5E15">
                          <w:rPr>
                            <w:rFonts w:ascii="Times New Roman" w:hAnsi="Times New Roman"/>
                            <w:b/>
                            <w:i/>
                            <w:szCs w:val="24"/>
                            <w:u w:val="single"/>
                          </w:rPr>
                          <w:t>nu este obligatoriu</w:t>
                        </w:r>
                      </w:p>
                    </w:tc>
                  </w:tr>
                  <w:tr w:rsidR="00340938" w:rsidRPr="003A5E15"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3A5E15" w:rsidRDefault="00340938" w:rsidP="00340938">
                        <w:pPr>
                          <w:ind w:left="-120" w:right="-108"/>
                          <w:jc w:val="center"/>
                          <w:rPr>
                            <w:spacing w:val="-4"/>
                          </w:rPr>
                        </w:pPr>
                        <w:r w:rsidRPr="003A5E15">
                          <w:rPr>
                            <w:spacing w:val="-4"/>
                          </w:rPr>
                          <w:t>1.6.</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30B9D588" w:rsidR="00340938" w:rsidRPr="003A5E15" w:rsidRDefault="00340938" w:rsidP="00340938">
                        <w:pPr>
                          <w:pStyle w:val="a7"/>
                          <w:rPr>
                            <w:rFonts w:ascii="Times New Roman" w:hAnsi="Times New Roman"/>
                            <w:szCs w:val="22"/>
                          </w:rPr>
                        </w:pPr>
                        <w:r w:rsidRPr="003A5E15">
                          <w:rPr>
                            <w:rFonts w:ascii="Times New Roman" w:hAnsi="Times New Roman"/>
                            <w:sz w:val="22"/>
                            <w:szCs w:val="22"/>
                          </w:rPr>
                          <w:t>Sursa aloca</w:t>
                        </w:r>
                        <w:r w:rsidR="003A5E15">
                          <w:rPr>
                            <w:rFonts w:ascii="Times New Roman" w:hAnsi="Times New Roman"/>
                            <w:sz w:val="22"/>
                            <w:szCs w:val="22"/>
                          </w:rPr>
                          <w:t>ț</w:t>
                        </w:r>
                        <w:r w:rsidRPr="003A5E15">
                          <w:rPr>
                            <w:rFonts w:ascii="Times New Roman" w:hAnsi="Times New Roman"/>
                            <w:sz w:val="22"/>
                            <w:szCs w:val="22"/>
                          </w:rPr>
                          <w:t>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3A5E15" w:rsidRDefault="00340938" w:rsidP="00340938">
                        <w:pPr>
                          <w:pStyle w:val="a7"/>
                          <w:rPr>
                            <w:rFonts w:ascii="Times New Roman" w:hAnsi="Times New Roman"/>
                            <w:b/>
                            <w:i/>
                            <w:sz w:val="22"/>
                            <w:szCs w:val="22"/>
                          </w:rPr>
                        </w:pPr>
                        <w:r w:rsidRPr="003A5E15">
                          <w:rPr>
                            <w:rFonts w:ascii="Times New Roman" w:hAnsi="Times New Roman"/>
                            <w:b/>
                            <w:i/>
                            <w:sz w:val="22"/>
                            <w:szCs w:val="22"/>
                          </w:rPr>
                          <w:t>proprii</w:t>
                        </w:r>
                      </w:p>
                      <w:p w14:paraId="6F3EE4D3" w14:textId="21318373"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 xml:space="preserve">perioada bugetară </w:t>
                        </w:r>
                        <w:r w:rsidR="009C71E8">
                          <w:rPr>
                            <w:rFonts w:ascii="Times New Roman" w:hAnsi="Times New Roman"/>
                            <w:b/>
                            <w:i/>
                            <w:sz w:val="22"/>
                            <w:szCs w:val="22"/>
                          </w:rPr>
                          <w:t>2025</w:t>
                        </w:r>
                      </w:p>
                    </w:tc>
                  </w:tr>
                  <w:tr w:rsidR="00340938" w:rsidRPr="003A5E15"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3A5E15" w:rsidRDefault="00340938" w:rsidP="00340938">
                        <w:pPr>
                          <w:ind w:left="-120" w:right="-108"/>
                          <w:jc w:val="center"/>
                          <w:rPr>
                            <w:spacing w:val="-4"/>
                          </w:rPr>
                        </w:pPr>
                        <w:r w:rsidRPr="003A5E15">
                          <w:rPr>
                            <w:spacing w:val="-4"/>
                          </w:rPr>
                          <w:t>1.7.</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ÎS ”Fabrica de Sticlă din Chișinău”</w:t>
                        </w:r>
                      </w:p>
                    </w:tc>
                  </w:tr>
                  <w:tr w:rsidR="00340938" w:rsidRPr="003A5E15"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3A5E15" w:rsidRDefault="00340938" w:rsidP="00340938">
                        <w:pPr>
                          <w:ind w:left="-120" w:right="-108"/>
                          <w:jc w:val="center"/>
                          <w:rPr>
                            <w:spacing w:val="-4"/>
                          </w:rPr>
                        </w:pPr>
                        <w:r w:rsidRPr="003A5E15">
                          <w:rPr>
                            <w:spacing w:val="-4"/>
                          </w:rPr>
                          <w:t>1.8.</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Partenerul de dezvoltare (după caz):</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Nu este cazul</w:t>
                        </w:r>
                      </w:p>
                    </w:tc>
                  </w:tr>
                  <w:tr w:rsidR="00340938" w:rsidRPr="003A5E15"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3A5E15" w:rsidRDefault="00340938" w:rsidP="00340938">
                        <w:pPr>
                          <w:ind w:left="-120" w:right="-108"/>
                          <w:jc w:val="center"/>
                          <w:rPr>
                            <w:spacing w:val="-4"/>
                          </w:rPr>
                        </w:pPr>
                        <w:r w:rsidRPr="003A5E15">
                          <w:rPr>
                            <w:spacing w:val="-4"/>
                          </w:rPr>
                          <w:t>1.9.</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Denumirea cumpărătorului,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34F89336"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3A5E15" w:rsidRDefault="00340938" w:rsidP="00340938">
                        <w:pPr>
                          <w:ind w:left="-120" w:right="-108"/>
                          <w:jc w:val="center"/>
                          <w:rPr>
                            <w:spacing w:val="-4"/>
                          </w:rPr>
                        </w:pPr>
                        <w:r w:rsidRPr="003A5E15">
                          <w:rPr>
                            <w:spacing w:val="-4"/>
                          </w:rPr>
                          <w:t>1.10.</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Destinatarul bunurilor, IDNO:</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3A5E15" w:rsidRDefault="00340938" w:rsidP="00340938">
                        <w:pPr>
                          <w:pStyle w:val="a7"/>
                          <w:rPr>
                            <w:rFonts w:ascii="Times New Roman" w:hAnsi="Times New Roman"/>
                            <w:b/>
                            <w:i/>
                            <w:szCs w:val="24"/>
                            <w:u w:val="single"/>
                            <w:shd w:val="clear" w:color="auto" w:fill="FFFFFF" w:themeFill="background1"/>
                          </w:rPr>
                        </w:pPr>
                        <w:r w:rsidRPr="003A5E15">
                          <w:rPr>
                            <w:rFonts w:ascii="Times New Roman" w:hAnsi="Times New Roman"/>
                            <w:b/>
                            <w:i/>
                            <w:szCs w:val="24"/>
                            <w:u w:val="single"/>
                            <w:shd w:val="clear" w:color="auto" w:fill="FFFFFF" w:themeFill="background1"/>
                          </w:rPr>
                          <w:t>ÎS ”Fabrica de Sticlă din Chișinău”</w:t>
                        </w:r>
                      </w:p>
                      <w:p w14:paraId="7CF12A21"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Cs w:val="24"/>
                            <w:u w:val="single"/>
                            <w:shd w:val="clear" w:color="auto" w:fill="FFFFFF" w:themeFill="background1"/>
                          </w:rPr>
                          <w:t>1002600008924</w:t>
                        </w:r>
                      </w:p>
                    </w:tc>
                  </w:tr>
                  <w:tr w:rsidR="00340938" w:rsidRPr="003A5E15"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3A5E15" w:rsidRDefault="00340938" w:rsidP="00340938">
                        <w:pPr>
                          <w:ind w:left="-120" w:right="-108"/>
                          <w:jc w:val="center"/>
                          <w:rPr>
                            <w:spacing w:val="-4"/>
                          </w:rPr>
                        </w:pPr>
                        <w:r w:rsidRPr="003A5E15">
                          <w:rPr>
                            <w:spacing w:val="-4"/>
                          </w:rPr>
                          <w:t>1.11.</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3A5E15" w:rsidRDefault="00340938" w:rsidP="00340938">
                        <w:pPr>
                          <w:pStyle w:val="a7"/>
                          <w:rPr>
                            <w:rFonts w:ascii="Times New Roman" w:hAnsi="Times New Roman"/>
                            <w:b/>
                            <w:i/>
                            <w:szCs w:val="22"/>
                          </w:rPr>
                        </w:pPr>
                        <w:r w:rsidRPr="003A5E15">
                          <w:rPr>
                            <w:rFonts w:ascii="Times New Roman" w:hAnsi="Times New Roman"/>
                            <w:b/>
                            <w:i/>
                            <w:sz w:val="22"/>
                            <w:szCs w:val="22"/>
                          </w:rPr>
                          <w:t>Română</w:t>
                        </w:r>
                      </w:p>
                    </w:tc>
                  </w:tr>
                  <w:tr w:rsidR="00340938" w:rsidRPr="003A5E15"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3A5E15" w:rsidRDefault="00340938" w:rsidP="00340938">
                        <w:pPr>
                          <w:ind w:left="-120" w:right="-108"/>
                          <w:jc w:val="center"/>
                          <w:rPr>
                            <w:spacing w:val="-4"/>
                          </w:rPr>
                        </w:pPr>
                        <w:r w:rsidRPr="003A5E15">
                          <w:rPr>
                            <w:spacing w:val="-4"/>
                          </w:rPr>
                          <w:t>1.12.</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3A5E15" w:rsidRDefault="00340938" w:rsidP="00340938">
                        <w:pPr>
                          <w:pStyle w:val="a7"/>
                          <w:rPr>
                            <w:rFonts w:ascii="Times New Roman" w:hAnsi="Times New Roman"/>
                            <w:szCs w:val="22"/>
                          </w:rPr>
                        </w:pPr>
                        <w:r w:rsidRPr="003A5E15">
                          <w:rPr>
                            <w:rFonts w:ascii="Times New Roman" w:hAnsi="Times New Roman"/>
                            <w:sz w:val="22"/>
                            <w:szCs w:val="22"/>
                          </w:rPr>
                          <w:t>Locul/Modalitatea de transmitere 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3A5E15" w:rsidRDefault="00340938" w:rsidP="00340938">
                        <w:pPr>
                          <w:jc w:val="both"/>
                          <w:rPr>
                            <w:b/>
                            <w:i/>
                            <w:shd w:val="clear" w:color="auto" w:fill="FFFF00"/>
                          </w:rPr>
                        </w:pPr>
                        <w:r w:rsidRPr="003A5E15">
                          <w:rPr>
                            <w:b/>
                            <w:i/>
                            <w:shd w:val="clear" w:color="auto" w:fill="FFFFFF" w:themeFill="background1"/>
                          </w:rPr>
                          <w:t>mun.Chișinău, str.Transnistria nr.20</w:t>
                        </w:r>
                      </w:p>
                      <w:p w14:paraId="02B2690B" w14:textId="4272AE8D" w:rsidR="00340938" w:rsidRPr="003A5E15" w:rsidRDefault="00340938" w:rsidP="00340938">
                        <w:pPr>
                          <w:shd w:val="clear" w:color="auto" w:fill="FFFFFF" w:themeFill="background1"/>
                          <w:jc w:val="both"/>
                          <w:rPr>
                            <w:b/>
                            <w:i/>
                            <w:shd w:val="clear" w:color="auto" w:fill="FFFF00"/>
                          </w:rPr>
                        </w:pPr>
                        <w:r w:rsidRPr="003A5E15">
                          <w:rPr>
                            <w:b/>
                            <w:i/>
                          </w:rPr>
                          <w:t xml:space="preserve">telefon/fax: </w:t>
                        </w:r>
                        <w:r w:rsidR="00CE23A6" w:rsidRPr="003A5E15">
                          <w:rPr>
                            <w:b/>
                            <w:i/>
                            <w:shd w:val="clear" w:color="auto" w:fill="FFFFFF" w:themeFill="background1"/>
                          </w:rPr>
                          <w:t>060003737</w:t>
                        </w:r>
                      </w:p>
                      <w:p w14:paraId="11748E6F" w14:textId="77777777" w:rsidR="00340938" w:rsidRPr="003A5E15" w:rsidRDefault="00340938" w:rsidP="00340938">
                        <w:pPr>
                          <w:jc w:val="both"/>
                          <w:rPr>
                            <w:i/>
                          </w:rPr>
                        </w:pPr>
                        <w:r w:rsidRPr="003A5E15">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3A5E15"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3A5E15" w:rsidRDefault="00340938" w:rsidP="00340938">
                        <w:pPr>
                          <w:pStyle w:val="a7"/>
                          <w:rPr>
                            <w:rFonts w:ascii="Times New Roman" w:hAnsi="Times New Roman"/>
                            <w:szCs w:val="22"/>
                          </w:rPr>
                        </w:pPr>
                      </w:p>
                    </w:tc>
                    <w:tc>
                      <w:tcPr>
                        <w:tcW w:w="3990" w:type="dxa"/>
                        <w:tcBorders>
                          <w:left w:val="single" w:sz="4" w:space="0" w:color="auto"/>
                          <w:bottom w:val="single" w:sz="4" w:space="0" w:color="auto"/>
                        </w:tcBorders>
                        <w:vAlign w:val="center"/>
                      </w:tcPr>
                      <w:p w14:paraId="73EDC058" w14:textId="77777777" w:rsidR="00340938" w:rsidRPr="003A5E15"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3A5E15" w:rsidRDefault="00340938" w:rsidP="00340938">
                        <w:pPr>
                          <w:pStyle w:val="a7"/>
                          <w:tabs>
                            <w:tab w:val="right" w:pos="4743"/>
                          </w:tabs>
                          <w:rPr>
                            <w:rFonts w:ascii="Times New Roman" w:hAnsi="Times New Roman"/>
                            <w:b/>
                            <w:i/>
                            <w:szCs w:val="22"/>
                          </w:rPr>
                        </w:pPr>
                      </w:p>
                    </w:tc>
                  </w:tr>
                  <w:tr w:rsidR="00340938" w:rsidRPr="003A5E15"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3A5E15" w:rsidRDefault="00340938" w:rsidP="00340938">
                        <w:pPr>
                          <w:ind w:left="-120" w:right="-108"/>
                          <w:jc w:val="center"/>
                          <w:rPr>
                            <w:spacing w:val="-4"/>
                          </w:rPr>
                        </w:pPr>
                        <w:r w:rsidRPr="003A5E15">
                          <w:rPr>
                            <w:spacing w:val="-4"/>
                          </w:rPr>
                          <w:t>1.13.</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3A5E15" w:rsidRDefault="00340938" w:rsidP="00340938">
                        <w:pPr>
                          <w:pStyle w:val="a7"/>
                          <w:tabs>
                            <w:tab w:val="right" w:pos="4743"/>
                          </w:tabs>
                          <w:rPr>
                            <w:rFonts w:ascii="Times New Roman" w:hAnsi="Times New Roman"/>
                            <w:b/>
                            <w:i/>
                            <w:szCs w:val="22"/>
                          </w:rPr>
                        </w:pPr>
                        <w:r w:rsidRPr="003A5E15">
                          <w:rPr>
                            <w:rFonts w:ascii="Times New Roman" w:hAnsi="Times New Roman"/>
                            <w:b/>
                            <w:i/>
                            <w:sz w:val="22"/>
                            <w:szCs w:val="22"/>
                          </w:rPr>
                          <w:t>Nu este cazul</w:t>
                        </w:r>
                      </w:p>
                    </w:tc>
                  </w:tr>
                  <w:tr w:rsidR="00340938" w:rsidRPr="003A5E15"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3A5E15" w:rsidRDefault="00340938" w:rsidP="00340938">
                        <w:pPr>
                          <w:ind w:left="-120" w:right="-108"/>
                          <w:jc w:val="center"/>
                          <w:rPr>
                            <w:spacing w:val="-4"/>
                          </w:rPr>
                        </w:pPr>
                        <w:r w:rsidRPr="003A5E15">
                          <w:rPr>
                            <w:spacing w:val="-4"/>
                          </w:rPr>
                          <w:t>1.14.</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3A5E15" w:rsidRDefault="00340938" w:rsidP="00340938">
                        <w:pPr>
                          <w:pStyle w:val="a7"/>
                          <w:rPr>
                            <w:rFonts w:ascii="Times New Roman" w:hAnsi="Times New Roman"/>
                            <w:szCs w:val="22"/>
                          </w:rPr>
                        </w:pPr>
                        <w:r w:rsidRPr="003A5E15">
                          <w:rPr>
                            <w:rFonts w:ascii="Times New Roman" w:hAnsi="Times New Roman"/>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3A5E15"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5CDF4E56" w:rsidR="00340938" w:rsidRPr="003A5E15" w:rsidRDefault="00340938" w:rsidP="003A5E15">
                        <w:pPr>
                          <w:tabs>
                            <w:tab w:val="left" w:pos="284"/>
                            <w:tab w:val="right" w:pos="9531"/>
                          </w:tabs>
                          <w:spacing w:line="360" w:lineRule="auto"/>
                          <w:contextualSpacing/>
                          <w:rPr>
                            <w:b/>
                            <w:i/>
                          </w:rPr>
                        </w:pPr>
                        <w:r w:rsidRPr="003A5E15">
                          <w:rPr>
                            <w:b/>
                            <w:i/>
                          </w:rPr>
                          <w:t>V</w:t>
                        </w:r>
                        <w:r w:rsidR="003A5E15">
                          <w:rPr>
                            <w:b/>
                            <w:i/>
                          </w:rPr>
                          <w:t>â</w:t>
                        </w:r>
                        <w:r w:rsidRPr="003A5E15">
                          <w:rPr>
                            <w:b/>
                            <w:i/>
                          </w:rPr>
                          <w:t>nzare</w:t>
                        </w:r>
                        <w:r w:rsidR="002C1BA9" w:rsidRPr="003A5E15">
                          <w:rPr>
                            <w:b/>
                            <w:i/>
                          </w:rPr>
                          <w:t xml:space="preserve"> </w:t>
                        </w:r>
                        <w:r w:rsidRPr="003A5E15">
                          <w:rPr>
                            <w:b/>
                            <w:i/>
                          </w:rPr>
                          <w:t>-</w:t>
                        </w:r>
                        <w:r w:rsidR="002C1BA9" w:rsidRPr="003A5E15">
                          <w:rPr>
                            <w:b/>
                            <w:i/>
                          </w:rPr>
                          <w:t xml:space="preserve"> </w:t>
                        </w:r>
                        <w:r w:rsidRPr="003A5E15">
                          <w:rPr>
                            <w:b/>
                            <w:i/>
                          </w:rPr>
                          <w:t>cumpărare</w:t>
                        </w:r>
                      </w:p>
                      <w:p w14:paraId="3B1F58DF" w14:textId="77777777" w:rsidR="00340938" w:rsidRPr="003A5E15" w:rsidRDefault="00340938" w:rsidP="00340938">
                        <w:pPr>
                          <w:tabs>
                            <w:tab w:val="left" w:pos="284"/>
                            <w:tab w:val="right" w:pos="9531"/>
                          </w:tabs>
                          <w:spacing w:line="360" w:lineRule="auto"/>
                          <w:contextualSpacing/>
                          <w:rPr>
                            <w:b/>
                          </w:rPr>
                        </w:pPr>
                      </w:p>
                    </w:tc>
                  </w:tr>
                  <w:tr w:rsidR="00340938" w:rsidRPr="003A5E15"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3A5E15" w:rsidRDefault="00340938" w:rsidP="00340938">
                        <w:pPr>
                          <w:ind w:left="-120" w:right="-108"/>
                          <w:jc w:val="center"/>
                          <w:rPr>
                            <w:spacing w:val="-4"/>
                          </w:rPr>
                        </w:pPr>
                        <w:r w:rsidRPr="003A5E15">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435B7085" w:rsidR="00340938" w:rsidRPr="003A5E15" w:rsidRDefault="00340938" w:rsidP="00340938">
                        <w:pPr>
                          <w:pStyle w:val="a7"/>
                          <w:rPr>
                            <w:rFonts w:ascii="Times New Roman" w:hAnsi="Times New Roman"/>
                            <w:szCs w:val="24"/>
                          </w:rPr>
                        </w:pPr>
                        <w:r w:rsidRPr="003A5E15">
                          <w:rPr>
                            <w:rFonts w:ascii="Times New Roman" w:hAnsi="Times New Roman"/>
                            <w:szCs w:val="24"/>
                          </w:rPr>
                          <w:t>Condi</w:t>
                        </w:r>
                        <w:r w:rsidR="003A5E15">
                          <w:rPr>
                            <w:rFonts w:ascii="Times New Roman" w:hAnsi="Times New Roman"/>
                            <w:szCs w:val="24"/>
                          </w:rPr>
                          <w:t>ț</w:t>
                        </w:r>
                        <w:r w:rsidRPr="003A5E15">
                          <w:rPr>
                            <w:rFonts w:ascii="Times New Roman" w:hAnsi="Times New Roman"/>
                            <w:szCs w:val="24"/>
                          </w:rPr>
                          <w:t>ii speciale de care depinde îndeplinirea contractului</w:t>
                        </w:r>
                        <w:r w:rsidRPr="003A5E15">
                          <w:rPr>
                            <w:rFonts w:ascii="Times New Roman" w:hAnsi="Times New Roman"/>
                            <w:b/>
                            <w:szCs w:val="24"/>
                          </w:rPr>
                          <w:t xml:space="preserve"> (</w:t>
                        </w:r>
                        <w:r w:rsidRPr="003A5E15">
                          <w:rPr>
                            <w:rFonts w:ascii="Times New Roman" w:hAnsi="Times New Roman"/>
                            <w:szCs w:val="24"/>
                          </w:rPr>
                          <w:t>neobligatoriu</w:t>
                        </w:r>
                        <w:r w:rsidRPr="003A5E15">
                          <w:rPr>
                            <w:rFonts w:ascii="Times New Roman" w:hAnsi="Times New Roman"/>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3A5E15" w:rsidRDefault="00340938" w:rsidP="00340938">
                        <w:pPr>
                          <w:pStyle w:val="a7"/>
                          <w:tabs>
                            <w:tab w:val="right" w:pos="4743"/>
                          </w:tabs>
                          <w:rPr>
                            <w:rFonts w:ascii="Times New Roman" w:hAnsi="Times New Roman"/>
                            <w:b/>
                            <w:i/>
                            <w:spacing w:val="-2"/>
                            <w:szCs w:val="24"/>
                          </w:rPr>
                        </w:pPr>
                        <w:r w:rsidRPr="003A5E15">
                          <w:rPr>
                            <w:rFonts w:ascii="Times New Roman" w:hAnsi="Times New Roman"/>
                            <w:b/>
                            <w:i/>
                            <w:spacing w:val="-2"/>
                            <w:szCs w:val="24"/>
                          </w:rPr>
                          <w:t>Nu sunt</w:t>
                        </w:r>
                      </w:p>
                    </w:tc>
                  </w:tr>
                </w:tbl>
                <w:p w14:paraId="0E9CC273" w14:textId="77777777" w:rsidR="00340938" w:rsidRPr="003A5E15" w:rsidRDefault="00340938" w:rsidP="00340938">
                  <w:pPr>
                    <w:rPr>
                      <w:lang w:val="en-US"/>
                    </w:rPr>
                  </w:pPr>
                </w:p>
                <w:p w14:paraId="2EDC6FA0" w14:textId="77777777" w:rsidR="00340938" w:rsidRPr="003A5E15" w:rsidRDefault="00340938" w:rsidP="00340938">
                  <w:pPr>
                    <w:rPr>
                      <w:lang w:val="en-US"/>
                    </w:rPr>
                  </w:pPr>
                </w:p>
              </w:tc>
            </w:tr>
          </w:tbl>
          <w:p w14:paraId="5F545CF4" w14:textId="77777777" w:rsidR="00AE077C" w:rsidRPr="003A5E15" w:rsidRDefault="00AE077C" w:rsidP="00AE077C">
            <w:pPr>
              <w:pStyle w:val="a9"/>
              <w:tabs>
                <w:tab w:val="clear" w:pos="4703"/>
                <w:tab w:val="clear" w:pos="9406"/>
              </w:tabs>
              <w:rPr>
                <w:b/>
                <w:sz w:val="28"/>
                <w:szCs w:val="28"/>
                <w:lang w:val="ro-RO"/>
              </w:rPr>
            </w:pPr>
          </w:p>
        </w:tc>
      </w:tr>
      <w:tr w:rsidR="003F7DD9" w:rsidRPr="003A5E15" w14:paraId="44F75F65" w14:textId="77777777" w:rsidTr="003E528F">
        <w:trPr>
          <w:trHeight w:val="2817"/>
        </w:trPr>
        <w:tc>
          <w:tcPr>
            <w:tcW w:w="9781" w:type="dxa"/>
            <w:vAlign w:val="center"/>
          </w:tcPr>
          <w:p w14:paraId="0B65C24F" w14:textId="77777777" w:rsidR="002C1BA9" w:rsidRPr="003A5E15" w:rsidRDefault="002C1BA9"/>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472"/>
              <w:gridCol w:w="911"/>
              <w:gridCol w:w="819"/>
              <w:gridCol w:w="4768"/>
            </w:tblGrid>
            <w:tr w:rsidR="00D76898" w:rsidRPr="003A5E15" w14:paraId="4D445763" w14:textId="77777777" w:rsidTr="00D76898">
              <w:trPr>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D76898" w:rsidRPr="003A5E15" w:rsidRDefault="00D76898" w:rsidP="003E528F">
                  <w:pPr>
                    <w:ind w:left="-57" w:right="-57"/>
                    <w:jc w:val="center"/>
                    <w:rPr>
                      <w:b/>
                    </w:rPr>
                  </w:pPr>
                  <w:r w:rsidRPr="003A5E15">
                    <w:rPr>
                      <w:b/>
                    </w:rPr>
                    <w:t>Nr. d/o</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D76898" w:rsidRPr="003A5E15" w:rsidRDefault="00D76898" w:rsidP="003E528F">
                  <w:pPr>
                    <w:ind w:left="-57" w:right="-57"/>
                    <w:jc w:val="center"/>
                    <w:rPr>
                      <w:b/>
                    </w:rPr>
                  </w:pPr>
                  <w:r w:rsidRPr="003A5E15">
                    <w:rPr>
                      <w:b/>
                    </w:rPr>
                    <w:t>Denumire bunurilor 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7777777" w:rsidR="00D76898" w:rsidRPr="003A5E15" w:rsidRDefault="00D76898" w:rsidP="003E528F">
                  <w:pPr>
                    <w:ind w:left="-57" w:right="-57"/>
                    <w:jc w:val="center"/>
                    <w:rPr>
                      <w:b/>
                    </w:rPr>
                  </w:pPr>
                  <w:r w:rsidRPr="003A5E15">
                    <w:rPr>
                      <w:b/>
                    </w:rPr>
                    <w:t>Unitatea de măsură</w:t>
                  </w:r>
                </w:p>
              </w:tc>
              <w:tc>
                <w:tcPr>
                  <w:tcW w:w="819" w:type="dxa"/>
                  <w:tcBorders>
                    <w:top w:val="single" w:sz="4" w:space="0" w:color="auto"/>
                    <w:left w:val="single" w:sz="4" w:space="0" w:color="auto"/>
                    <w:right w:val="single" w:sz="4" w:space="0" w:color="auto"/>
                  </w:tcBorders>
                  <w:shd w:val="clear" w:color="auto" w:fill="auto"/>
                  <w:vAlign w:val="center"/>
                </w:tcPr>
                <w:p w14:paraId="59FEDBD3" w14:textId="77777777" w:rsidR="00D76898" w:rsidRPr="003A5E15" w:rsidRDefault="00D76898" w:rsidP="003E528F">
                  <w:pPr>
                    <w:ind w:left="-57" w:right="-57"/>
                    <w:jc w:val="center"/>
                    <w:rPr>
                      <w:b/>
                    </w:rPr>
                  </w:pPr>
                  <w:r w:rsidRPr="003A5E15">
                    <w:rPr>
                      <w:b/>
                    </w:rPr>
                    <w:t>Cantitatea</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D76898" w:rsidRPr="003A5E15" w:rsidRDefault="00D76898" w:rsidP="003E528F">
                  <w:pPr>
                    <w:ind w:left="-57" w:right="-57"/>
                    <w:jc w:val="center"/>
                    <w:rPr>
                      <w:b/>
                    </w:rPr>
                  </w:pPr>
                  <w:r w:rsidRPr="003A5E15">
                    <w:rPr>
                      <w:b/>
                    </w:rPr>
                    <w:t>Specificarea tehnică deplină solicitată, Standarde de referinţă</w:t>
                  </w:r>
                </w:p>
              </w:tc>
            </w:tr>
            <w:tr w:rsidR="00D76898" w:rsidRPr="003A5E15" w14:paraId="5A8AE19C" w14:textId="77777777" w:rsidTr="00D76898">
              <w:trPr>
                <w:trHeight w:val="326"/>
              </w:trPr>
              <w:tc>
                <w:tcPr>
                  <w:tcW w:w="556" w:type="dxa"/>
                  <w:shd w:val="clear" w:color="auto" w:fill="auto"/>
                  <w:vAlign w:val="center"/>
                </w:tcPr>
                <w:p w14:paraId="51D95FC8" w14:textId="77777777" w:rsidR="00D76898" w:rsidRPr="003A5E15" w:rsidRDefault="00D76898" w:rsidP="003E528F">
                  <w:pPr>
                    <w:ind w:left="-57" w:right="-57"/>
                    <w:jc w:val="center"/>
                    <w:rPr>
                      <w:lang w:val="en-US"/>
                    </w:rPr>
                  </w:pPr>
                </w:p>
              </w:tc>
              <w:tc>
                <w:tcPr>
                  <w:tcW w:w="2472" w:type="dxa"/>
                  <w:shd w:val="clear" w:color="auto" w:fill="auto"/>
                  <w:vAlign w:val="center"/>
                </w:tcPr>
                <w:p w14:paraId="78603000" w14:textId="77777777" w:rsidR="00D76898" w:rsidRPr="003A5E15" w:rsidRDefault="00D76898" w:rsidP="003E528F">
                  <w:pPr>
                    <w:ind w:left="-57" w:right="-155"/>
                    <w:jc w:val="center"/>
                    <w:rPr>
                      <w:b/>
                      <w:bCs/>
                      <w:lang w:val="en-US"/>
                    </w:rPr>
                  </w:pPr>
                  <w:r w:rsidRPr="003A5E15">
                    <w:rPr>
                      <w:b/>
                      <w:bCs/>
                      <w:lang w:val="en-US"/>
                    </w:rPr>
                    <w:t>Lotul 1</w:t>
                  </w:r>
                </w:p>
              </w:tc>
              <w:tc>
                <w:tcPr>
                  <w:tcW w:w="911" w:type="dxa"/>
                  <w:shd w:val="clear" w:color="auto" w:fill="auto"/>
                  <w:vAlign w:val="center"/>
                </w:tcPr>
                <w:p w14:paraId="1D1E5A67" w14:textId="77777777" w:rsidR="00D76898" w:rsidRPr="003A5E15" w:rsidRDefault="00D76898" w:rsidP="003E528F">
                  <w:pPr>
                    <w:ind w:left="-57" w:right="-57"/>
                    <w:jc w:val="center"/>
                    <w:rPr>
                      <w:b/>
                      <w:bCs/>
                      <w:lang w:val="en-US"/>
                    </w:rPr>
                  </w:pPr>
                </w:p>
              </w:tc>
              <w:tc>
                <w:tcPr>
                  <w:tcW w:w="819" w:type="dxa"/>
                  <w:shd w:val="clear" w:color="auto" w:fill="auto"/>
                  <w:vAlign w:val="center"/>
                </w:tcPr>
                <w:p w14:paraId="307ED233" w14:textId="77777777" w:rsidR="00D76898" w:rsidRPr="003A5E15" w:rsidRDefault="00D76898" w:rsidP="003E528F">
                  <w:pPr>
                    <w:ind w:left="-57" w:right="-57"/>
                    <w:jc w:val="center"/>
                    <w:rPr>
                      <w:b/>
                      <w:bCs/>
                      <w:sz w:val="22"/>
                      <w:szCs w:val="22"/>
                      <w:lang w:val="en-US"/>
                    </w:rPr>
                  </w:pPr>
                </w:p>
              </w:tc>
              <w:tc>
                <w:tcPr>
                  <w:tcW w:w="4768" w:type="dxa"/>
                  <w:shd w:val="clear" w:color="auto" w:fill="auto"/>
                  <w:vAlign w:val="center"/>
                </w:tcPr>
                <w:p w14:paraId="0C52AB86" w14:textId="77777777" w:rsidR="00D76898" w:rsidRPr="003A5E15" w:rsidRDefault="00D76898" w:rsidP="003E528F">
                  <w:pPr>
                    <w:pStyle w:val="a"/>
                    <w:shd w:val="clear" w:color="auto" w:fill="FFFFFF" w:themeFill="background1"/>
                    <w:spacing w:before="120" w:line="360" w:lineRule="auto"/>
                    <w:ind w:left="0" w:right="-108"/>
                    <w:rPr>
                      <w:rStyle w:val="CharStyle3"/>
                      <w:rFonts w:ascii="Times New Roman" w:hAnsi="Times New Roman" w:cs="Times New Roman"/>
                      <w:sz w:val="20"/>
                      <w:szCs w:val="20"/>
                      <w:lang w:val="ro-RO"/>
                    </w:rPr>
                  </w:pPr>
                </w:p>
              </w:tc>
            </w:tr>
            <w:tr w:rsidR="00FA3093" w:rsidRPr="003A5E15" w14:paraId="6E227F60" w14:textId="77777777" w:rsidTr="00D76898">
              <w:trPr>
                <w:trHeight w:val="326"/>
              </w:trPr>
              <w:tc>
                <w:tcPr>
                  <w:tcW w:w="556" w:type="dxa"/>
                  <w:shd w:val="clear" w:color="auto" w:fill="auto"/>
                </w:tcPr>
                <w:p w14:paraId="1CFE04C7" w14:textId="41ED8D83" w:rsidR="00FA3093" w:rsidRPr="003A5E15" w:rsidRDefault="00FA3093" w:rsidP="00FA3093">
                  <w:pPr>
                    <w:ind w:left="-57" w:right="-57"/>
                    <w:jc w:val="center"/>
                    <w:rPr>
                      <w:sz w:val="22"/>
                      <w:szCs w:val="22"/>
                      <w:lang w:val="en-US"/>
                    </w:rPr>
                  </w:pPr>
                  <w:r w:rsidRPr="003A5E15">
                    <w:rPr>
                      <w:sz w:val="22"/>
                      <w:szCs w:val="22"/>
                    </w:rPr>
                    <w:t>1.1</w:t>
                  </w:r>
                </w:p>
              </w:tc>
              <w:tc>
                <w:tcPr>
                  <w:tcW w:w="2472" w:type="dxa"/>
                  <w:shd w:val="clear" w:color="auto" w:fill="auto"/>
                </w:tcPr>
                <w:p w14:paraId="1163D061" w14:textId="63E3C7B2" w:rsidR="00FA3093" w:rsidRPr="003A5E15" w:rsidRDefault="00FA3093" w:rsidP="00FA3093">
                  <w:pPr>
                    <w:jc w:val="center"/>
                    <w:rPr>
                      <w:b/>
                      <w:bCs/>
                      <w:sz w:val="22"/>
                      <w:szCs w:val="22"/>
                      <w:lang w:val="en-US"/>
                    </w:rPr>
                  </w:pPr>
                  <w:r w:rsidRPr="003A5E15">
                    <w:rPr>
                      <w:b/>
                      <w:bCs/>
                      <w:sz w:val="22"/>
                      <w:szCs w:val="22"/>
                    </w:rPr>
                    <w:t>Soda calcinata (</w:t>
                  </w:r>
                  <w:r w:rsidRPr="003A5E15">
                    <w:rPr>
                      <w:sz w:val="22"/>
                      <w:szCs w:val="22"/>
                    </w:rPr>
                    <w:t>Carbonat desodic)</w:t>
                  </w:r>
                </w:p>
              </w:tc>
              <w:tc>
                <w:tcPr>
                  <w:tcW w:w="911" w:type="dxa"/>
                  <w:shd w:val="clear" w:color="auto" w:fill="auto"/>
                </w:tcPr>
                <w:p w14:paraId="3D3DDD0D" w14:textId="6C6B485E" w:rsidR="00FA3093" w:rsidRPr="003A5E15" w:rsidRDefault="00FA3093" w:rsidP="00FA3093">
                  <w:pPr>
                    <w:ind w:left="-57" w:right="-57"/>
                    <w:jc w:val="center"/>
                    <w:rPr>
                      <w:b/>
                      <w:bCs/>
                      <w:sz w:val="22"/>
                      <w:szCs w:val="22"/>
                      <w:lang w:val="en-US"/>
                    </w:rPr>
                  </w:pPr>
                  <w:r w:rsidRPr="003A5E15">
                    <w:rPr>
                      <w:sz w:val="22"/>
                      <w:szCs w:val="22"/>
                    </w:rPr>
                    <w:t>tn</w:t>
                  </w:r>
                </w:p>
              </w:tc>
              <w:tc>
                <w:tcPr>
                  <w:tcW w:w="819" w:type="dxa"/>
                  <w:shd w:val="clear" w:color="auto" w:fill="auto"/>
                </w:tcPr>
                <w:p w14:paraId="0FE02132" w14:textId="3E6A466B" w:rsidR="00FA3093" w:rsidRPr="003A5E15" w:rsidRDefault="00FA3093" w:rsidP="00FA3093">
                  <w:pPr>
                    <w:ind w:left="-57" w:right="-57"/>
                    <w:jc w:val="center"/>
                    <w:rPr>
                      <w:sz w:val="22"/>
                      <w:szCs w:val="22"/>
                    </w:rPr>
                  </w:pPr>
                  <w:r w:rsidRPr="003A5E15">
                    <w:rPr>
                      <w:sz w:val="22"/>
                      <w:szCs w:val="22"/>
                    </w:rPr>
                    <w:tab/>
                  </w:r>
                  <w:r w:rsidR="00902699">
                    <w:rPr>
                      <w:sz w:val="22"/>
                      <w:szCs w:val="22"/>
                    </w:rPr>
                    <w:t>2000</w:t>
                  </w:r>
                </w:p>
                <w:p w14:paraId="0955FDF7" w14:textId="72610A96" w:rsidR="00FA3093" w:rsidRPr="003A5E15" w:rsidRDefault="00FA3093" w:rsidP="00FA3093">
                  <w:pPr>
                    <w:ind w:left="-57" w:right="-57"/>
                    <w:jc w:val="center"/>
                    <w:rPr>
                      <w:b/>
                      <w:bCs/>
                      <w:sz w:val="22"/>
                      <w:szCs w:val="22"/>
                      <w:lang w:val="en-US"/>
                    </w:rPr>
                  </w:pPr>
                </w:p>
              </w:tc>
              <w:tc>
                <w:tcPr>
                  <w:tcW w:w="4768" w:type="dxa"/>
                  <w:shd w:val="clear" w:color="auto" w:fill="auto"/>
                </w:tcPr>
                <w:p w14:paraId="74CB27DC" w14:textId="587CD1BA" w:rsidR="00FA3093" w:rsidRPr="003A5E15" w:rsidRDefault="00FA3093" w:rsidP="00FA3093">
                  <w:pPr>
                    <w:rPr>
                      <w:b/>
                      <w:bCs/>
                      <w:sz w:val="22"/>
                      <w:szCs w:val="22"/>
                    </w:rPr>
                  </w:pPr>
                  <w:r w:rsidRPr="003A5E15">
                    <w:rPr>
                      <w:b/>
                      <w:bCs/>
                      <w:sz w:val="22"/>
                      <w:szCs w:val="22"/>
                    </w:rPr>
                    <w:t>GOST – 5100-85</w:t>
                  </w:r>
                </w:p>
                <w:p w14:paraId="30C52BD1" w14:textId="77777777" w:rsidR="00FA3093" w:rsidRPr="003A5E15" w:rsidRDefault="00FA3093" w:rsidP="00FA3093">
                  <w:pPr>
                    <w:rPr>
                      <w:sz w:val="22"/>
                      <w:szCs w:val="22"/>
                    </w:rPr>
                  </w:pPr>
                  <w:r w:rsidRPr="003A5E15">
                    <w:rPr>
                      <w:sz w:val="22"/>
                      <w:szCs w:val="22"/>
                    </w:rPr>
                    <w:t>Marca – A</w:t>
                  </w:r>
                </w:p>
                <w:p w14:paraId="172EC55F" w14:textId="77777777" w:rsidR="00FA3093" w:rsidRPr="003A5E15" w:rsidRDefault="00FA3093" w:rsidP="00FA3093">
                  <w:pPr>
                    <w:rPr>
                      <w:sz w:val="22"/>
                      <w:szCs w:val="22"/>
                    </w:rPr>
                  </w:pPr>
                  <w:r w:rsidRPr="003A5E15">
                    <w:rPr>
                      <w:sz w:val="22"/>
                      <w:szCs w:val="22"/>
                    </w:rPr>
                    <w:t>Calitate – superior  / l</w:t>
                  </w:r>
                </w:p>
                <w:p w14:paraId="78569C2F" w14:textId="77777777" w:rsidR="00FA3093" w:rsidRPr="003A5E15" w:rsidRDefault="00FA3093" w:rsidP="00FA3093">
                  <w:pPr>
                    <w:rPr>
                      <w:sz w:val="22"/>
                      <w:szCs w:val="22"/>
                    </w:rPr>
                  </w:pPr>
                  <w:r w:rsidRPr="003A5E15">
                    <w:rPr>
                      <w:sz w:val="22"/>
                      <w:szCs w:val="22"/>
                    </w:rPr>
                    <w:t>Granule de culoare albă</w:t>
                  </w:r>
                </w:p>
                <w:p w14:paraId="2DB2ACA3" w14:textId="77777777" w:rsidR="00FA3093" w:rsidRPr="003A5E15" w:rsidRDefault="00FA3093" w:rsidP="00FA3093">
                  <w:pPr>
                    <w:rPr>
                      <w:sz w:val="22"/>
                      <w:szCs w:val="22"/>
                      <w:lang w:val="en-US" w:eastAsia="ru-RU" w:bidi="ru-RU"/>
                    </w:rPr>
                  </w:pPr>
                  <w:r w:rsidRPr="003A5E15">
                    <w:rPr>
                      <w:sz w:val="22"/>
                      <w:szCs w:val="22"/>
                    </w:rPr>
                    <w:t>Na</w:t>
                  </w:r>
                  <w:r w:rsidRPr="003A5E15">
                    <w:rPr>
                      <w:sz w:val="22"/>
                      <w:szCs w:val="22"/>
                      <w:lang w:val="en-US"/>
                    </w:rPr>
                    <w:t>2</w:t>
                  </w:r>
                  <w:r w:rsidRPr="003A5E15">
                    <w:rPr>
                      <w:sz w:val="22"/>
                      <w:szCs w:val="22"/>
                    </w:rPr>
                    <w:t>C</w:t>
                  </w:r>
                  <w:r w:rsidRPr="003A5E15">
                    <w:rPr>
                      <w:sz w:val="22"/>
                      <w:szCs w:val="22"/>
                      <w:lang w:val="en-US"/>
                    </w:rPr>
                    <w:t xml:space="preserve">03, </w:t>
                  </w:r>
                  <w:r w:rsidRPr="003A5E15">
                    <w:rPr>
                      <w:rStyle w:val="Bodytext2Italic"/>
                      <w:sz w:val="22"/>
                      <w:szCs w:val="22"/>
                    </w:rPr>
                    <w:t>%</w:t>
                  </w:r>
                  <w:r w:rsidRPr="003A5E15">
                    <w:rPr>
                      <w:sz w:val="22"/>
                      <w:szCs w:val="22"/>
                      <w:lang w:val="en-US"/>
                    </w:rPr>
                    <w:t xml:space="preserve"> </w:t>
                  </w:r>
                  <w:r w:rsidRPr="003A5E15">
                    <w:rPr>
                      <w:sz w:val="22"/>
                      <w:szCs w:val="22"/>
                    </w:rPr>
                    <w:t>nu</w:t>
                  </w:r>
                  <w:r w:rsidRPr="003A5E15">
                    <w:rPr>
                      <w:sz w:val="22"/>
                      <w:szCs w:val="22"/>
                      <w:lang w:val="en-US"/>
                    </w:rPr>
                    <w:t xml:space="preserve"> </w:t>
                  </w:r>
                  <w:r w:rsidRPr="003A5E15">
                    <w:rPr>
                      <w:sz w:val="22"/>
                      <w:szCs w:val="22"/>
                    </w:rPr>
                    <w:t>mai</w:t>
                  </w:r>
                  <w:r w:rsidRPr="003A5E15">
                    <w:rPr>
                      <w:sz w:val="22"/>
                      <w:szCs w:val="22"/>
                      <w:lang w:val="en-US"/>
                    </w:rPr>
                    <w:t xml:space="preserve"> </w:t>
                  </w:r>
                  <w:r w:rsidRPr="003A5E15">
                    <w:rPr>
                      <w:sz w:val="22"/>
                      <w:szCs w:val="22"/>
                    </w:rPr>
                    <w:t>pu</w:t>
                  </w:r>
                  <w:r w:rsidRPr="003A5E15">
                    <w:rPr>
                      <w:sz w:val="22"/>
                      <w:szCs w:val="22"/>
                      <w:lang w:val="en-US"/>
                    </w:rPr>
                    <w:t>ţ</w:t>
                  </w:r>
                  <w:r w:rsidRPr="003A5E15">
                    <w:rPr>
                      <w:sz w:val="22"/>
                      <w:szCs w:val="22"/>
                    </w:rPr>
                    <w:t>in</w:t>
                  </w:r>
                  <w:r w:rsidRPr="003A5E15">
                    <w:rPr>
                      <w:sz w:val="22"/>
                      <w:szCs w:val="22"/>
                      <w:lang w:val="en-US"/>
                    </w:rPr>
                    <w:t xml:space="preserve"> </w:t>
                  </w:r>
                  <w:r w:rsidRPr="003A5E15">
                    <w:rPr>
                      <w:sz w:val="22"/>
                      <w:szCs w:val="22"/>
                      <w:lang w:val="en-US" w:eastAsia="ru-RU" w:bidi="ru-RU"/>
                    </w:rPr>
                    <w:t>99,4/99,0</w:t>
                  </w:r>
                </w:p>
                <w:p w14:paraId="3A95C2E8" w14:textId="77777777" w:rsidR="00FA3093" w:rsidRPr="003A5E15" w:rsidRDefault="00FA3093" w:rsidP="00FA3093">
                  <w:pPr>
                    <w:rPr>
                      <w:sz w:val="22"/>
                      <w:szCs w:val="22"/>
                      <w:lang w:val="ru-MD" w:eastAsia="ru-RU" w:bidi="ru-RU"/>
                    </w:rPr>
                  </w:pPr>
                  <w:r w:rsidRPr="003A5E15">
                    <w:rPr>
                      <w:sz w:val="22"/>
                      <w:szCs w:val="22"/>
                      <w:lang w:val="ru-MD" w:eastAsia="ru-RU" w:bidi="ru-RU"/>
                    </w:rPr>
                    <w:t>Массовая доля потери при прокаливании при 270- 300 °С, % не более 0,7/0,8</w:t>
                  </w:r>
                </w:p>
                <w:p w14:paraId="1E630205" w14:textId="77777777" w:rsidR="00FA3093" w:rsidRPr="003A5E15" w:rsidRDefault="00FA3093" w:rsidP="00FA3093">
                  <w:pPr>
                    <w:rPr>
                      <w:sz w:val="22"/>
                      <w:szCs w:val="22"/>
                    </w:rPr>
                  </w:pPr>
                  <w:r w:rsidRPr="003A5E15">
                    <w:rPr>
                      <w:sz w:val="22"/>
                      <w:szCs w:val="22"/>
                    </w:rPr>
                    <w:t xml:space="preserve">Cloruri NaCl, </w:t>
                  </w:r>
                  <w:r w:rsidRPr="003A5E15">
                    <w:rPr>
                      <w:sz w:val="22"/>
                      <w:szCs w:val="22"/>
                      <w:lang w:eastAsia="ru-RU" w:bidi="ru-RU"/>
                    </w:rPr>
                    <w:t xml:space="preserve">% </w:t>
                  </w:r>
                  <w:r w:rsidRPr="003A5E15">
                    <w:rPr>
                      <w:sz w:val="22"/>
                      <w:szCs w:val="22"/>
                    </w:rPr>
                    <w:t xml:space="preserve">nu mai mult </w:t>
                  </w:r>
                  <w:r w:rsidRPr="003A5E15">
                    <w:rPr>
                      <w:sz w:val="22"/>
                      <w:szCs w:val="22"/>
                      <w:lang w:eastAsia="ru-RU" w:bidi="ru-RU"/>
                    </w:rPr>
                    <w:t>0,2/0,</w:t>
                  </w:r>
                  <w:r w:rsidRPr="003A5E15">
                    <w:rPr>
                      <w:sz w:val="22"/>
                      <w:szCs w:val="22"/>
                    </w:rPr>
                    <w:t>5</w:t>
                  </w:r>
                </w:p>
                <w:p w14:paraId="57513515" w14:textId="77777777" w:rsidR="00FA3093" w:rsidRPr="003A5E15" w:rsidRDefault="00FA3093" w:rsidP="00FA3093">
                  <w:pPr>
                    <w:rPr>
                      <w:sz w:val="22"/>
                      <w:szCs w:val="22"/>
                      <w:lang w:eastAsia="ru-RU" w:bidi="ru-RU"/>
                    </w:rPr>
                  </w:pPr>
                  <w:r w:rsidRPr="003A5E15">
                    <w:rPr>
                      <w:sz w:val="22"/>
                      <w:szCs w:val="22"/>
                    </w:rPr>
                    <w:t xml:space="preserve">Fe203, </w:t>
                  </w:r>
                  <w:r w:rsidRPr="003A5E15">
                    <w:rPr>
                      <w:rStyle w:val="Bodytext2Italic"/>
                      <w:sz w:val="22"/>
                      <w:szCs w:val="22"/>
                    </w:rPr>
                    <w:t>%</w:t>
                  </w:r>
                  <w:r w:rsidRPr="003A5E15">
                    <w:rPr>
                      <w:sz w:val="22"/>
                      <w:szCs w:val="22"/>
                    </w:rPr>
                    <w:t xml:space="preserve"> nu mai mult </w:t>
                  </w:r>
                  <w:r w:rsidRPr="003A5E15">
                    <w:rPr>
                      <w:sz w:val="22"/>
                      <w:szCs w:val="22"/>
                      <w:lang w:eastAsia="ru-RU" w:bidi="ru-RU"/>
                    </w:rPr>
                    <w:t>0,003/0,005</w:t>
                  </w:r>
                </w:p>
                <w:p w14:paraId="616E5A77" w14:textId="77777777" w:rsidR="00FA3093" w:rsidRPr="003A5E15" w:rsidRDefault="00FA3093" w:rsidP="00FA3093">
                  <w:pPr>
                    <w:rPr>
                      <w:sz w:val="22"/>
                      <w:szCs w:val="22"/>
                      <w:lang w:eastAsia="ru-RU" w:bidi="ru-RU"/>
                    </w:rPr>
                  </w:pPr>
                  <w:r w:rsidRPr="003A5E15">
                    <w:rPr>
                      <w:sz w:val="22"/>
                      <w:szCs w:val="22"/>
                      <w:lang w:eastAsia="ru-RU" w:bidi="ru-RU"/>
                    </w:rPr>
                    <w:t>F</w:t>
                  </w:r>
                  <w:r w:rsidRPr="003A5E15">
                    <w:rPr>
                      <w:sz w:val="22"/>
                      <w:szCs w:val="22"/>
                    </w:rPr>
                    <w:t xml:space="preserve">racţiunea de masă a particulelor dizolvate, % nu mai mult de </w:t>
                  </w:r>
                  <w:r w:rsidRPr="003A5E15">
                    <w:rPr>
                      <w:sz w:val="22"/>
                      <w:szCs w:val="22"/>
                      <w:lang w:eastAsia="ru-RU" w:bidi="ru-RU"/>
                    </w:rPr>
                    <w:t>0,04/0,04</w:t>
                  </w:r>
                </w:p>
                <w:p w14:paraId="61918063" w14:textId="77777777" w:rsidR="00FA3093" w:rsidRPr="003A5E15" w:rsidRDefault="00FA3093" w:rsidP="00FA3093">
                  <w:pPr>
                    <w:rPr>
                      <w:sz w:val="22"/>
                      <w:szCs w:val="22"/>
                      <w:lang w:eastAsia="ru-RU" w:bidi="ru-RU"/>
                    </w:rPr>
                  </w:pPr>
                  <w:r w:rsidRPr="003A5E15">
                    <w:rPr>
                      <w:sz w:val="22"/>
                      <w:szCs w:val="22"/>
                    </w:rPr>
                    <w:t xml:space="preserve">Fracţiunea de masă de sulfat (Na2S04), </w:t>
                  </w:r>
                  <w:r w:rsidRPr="003A5E15">
                    <w:rPr>
                      <w:rStyle w:val="Bodytext2Italic"/>
                      <w:sz w:val="22"/>
                      <w:szCs w:val="22"/>
                    </w:rPr>
                    <w:t>%</w:t>
                  </w:r>
                  <w:r w:rsidRPr="003A5E15">
                    <w:rPr>
                      <w:sz w:val="22"/>
                      <w:szCs w:val="22"/>
                    </w:rPr>
                    <w:t xml:space="preserve"> nu mai mult </w:t>
                  </w:r>
                  <w:r w:rsidRPr="003A5E15">
                    <w:rPr>
                      <w:sz w:val="22"/>
                      <w:szCs w:val="22"/>
                      <w:lang w:eastAsia="ru-RU" w:bidi="ru-RU"/>
                    </w:rPr>
                    <w:t>0,05/0,05</w:t>
                  </w:r>
                </w:p>
                <w:p w14:paraId="25F74B28" w14:textId="77777777" w:rsidR="00FA3093" w:rsidRPr="003A5E15" w:rsidRDefault="00FA3093" w:rsidP="00FA3093">
                  <w:pPr>
                    <w:rPr>
                      <w:sz w:val="22"/>
                      <w:szCs w:val="22"/>
                      <w:lang w:val="ru-MD" w:eastAsia="ru-RU" w:bidi="ru-RU"/>
                    </w:rPr>
                  </w:pPr>
                  <w:r w:rsidRPr="003A5E15">
                    <w:rPr>
                      <w:sz w:val="22"/>
                      <w:szCs w:val="22"/>
                      <w:lang w:val="ru-MD" w:eastAsia="ru-RU" w:bidi="ru-RU"/>
                    </w:rPr>
                    <w:t>Насыпная плотность, г/смЗ, не менее 1,1/0,9 Гранулометрический состав:</w:t>
                  </w:r>
                </w:p>
                <w:p w14:paraId="1B0AF44E" w14:textId="77777777" w:rsidR="00FA3093" w:rsidRPr="003A5E15" w:rsidRDefault="00FA3093" w:rsidP="00FA3093">
                  <w:pPr>
                    <w:rPr>
                      <w:sz w:val="22"/>
                      <w:szCs w:val="22"/>
                    </w:rPr>
                  </w:pPr>
                  <w:r w:rsidRPr="003A5E15">
                    <w:rPr>
                      <w:sz w:val="22"/>
                      <w:szCs w:val="22"/>
                    </w:rPr>
                    <w:t xml:space="preserve">Rămăşiţi în sita </w:t>
                  </w:r>
                  <w:r w:rsidRPr="003A5E15">
                    <w:rPr>
                      <w:sz w:val="22"/>
                      <w:szCs w:val="22"/>
                      <w:lang w:eastAsia="ru-RU" w:bidi="ru-RU"/>
                    </w:rPr>
                    <w:t xml:space="preserve">№ 2К %, </w:t>
                  </w:r>
                  <w:r w:rsidRPr="003A5E15">
                    <w:rPr>
                      <w:sz w:val="22"/>
                      <w:szCs w:val="22"/>
                    </w:rPr>
                    <w:t xml:space="preserve">nu mai mult de:nu este standardizat </w:t>
                  </w:r>
                  <w:r w:rsidRPr="003A5E15">
                    <w:rPr>
                      <w:sz w:val="22"/>
                      <w:szCs w:val="22"/>
                      <w:lang w:eastAsia="ru-RU" w:bidi="ru-RU"/>
                    </w:rPr>
                    <w:t xml:space="preserve">/ </w:t>
                  </w:r>
                  <w:r w:rsidRPr="003A5E15">
                    <w:rPr>
                      <w:sz w:val="22"/>
                      <w:szCs w:val="22"/>
                    </w:rPr>
                    <w:t>5</w:t>
                  </w:r>
                </w:p>
                <w:p w14:paraId="0E4B25B6" w14:textId="77777777" w:rsidR="00FA3093" w:rsidRPr="003A5E15" w:rsidRDefault="00FA3093" w:rsidP="00FA3093">
                  <w:pPr>
                    <w:rPr>
                      <w:sz w:val="22"/>
                      <w:szCs w:val="22"/>
                    </w:rPr>
                  </w:pPr>
                  <w:r w:rsidRPr="003A5E15">
                    <w:rPr>
                      <w:sz w:val="22"/>
                      <w:szCs w:val="22"/>
                    </w:rPr>
                    <w:t>Cernuta prin sita № 1,25</w:t>
                  </w:r>
                  <w:r w:rsidRPr="003A5E15">
                    <w:rPr>
                      <w:sz w:val="22"/>
                      <w:szCs w:val="22"/>
                      <w:lang w:eastAsia="ru-RU" w:bidi="ru-RU"/>
                    </w:rPr>
                    <w:t xml:space="preserve">К </w:t>
                  </w:r>
                  <w:r w:rsidRPr="003A5E15">
                    <w:rPr>
                      <w:sz w:val="22"/>
                      <w:szCs w:val="22"/>
                    </w:rPr>
                    <w:t>% nu mai mult de : 100/nu este standardizat</w:t>
                  </w:r>
                </w:p>
                <w:p w14:paraId="73F274A1" w14:textId="77777777" w:rsidR="00FA3093" w:rsidRPr="003A5E15" w:rsidRDefault="00FA3093" w:rsidP="00FA3093">
                  <w:pPr>
                    <w:rPr>
                      <w:sz w:val="22"/>
                      <w:szCs w:val="22"/>
                    </w:rPr>
                  </w:pPr>
                  <w:r w:rsidRPr="003A5E15">
                    <w:rPr>
                      <w:sz w:val="22"/>
                      <w:szCs w:val="22"/>
                    </w:rPr>
                    <w:t>Rămăşiţi în sita № 1</w:t>
                  </w:r>
                  <w:r w:rsidRPr="003A5E15">
                    <w:rPr>
                      <w:sz w:val="22"/>
                      <w:szCs w:val="22"/>
                      <w:lang w:eastAsia="ru-RU" w:bidi="ru-RU"/>
                    </w:rPr>
                    <w:t xml:space="preserve">К </w:t>
                  </w:r>
                  <w:r w:rsidRPr="003A5E15">
                    <w:rPr>
                      <w:sz w:val="22"/>
                      <w:szCs w:val="22"/>
                    </w:rPr>
                    <w:t>% , nu mai mult de: 3/nu este standardizat</w:t>
                  </w:r>
                </w:p>
                <w:p w14:paraId="37714990" w14:textId="77777777" w:rsidR="00FA3093" w:rsidRPr="003A5E15" w:rsidRDefault="00FA3093" w:rsidP="00FA3093">
                  <w:pPr>
                    <w:rPr>
                      <w:sz w:val="22"/>
                      <w:szCs w:val="22"/>
                      <w:lang w:val="ro-MD"/>
                    </w:rPr>
                  </w:pPr>
                  <w:r w:rsidRPr="003A5E15">
                    <w:rPr>
                      <w:sz w:val="22"/>
                      <w:szCs w:val="22"/>
                      <w:lang w:val="ro-MD"/>
                    </w:rPr>
                    <w:t>Cernuta prin sita nr. 0,1K nu mai mult de 7/15</w:t>
                  </w:r>
                </w:p>
                <w:p w14:paraId="101FE392" w14:textId="77777777" w:rsidR="00FA3093" w:rsidRPr="003A5E15" w:rsidRDefault="00FA3093" w:rsidP="00FA3093">
                  <w:pPr>
                    <w:rPr>
                      <w:sz w:val="22"/>
                      <w:szCs w:val="22"/>
                      <w:lang w:val="ro-MD"/>
                    </w:rPr>
                  </w:pPr>
                  <w:r w:rsidRPr="003A5E15">
                    <w:rPr>
                      <w:sz w:val="22"/>
                      <w:szCs w:val="22"/>
                      <w:lang w:val="ro-MD"/>
                    </w:rPr>
                    <w:t>Магнитные включения – отсутствие</w:t>
                  </w:r>
                </w:p>
                <w:p w14:paraId="42FC8FB9" w14:textId="2F66AB37" w:rsidR="00FA3093" w:rsidRPr="003A5E15" w:rsidRDefault="00FA3093" w:rsidP="00FA3093">
                  <w:pPr>
                    <w:pStyle w:val="a"/>
                    <w:numPr>
                      <w:ilvl w:val="0"/>
                      <w:numId w:val="0"/>
                    </w:numPr>
                    <w:shd w:val="clear" w:color="auto" w:fill="FFFFFF" w:themeFill="background1"/>
                    <w:spacing w:before="120"/>
                    <w:ind w:right="-108"/>
                    <w:rPr>
                      <w:b/>
                      <w:iCs/>
                      <w:sz w:val="22"/>
                      <w:szCs w:val="22"/>
                      <w:lang w:val="ro-RO"/>
                    </w:rPr>
                  </w:pPr>
                  <w:r w:rsidRPr="003A5E15">
                    <w:rPr>
                      <w:sz w:val="22"/>
                      <w:szCs w:val="22"/>
                      <w:lang w:val="ro-RO"/>
                    </w:rPr>
                    <w:t xml:space="preserve"> prezentarea mostrei – obligatoriu</w:t>
                  </w:r>
                  <w:r w:rsidRPr="003A5E15">
                    <w:rPr>
                      <w:color w:val="000000"/>
                      <w:sz w:val="22"/>
                      <w:szCs w:val="22"/>
                      <w:lang w:val="ro-MD"/>
                    </w:rPr>
                    <w:t xml:space="preserve"> </w:t>
                  </w:r>
                </w:p>
              </w:tc>
            </w:tr>
            <w:tr w:rsidR="00FA3093" w:rsidRPr="003A5E15" w14:paraId="08D14EFC" w14:textId="77777777" w:rsidTr="00D76898">
              <w:trPr>
                <w:trHeight w:val="326"/>
              </w:trPr>
              <w:tc>
                <w:tcPr>
                  <w:tcW w:w="556" w:type="dxa"/>
                  <w:shd w:val="clear" w:color="auto" w:fill="auto"/>
                </w:tcPr>
                <w:p w14:paraId="54FD591A" w14:textId="77777777" w:rsidR="00FA3093" w:rsidRPr="003A5E15" w:rsidRDefault="00FA3093" w:rsidP="00FA3093">
                  <w:pPr>
                    <w:ind w:left="-57" w:right="-57"/>
                    <w:jc w:val="center"/>
                    <w:rPr>
                      <w:sz w:val="22"/>
                    </w:rPr>
                  </w:pPr>
                </w:p>
              </w:tc>
              <w:tc>
                <w:tcPr>
                  <w:tcW w:w="2472" w:type="dxa"/>
                  <w:shd w:val="clear" w:color="auto" w:fill="auto"/>
                </w:tcPr>
                <w:p w14:paraId="16502FA3" w14:textId="77777777" w:rsidR="00FA3093" w:rsidRPr="003A5E15" w:rsidRDefault="00FA3093" w:rsidP="00FA3093">
                  <w:pPr>
                    <w:jc w:val="center"/>
                    <w:rPr>
                      <w:b/>
                      <w:bCs/>
                      <w:iCs/>
                      <w:sz w:val="22"/>
                    </w:rPr>
                  </w:pPr>
                </w:p>
              </w:tc>
              <w:tc>
                <w:tcPr>
                  <w:tcW w:w="911" w:type="dxa"/>
                  <w:shd w:val="clear" w:color="auto" w:fill="auto"/>
                </w:tcPr>
                <w:p w14:paraId="1D4036FD" w14:textId="77777777" w:rsidR="00FA3093" w:rsidRPr="003A5E15" w:rsidRDefault="00FA3093" w:rsidP="00FA3093">
                  <w:pPr>
                    <w:ind w:left="-57" w:right="-57"/>
                    <w:jc w:val="center"/>
                    <w:rPr>
                      <w:sz w:val="22"/>
                    </w:rPr>
                  </w:pPr>
                </w:p>
              </w:tc>
              <w:tc>
                <w:tcPr>
                  <w:tcW w:w="819" w:type="dxa"/>
                  <w:shd w:val="clear" w:color="auto" w:fill="auto"/>
                </w:tcPr>
                <w:p w14:paraId="438A5948" w14:textId="77777777" w:rsidR="00FA3093" w:rsidRPr="003A5E15" w:rsidRDefault="00FA3093" w:rsidP="00FA3093">
                  <w:pPr>
                    <w:ind w:left="-57" w:right="-57"/>
                    <w:jc w:val="center"/>
                    <w:rPr>
                      <w:sz w:val="22"/>
                    </w:rPr>
                  </w:pPr>
                </w:p>
              </w:tc>
              <w:tc>
                <w:tcPr>
                  <w:tcW w:w="4768" w:type="dxa"/>
                  <w:shd w:val="clear" w:color="auto" w:fill="auto"/>
                </w:tcPr>
                <w:p w14:paraId="2D90030A" w14:textId="1CA19ACB" w:rsidR="00FA3093" w:rsidRPr="003A5E15" w:rsidRDefault="00FA3093" w:rsidP="00FA3093">
                  <w:pPr>
                    <w:rPr>
                      <w:sz w:val="20"/>
                      <w:szCs w:val="20"/>
                    </w:rPr>
                  </w:pPr>
                </w:p>
              </w:tc>
            </w:tr>
          </w:tbl>
          <w:p w14:paraId="3C7D778B" w14:textId="77777777" w:rsidR="003E528F" w:rsidRPr="003A5E15" w:rsidRDefault="003E528F" w:rsidP="003E528F">
            <w:pPr>
              <w:rPr>
                <w:lang w:val="ro-MD"/>
              </w:rPr>
            </w:pPr>
          </w:p>
          <w:p w14:paraId="345FD81A" w14:textId="77777777" w:rsidR="003E528F" w:rsidRPr="003A5E15" w:rsidRDefault="003E528F" w:rsidP="003E528F">
            <w:pPr>
              <w:rPr>
                <w:lang w:val="ro-MD"/>
              </w:rPr>
            </w:pPr>
          </w:p>
          <w:p w14:paraId="2C1BC4E2" w14:textId="00A3E8E8" w:rsidR="003E528F" w:rsidRPr="003A5E15" w:rsidRDefault="003E528F">
            <w:pPr>
              <w:pStyle w:val="2"/>
              <w:keepNext w:val="0"/>
              <w:keepLines w:val="0"/>
              <w:numPr>
                <w:ilvl w:val="0"/>
                <w:numId w:val="14"/>
              </w:numPr>
              <w:tabs>
                <w:tab w:val="left" w:pos="360"/>
              </w:tabs>
              <w:spacing w:before="0"/>
              <w:rPr>
                <w:rFonts w:ascii="Times New Roman" w:hAnsi="Times New Roman" w:cs="Times New Roman"/>
              </w:rPr>
            </w:pPr>
            <w:bookmarkStart w:id="6" w:name="_Toc392180193"/>
            <w:bookmarkStart w:id="7" w:name="_Toc449539081"/>
            <w:r w:rsidRPr="003A5E15">
              <w:rPr>
                <w:rFonts w:ascii="Times New Roman" w:hAnsi="Times New Roman" w:cs="Times New Roman"/>
              </w:rPr>
              <w:t>Pregătirea ofertelor</w:t>
            </w:r>
            <w:bookmarkEnd w:id="6"/>
            <w:bookmarkEnd w:id="7"/>
          </w:p>
          <w:p w14:paraId="405CE1E7" w14:textId="77777777" w:rsidR="003E528F" w:rsidRPr="003A5E15" w:rsidRDefault="003E528F" w:rsidP="003E528F"/>
          <w:tbl>
            <w:tblPr>
              <w:tblW w:w="9671" w:type="dxa"/>
              <w:tblLayout w:type="fixed"/>
              <w:tblLook w:val="04A0" w:firstRow="1" w:lastRow="0" w:firstColumn="1" w:lastColumn="0" w:noHBand="0" w:noVBand="1"/>
            </w:tblPr>
            <w:tblGrid>
              <w:gridCol w:w="534"/>
              <w:gridCol w:w="2188"/>
              <w:gridCol w:w="287"/>
              <w:gridCol w:w="6345"/>
              <w:gridCol w:w="317"/>
            </w:tblGrid>
            <w:tr w:rsidR="003E528F" w:rsidRPr="003A5E15" w14:paraId="258E2A2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3A5E15" w:rsidRDefault="003E528F" w:rsidP="003E528F">
                  <w:pPr>
                    <w:ind w:left="-120" w:right="-108"/>
                    <w:jc w:val="center"/>
                    <w:rPr>
                      <w:spacing w:val="-4"/>
                      <w:lang w:val="en-US"/>
                    </w:rPr>
                  </w:pPr>
                  <w:r w:rsidRPr="003A5E15">
                    <w:rPr>
                      <w:spacing w:val="-4"/>
                    </w:rPr>
                    <w:t>3</w:t>
                  </w:r>
                  <w:r w:rsidRPr="003A5E15">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3A5E15" w:rsidRDefault="003E528F" w:rsidP="003E528F">
                  <w:pPr>
                    <w:tabs>
                      <w:tab w:val="left" w:pos="540"/>
                    </w:tabs>
                    <w:suppressAutoHyphens/>
                    <w:spacing w:before="120" w:after="120"/>
                  </w:pPr>
                  <w:r w:rsidRPr="003A5E15">
                    <w:rPr>
                      <w:sz w:val="22"/>
                      <w:szCs w:val="22"/>
                    </w:rPr>
                    <w:t>Oferte alternative: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3A5E15" w:rsidRDefault="003E528F" w:rsidP="003E528F">
                  <w:pPr>
                    <w:pStyle w:val="a4"/>
                    <w:tabs>
                      <w:tab w:val="left" w:pos="540"/>
                    </w:tabs>
                    <w:suppressAutoHyphens/>
                    <w:spacing w:after="120"/>
                    <w:jc w:val="both"/>
                    <w:rPr>
                      <w:lang w:val="en-US"/>
                    </w:rPr>
                  </w:pPr>
                  <w:r w:rsidRPr="003A5E15">
                    <w:rPr>
                      <w:b/>
                      <w:i/>
                      <w:sz w:val="22"/>
                      <w:szCs w:val="22"/>
                      <w:lang w:val="en-US"/>
                    </w:rPr>
                    <w:t>Nu se acceptă</w:t>
                  </w:r>
                  <w:r w:rsidRPr="003A5E15">
                    <w:rPr>
                      <w:b/>
                      <w:sz w:val="22"/>
                      <w:szCs w:val="22"/>
                    </w:rPr>
                    <w:t xml:space="preserve"> </w:t>
                  </w:r>
                </w:p>
              </w:tc>
            </w:tr>
            <w:tr w:rsidR="003E528F" w:rsidRPr="003A5E15" w14:paraId="143E0FFC"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3A5E15" w:rsidRDefault="003E528F" w:rsidP="003E528F">
                  <w:pPr>
                    <w:ind w:left="-120" w:right="-108"/>
                    <w:jc w:val="center"/>
                    <w:rPr>
                      <w:spacing w:val="-4"/>
                    </w:rPr>
                  </w:pPr>
                  <w:r w:rsidRPr="003A5E15">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3A5E15" w:rsidRDefault="003E528F" w:rsidP="003E528F">
                  <w:pPr>
                    <w:tabs>
                      <w:tab w:val="left" w:pos="540"/>
                    </w:tabs>
                    <w:suppressAutoHyphens/>
                    <w:spacing w:before="120" w:after="120"/>
                  </w:pPr>
                  <w:r w:rsidRPr="003A5E15">
                    <w:rPr>
                      <w:sz w:val="22"/>
                      <w:szCs w:val="22"/>
                    </w:rPr>
                    <w:t>Garanţia pentru ofertă: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3A5E15" w:rsidRDefault="00107F29" w:rsidP="00107F29">
                  <w:pPr>
                    <w:tabs>
                      <w:tab w:val="left" w:pos="372"/>
                    </w:tabs>
                    <w:suppressAutoHyphens/>
                    <w:spacing w:before="120" w:after="120"/>
                    <w:rPr>
                      <w:b/>
                      <w:i/>
                    </w:rPr>
                  </w:pPr>
                  <w:r w:rsidRPr="003A5E15">
                    <w:rPr>
                      <w:b/>
                      <w:i/>
                      <w:sz w:val="22"/>
                      <w:szCs w:val="22"/>
                    </w:rPr>
                    <w:t>forma garanției a/b</w:t>
                  </w:r>
                </w:p>
                <w:p w14:paraId="5A91CCB6" w14:textId="77777777" w:rsidR="00E74FD8"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Oferta va fi însoţită de o Garanţie pentru ofertă (emisă de o bancă comercială)</w:t>
                  </w:r>
                </w:p>
                <w:p w14:paraId="41FB9E9F" w14:textId="5555E07C" w:rsidR="00107F29"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 xml:space="preserve"> conform formularului F3.2 din secţiunea a 3-a – Formulare pentru depunerea ofertei</w:t>
                  </w:r>
                </w:p>
                <w:p w14:paraId="6D010846" w14:textId="77777777" w:rsidR="00107F29" w:rsidRPr="003A5E15" w:rsidRDefault="00107F29" w:rsidP="00107F29">
                  <w:pPr>
                    <w:tabs>
                      <w:tab w:val="left" w:pos="372"/>
                    </w:tabs>
                    <w:suppressAutoHyphens/>
                    <w:spacing w:before="120" w:after="120"/>
                    <w:ind w:left="372"/>
                    <w:rPr>
                      <w:i/>
                    </w:rPr>
                  </w:pPr>
                  <w:r w:rsidRPr="003A5E15">
                    <w:rPr>
                      <w:i/>
                      <w:sz w:val="22"/>
                      <w:szCs w:val="22"/>
                    </w:rPr>
                    <w:t>sau</w:t>
                  </w:r>
                </w:p>
                <w:p w14:paraId="5BA76422" w14:textId="77777777" w:rsidR="00107F29" w:rsidRPr="003A5E15" w:rsidRDefault="00107F29">
                  <w:pPr>
                    <w:numPr>
                      <w:ilvl w:val="0"/>
                      <w:numId w:val="4"/>
                    </w:numPr>
                    <w:tabs>
                      <w:tab w:val="clear" w:pos="1134"/>
                      <w:tab w:val="left" w:pos="372"/>
                    </w:tabs>
                    <w:suppressAutoHyphens/>
                    <w:spacing w:before="120" w:after="120"/>
                    <w:ind w:left="372" w:hanging="360"/>
                    <w:rPr>
                      <w:i/>
                    </w:rPr>
                  </w:pPr>
                  <w:r w:rsidRPr="003A5E15">
                    <w:rPr>
                      <w:i/>
                      <w:sz w:val="22"/>
                      <w:szCs w:val="22"/>
                    </w:rPr>
                    <w:t>Garanţia pentru ofertă prin transfer la contul autorităţii contractante, conform următoarelor date bancare:</w:t>
                  </w:r>
                </w:p>
                <w:p w14:paraId="3FB94C2F" w14:textId="77777777" w:rsidR="00107F29" w:rsidRPr="003A5E15" w:rsidRDefault="00107F29" w:rsidP="00107F29">
                  <w:pPr>
                    <w:spacing w:after="120"/>
                    <w:ind w:left="599"/>
                    <w:jc w:val="both"/>
                    <w:rPr>
                      <w:i/>
                      <w:u w:val="single"/>
                      <w:shd w:val="clear" w:color="auto" w:fill="FFFFFF" w:themeFill="background1"/>
                    </w:rPr>
                  </w:pPr>
                  <w:r w:rsidRPr="003A5E15">
                    <w:rPr>
                      <w:i/>
                      <w:sz w:val="22"/>
                      <w:szCs w:val="22"/>
                    </w:rPr>
                    <w:t xml:space="preserve">Beneficiarul plăţii: </w:t>
                  </w:r>
                  <w:r w:rsidRPr="003A5E15">
                    <w:rPr>
                      <w:i/>
                      <w:u w:val="single"/>
                      <w:shd w:val="clear" w:color="auto" w:fill="FFFFFF" w:themeFill="background1"/>
                    </w:rPr>
                    <w:t>ÎS ”Fabrica de Sticlă din Chișinău”</w:t>
                  </w:r>
                </w:p>
                <w:p w14:paraId="42AC8D20" w14:textId="4935E871" w:rsidR="00107F29" w:rsidRPr="003A5E15" w:rsidRDefault="00107F29" w:rsidP="003A5E15">
                  <w:pPr>
                    <w:spacing w:after="120"/>
                    <w:ind w:left="599"/>
                    <w:rPr>
                      <w:i/>
                    </w:rPr>
                  </w:pPr>
                  <w:r w:rsidRPr="003A5E15">
                    <w:rPr>
                      <w:i/>
                      <w:sz w:val="22"/>
                      <w:szCs w:val="22"/>
                    </w:rPr>
                    <w:t xml:space="preserve">Denumirea Băncii: BC “Moldindconbank” SA  </w:t>
                  </w:r>
                  <w:r w:rsidR="003A5E15">
                    <w:rPr>
                      <w:i/>
                      <w:sz w:val="22"/>
                      <w:szCs w:val="22"/>
                    </w:rPr>
                    <w:t xml:space="preserve">                                        </w:t>
                  </w:r>
                  <w:r w:rsidRPr="003A5E15">
                    <w:rPr>
                      <w:i/>
                      <w:sz w:val="22"/>
                      <w:szCs w:val="22"/>
                    </w:rPr>
                    <w:t>suc. “Vasile Alecsandri”, mun. Chisinau.</w:t>
                  </w:r>
                  <w:r w:rsidRPr="003A5E15">
                    <w:rPr>
                      <w:i/>
                      <w:sz w:val="22"/>
                      <w:szCs w:val="22"/>
                    </w:rPr>
                    <w:tab/>
                  </w:r>
                </w:p>
                <w:p w14:paraId="70AEED99" w14:textId="77777777" w:rsidR="00107F29" w:rsidRPr="003A5E15" w:rsidRDefault="00107F29" w:rsidP="003A5E15">
                  <w:pPr>
                    <w:spacing w:after="120"/>
                    <w:ind w:left="599"/>
                    <w:rPr>
                      <w:i/>
                    </w:rPr>
                  </w:pPr>
                  <w:r w:rsidRPr="003A5E15">
                    <w:rPr>
                      <w:i/>
                      <w:sz w:val="22"/>
                      <w:szCs w:val="22"/>
                    </w:rPr>
                    <w:t>Codul fiscal: 1002600008924</w:t>
                  </w:r>
                </w:p>
                <w:p w14:paraId="01DDF2C8" w14:textId="77777777" w:rsidR="00107F29" w:rsidRPr="003A5E15" w:rsidRDefault="00107F29" w:rsidP="003A5E15">
                  <w:pPr>
                    <w:spacing w:after="120"/>
                    <w:ind w:left="599"/>
                    <w:rPr>
                      <w:i/>
                    </w:rPr>
                  </w:pPr>
                  <w:r w:rsidRPr="003A5E15">
                    <w:rPr>
                      <w:i/>
                      <w:sz w:val="22"/>
                      <w:szCs w:val="22"/>
                    </w:rPr>
                    <w:t>IBAN: MD06ML000000002251367310</w:t>
                  </w:r>
                </w:p>
                <w:p w14:paraId="3AB7A139" w14:textId="77777777" w:rsidR="00107F29" w:rsidRPr="003A5E15" w:rsidRDefault="00107F29" w:rsidP="003A5E15">
                  <w:pPr>
                    <w:spacing w:after="120"/>
                    <w:ind w:left="599"/>
                    <w:rPr>
                      <w:i/>
                    </w:rPr>
                  </w:pPr>
                  <w:r w:rsidRPr="003A5E15">
                    <w:rPr>
                      <w:i/>
                      <w:sz w:val="22"/>
                      <w:szCs w:val="22"/>
                    </w:rPr>
                    <w:t>Cod bancar: MOLDMD2X367</w:t>
                  </w:r>
                </w:p>
                <w:p w14:paraId="10BFB1E5" w14:textId="77777777" w:rsidR="00757BBF" w:rsidRPr="003A5E15" w:rsidRDefault="00757BBF" w:rsidP="00107F29">
                  <w:pPr>
                    <w:tabs>
                      <w:tab w:val="left" w:pos="1152"/>
                    </w:tabs>
                    <w:suppressAutoHyphens/>
                    <w:spacing w:before="120" w:after="120"/>
                    <w:ind w:left="372"/>
                    <w:jc w:val="both"/>
                    <w:rPr>
                      <w:i/>
                      <w:sz w:val="22"/>
                      <w:szCs w:val="22"/>
                    </w:rPr>
                  </w:pPr>
                </w:p>
                <w:p w14:paraId="2FBD0D68" w14:textId="77777777" w:rsidR="00757BBF" w:rsidRPr="003A5E15" w:rsidRDefault="00757BBF" w:rsidP="00107F29">
                  <w:pPr>
                    <w:tabs>
                      <w:tab w:val="left" w:pos="1152"/>
                    </w:tabs>
                    <w:suppressAutoHyphens/>
                    <w:spacing w:before="120" w:after="120"/>
                    <w:ind w:left="372"/>
                    <w:jc w:val="both"/>
                    <w:rPr>
                      <w:i/>
                      <w:sz w:val="22"/>
                      <w:szCs w:val="22"/>
                    </w:rPr>
                  </w:pPr>
                </w:p>
                <w:p w14:paraId="4D2EB762" w14:textId="33858CDF" w:rsidR="003E528F" w:rsidRPr="003A5E15" w:rsidRDefault="00107F29" w:rsidP="004A413C">
                  <w:pPr>
                    <w:tabs>
                      <w:tab w:val="left" w:pos="1152"/>
                    </w:tabs>
                    <w:suppressAutoHyphens/>
                    <w:spacing w:before="120" w:after="120"/>
                    <w:ind w:left="38"/>
                    <w:jc w:val="both"/>
                  </w:pPr>
                  <w:r w:rsidRPr="003A5E15">
                    <w:rPr>
                      <w:i/>
                      <w:sz w:val="22"/>
                      <w:szCs w:val="22"/>
                    </w:rPr>
                    <w:t xml:space="preserve">cu nota “Pentru setul documentelor de atribuire” sau “Pentru garanţia pentru ofertă la </w:t>
                  </w:r>
                  <w:r w:rsidRPr="003A5E15">
                    <w:rPr>
                      <w:bCs/>
                      <w:i/>
                      <w:sz w:val="22"/>
                      <w:szCs w:val="22"/>
                    </w:rPr>
                    <w:t xml:space="preserve">procedura de achiziție </w:t>
                  </w:r>
                  <w:r w:rsidRPr="003A5E15">
                    <w:rPr>
                      <w:i/>
                      <w:sz w:val="22"/>
                      <w:szCs w:val="22"/>
                    </w:rPr>
                    <w:t xml:space="preserve"> nr</w:t>
                  </w:r>
                  <w:r w:rsidR="00080347" w:rsidRPr="003A5E15">
                    <w:rPr>
                      <w:i/>
                      <w:sz w:val="22"/>
                      <w:szCs w:val="22"/>
                    </w:rPr>
                    <w:t>.</w:t>
                  </w:r>
                  <w:r w:rsidR="00175C7B">
                    <w:rPr>
                      <w:i/>
                      <w:sz w:val="22"/>
                      <w:szCs w:val="22"/>
                    </w:rPr>
                    <w:t>101</w:t>
                  </w:r>
                  <w:r w:rsidRPr="003A5E15">
                    <w:rPr>
                      <w:i/>
                      <w:sz w:val="22"/>
                      <w:szCs w:val="22"/>
                    </w:rPr>
                    <w:t xml:space="preserve"> /LD-</w:t>
                  </w:r>
                  <w:r w:rsidR="009C71E8">
                    <w:rPr>
                      <w:i/>
                      <w:sz w:val="22"/>
                      <w:szCs w:val="22"/>
                    </w:rPr>
                    <w:t>2025</w:t>
                  </w:r>
                </w:p>
              </w:tc>
            </w:tr>
            <w:tr w:rsidR="003E528F" w:rsidRPr="003A5E15" w14:paraId="7620F4C6"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3A5E15" w:rsidRDefault="003E528F" w:rsidP="003E528F">
                  <w:pPr>
                    <w:ind w:left="-120" w:right="-108"/>
                    <w:jc w:val="center"/>
                    <w:rPr>
                      <w:spacing w:val="-4"/>
                    </w:rPr>
                  </w:pPr>
                  <w:r w:rsidRPr="003A5E15">
                    <w:rPr>
                      <w:spacing w:val="-4"/>
                    </w:rPr>
                    <w:lastRenderedPageBreak/>
                    <w:t>3.3.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3A5E15" w:rsidRDefault="003E528F" w:rsidP="003E528F">
                  <w:pPr>
                    <w:tabs>
                      <w:tab w:val="left" w:pos="540"/>
                    </w:tabs>
                    <w:suppressAutoHyphens/>
                    <w:jc w:val="both"/>
                  </w:pPr>
                  <w:r w:rsidRPr="003A5E15">
                    <w:rPr>
                      <w:sz w:val="22"/>
                      <w:szCs w:val="22"/>
                    </w:rPr>
                    <w:t xml:space="preserve">Garanţia pentru ofertă va fi în valoare de: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3A5E15" w:rsidRDefault="003E528F" w:rsidP="003E528F">
                  <w:pPr>
                    <w:tabs>
                      <w:tab w:val="left" w:pos="372"/>
                    </w:tabs>
                    <w:suppressAutoHyphens/>
                    <w:rPr>
                      <w:bCs/>
                    </w:rPr>
                  </w:pPr>
                  <w:r w:rsidRPr="003A5E15">
                    <w:rPr>
                      <w:bCs/>
                      <w:i/>
                      <w:sz w:val="22"/>
                      <w:szCs w:val="22"/>
                    </w:rPr>
                    <w:t>1 % din valoarea ofertei fără TVA.</w:t>
                  </w:r>
                </w:p>
              </w:tc>
            </w:tr>
            <w:tr w:rsidR="003E528F" w:rsidRPr="003A5E15" w14:paraId="5EF62481"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3A5E15" w:rsidRDefault="003E528F" w:rsidP="003E528F">
                  <w:pPr>
                    <w:ind w:left="-120" w:right="-108"/>
                    <w:jc w:val="center"/>
                    <w:rPr>
                      <w:spacing w:val="-4"/>
                    </w:rPr>
                  </w:pPr>
                  <w:r w:rsidRPr="003A5E15">
                    <w:rPr>
                      <w:spacing w:val="-4"/>
                    </w:rPr>
                    <w:t>3.4.</w:t>
                  </w:r>
                </w:p>
              </w:tc>
              <w:tc>
                <w:tcPr>
                  <w:tcW w:w="2188"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3A5E15" w:rsidRDefault="003E528F" w:rsidP="003E528F">
                  <w:pPr>
                    <w:tabs>
                      <w:tab w:val="left" w:pos="540"/>
                    </w:tabs>
                    <w:suppressAutoHyphens/>
                    <w:jc w:val="both"/>
                  </w:pPr>
                  <w:r w:rsidRPr="003A5E15">
                    <w:rPr>
                      <w:sz w:val="22"/>
                      <w:szCs w:val="22"/>
                    </w:rPr>
                    <w:t>Ediţia aplicabilă a Incoterms și termenii comerciali acceptați vor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3A5E15" w:rsidRDefault="003E528F" w:rsidP="003E528F">
                  <w:pPr>
                    <w:tabs>
                      <w:tab w:val="left" w:pos="372"/>
                    </w:tabs>
                    <w:suppressAutoHyphens/>
                    <w:spacing w:before="120" w:after="120"/>
                    <w:rPr>
                      <w:bCs/>
                      <w:i/>
                    </w:rPr>
                  </w:pPr>
                  <w:r w:rsidRPr="003A5E15">
                    <w:rPr>
                      <w:bCs/>
                      <w:i/>
                      <w:sz w:val="22"/>
                      <w:szCs w:val="22"/>
                    </w:rPr>
                    <w:t>DAP   [INCOTERMS 2020]</w:t>
                  </w:r>
                </w:p>
              </w:tc>
            </w:tr>
            <w:tr w:rsidR="003E528F" w:rsidRPr="003A5E15" w14:paraId="4D0694E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3A5E15" w:rsidRDefault="003E528F" w:rsidP="003E528F">
                  <w:pPr>
                    <w:ind w:left="-120" w:right="-108"/>
                    <w:jc w:val="center"/>
                    <w:rPr>
                      <w:spacing w:val="-4"/>
                    </w:rPr>
                  </w:pPr>
                  <w:r w:rsidRPr="003A5E15">
                    <w:rPr>
                      <w:spacing w:val="-4"/>
                    </w:rPr>
                    <w:t>3.5.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3A5E15" w:rsidRDefault="003E528F" w:rsidP="003E528F">
                  <w:pPr>
                    <w:tabs>
                      <w:tab w:val="left" w:pos="540"/>
                    </w:tabs>
                    <w:suppressAutoHyphens/>
                    <w:jc w:val="both"/>
                  </w:pPr>
                  <w:r w:rsidRPr="003A5E15">
                    <w:rPr>
                      <w:sz w:val="22"/>
                      <w:szCs w:val="22"/>
                    </w:rPr>
                    <w:t>Termenul de livrare: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1BC7D35" w14:textId="0E2CE0A1" w:rsidR="00AE0667" w:rsidRPr="00A12858" w:rsidRDefault="00C6712F" w:rsidP="00AE0667">
                  <w:pPr>
                    <w:pStyle w:val="Bodytext31"/>
                    <w:shd w:val="clear" w:color="auto" w:fill="auto"/>
                    <w:spacing w:line="240" w:lineRule="auto"/>
                    <w:ind w:left="851" w:right="760"/>
                    <w:jc w:val="both"/>
                    <w:rPr>
                      <w:rFonts w:eastAsia="Times New Roman"/>
                      <w:i/>
                      <w:noProof/>
                      <w:sz w:val="22"/>
                      <w:szCs w:val="22"/>
                      <w:lang w:val="ro-RO"/>
                    </w:rPr>
                  </w:pPr>
                  <w:r w:rsidRPr="003A5E15">
                    <w:rPr>
                      <w:rFonts w:eastAsia="Times New Roman"/>
                      <w:bCs/>
                      <w:i/>
                      <w:noProof/>
                      <w:sz w:val="22"/>
                      <w:szCs w:val="22"/>
                      <w:lang w:val="ro-RO"/>
                    </w:rPr>
                    <w:t xml:space="preserve"> </w:t>
                  </w:r>
                  <w:r w:rsidR="00AE0667" w:rsidRPr="00A12858">
                    <w:rPr>
                      <w:rFonts w:eastAsia="Times New Roman"/>
                      <w:i/>
                      <w:noProof/>
                      <w:sz w:val="22"/>
                      <w:szCs w:val="22"/>
                      <w:lang w:val="ro-RO"/>
                    </w:rPr>
                    <w:t xml:space="preserve">livrări de cel puțin 225 tone pe săptămână cu condiția livrării integrale până la </w:t>
                  </w:r>
                  <w:r w:rsidR="00175C7B">
                    <w:rPr>
                      <w:rFonts w:eastAsia="Times New Roman"/>
                      <w:i/>
                      <w:noProof/>
                      <w:sz w:val="22"/>
                      <w:szCs w:val="22"/>
                      <w:lang w:val="ro-RO"/>
                    </w:rPr>
                    <w:t>10 octombrie</w:t>
                  </w:r>
                  <w:r w:rsidR="00AE0667" w:rsidRPr="00A12858">
                    <w:rPr>
                      <w:rFonts w:eastAsia="Times New Roman"/>
                      <w:i/>
                      <w:noProof/>
                      <w:sz w:val="22"/>
                      <w:szCs w:val="22"/>
                      <w:lang w:val="ro-RO"/>
                    </w:rPr>
                    <w:t xml:space="preserve"> 2025.</w:t>
                  </w:r>
                </w:p>
                <w:p w14:paraId="4F82D34D" w14:textId="27970C72" w:rsidR="009C71E8" w:rsidRDefault="009C71E8" w:rsidP="009C71E8">
                  <w:pPr>
                    <w:pStyle w:val="Bodytext31"/>
                    <w:shd w:val="clear" w:color="auto" w:fill="auto"/>
                    <w:spacing w:line="240" w:lineRule="auto"/>
                    <w:ind w:left="851" w:right="760"/>
                    <w:jc w:val="both"/>
                    <w:rPr>
                      <w:rFonts w:eastAsia="Times New Roman"/>
                      <w:i/>
                      <w:noProof/>
                      <w:sz w:val="22"/>
                      <w:szCs w:val="22"/>
                      <w:lang w:val="ro-RO"/>
                    </w:rPr>
                  </w:pPr>
                </w:p>
                <w:p w14:paraId="26F2D5F3" w14:textId="68F11AC5" w:rsidR="003E528F" w:rsidRPr="003A5E15" w:rsidRDefault="003E528F" w:rsidP="003A5E15">
                  <w:pPr>
                    <w:pStyle w:val="Bodytext31"/>
                    <w:shd w:val="clear" w:color="auto" w:fill="auto"/>
                    <w:spacing w:line="360" w:lineRule="auto"/>
                    <w:ind w:right="760"/>
                    <w:rPr>
                      <w:bCs/>
                      <w:i/>
                      <w:sz w:val="22"/>
                      <w:szCs w:val="22"/>
                      <w:lang w:val="ro-RO"/>
                    </w:rPr>
                  </w:pPr>
                </w:p>
              </w:tc>
            </w:tr>
            <w:tr w:rsidR="003E528F" w:rsidRPr="003A5E15" w14:paraId="1A3A767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3A5E15" w:rsidRDefault="003E528F" w:rsidP="003E528F">
                  <w:pPr>
                    <w:ind w:left="-120" w:right="-108"/>
                    <w:jc w:val="center"/>
                    <w:rPr>
                      <w:spacing w:val="-4"/>
                    </w:rPr>
                  </w:pPr>
                  <w:r w:rsidRPr="003A5E15">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3A5E15" w:rsidRDefault="003E528F" w:rsidP="003E528F">
                  <w:pPr>
                    <w:tabs>
                      <w:tab w:val="left" w:pos="540"/>
                    </w:tabs>
                    <w:suppressAutoHyphens/>
                    <w:rPr>
                      <w:lang w:val="en-US"/>
                    </w:rPr>
                  </w:pPr>
                  <w:r w:rsidRPr="003A5E15">
                    <w:rPr>
                      <w:sz w:val="22"/>
                      <w:lang w:val="en-US"/>
                    </w:rPr>
                    <w:t xml:space="preserve">Locul </w:t>
                  </w:r>
                  <w:r w:rsidRPr="003A5E15">
                    <w:rPr>
                      <w:sz w:val="22"/>
                    </w:rPr>
                    <w:t>livrării bunurilor</w:t>
                  </w:r>
                  <w:r w:rsidRPr="003A5E15">
                    <w:rPr>
                      <w:sz w:val="22"/>
                      <w:lang w:val="en-US"/>
                    </w:rPr>
                    <w: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3A5E15" w:rsidRDefault="003E528F" w:rsidP="003E528F">
                  <w:pPr>
                    <w:tabs>
                      <w:tab w:val="left" w:pos="372"/>
                    </w:tabs>
                    <w:suppressAutoHyphens/>
                    <w:rPr>
                      <w:bCs/>
                      <w:i/>
                      <w:iCs/>
                    </w:rPr>
                  </w:pPr>
                  <w:r w:rsidRPr="003A5E15">
                    <w:rPr>
                      <w:bCs/>
                      <w:i/>
                      <w:iCs/>
                    </w:rPr>
                    <w:t>DAP, mun. Chişinău, str. Transnistria 20</w:t>
                  </w:r>
                </w:p>
              </w:tc>
            </w:tr>
            <w:tr w:rsidR="003E528F" w:rsidRPr="003A5E15" w14:paraId="759607F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3A5E15" w:rsidRDefault="003E528F" w:rsidP="003E528F">
                  <w:pPr>
                    <w:ind w:left="-120" w:right="-108"/>
                    <w:jc w:val="center"/>
                    <w:rPr>
                      <w:spacing w:val="-4"/>
                    </w:rPr>
                  </w:pPr>
                  <w:r w:rsidRPr="003A5E15">
                    <w:rPr>
                      <w:spacing w:val="-4"/>
                    </w:rPr>
                    <w:t>3.7.</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3A5E15" w:rsidRDefault="003E528F" w:rsidP="003E528F">
                  <w:pPr>
                    <w:ind w:right="-108"/>
                    <w:rPr>
                      <w:spacing w:val="-4"/>
                    </w:rPr>
                  </w:pPr>
                  <w:r w:rsidRPr="003A5E15">
                    <w:rPr>
                      <w:spacing w:val="-4"/>
                      <w:sz w:val="22"/>
                      <w:szCs w:val="22"/>
                    </w:rPr>
                    <w:t xml:space="preserve">Metoda și condițiile de plată vor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E59A978" w14:textId="3A61D37F" w:rsidR="00806056" w:rsidRPr="003A5E15" w:rsidRDefault="00806056" w:rsidP="00EC7876">
                  <w:pPr>
                    <w:pStyle w:val="a"/>
                    <w:numPr>
                      <w:ilvl w:val="0"/>
                      <w:numId w:val="0"/>
                    </w:numPr>
                    <w:shd w:val="clear" w:color="auto" w:fill="FFFFFF"/>
                    <w:tabs>
                      <w:tab w:val="clear" w:pos="1134"/>
                    </w:tabs>
                    <w:suppressAutoHyphens/>
                    <w:spacing w:before="225" w:after="225"/>
                    <w:ind w:left="179" w:hanging="141"/>
                    <w:contextualSpacing/>
                    <w:jc w:val="left"/>
                    <w:rPr>
                      <w:rStyle w:val="Bodytext3Bold"/>
                      <w:b w:val="0"/>
                      <w:bCs w:val="0"/>
                      <w:color w:val="000000" w:themeColor="text1"/>
                      <w:sz w:val="22"/>
                      <w:szCs w:val="22"/>
                    </w:rPr>
                  </w:pPr>
                  <w:r w:rsidRPr="003A5E15">
                    <w:rPr>
                      <w:rStyle w:val="Bodytext20"/>
                      <w:b w:val="0"/>
                      <w:bCs w:val="0"/>
                      <w:color w:val="000000" w:themeColor="text1"/>
                      <w:sz w:val="22"/>
                      <w:szCs w:val="22"/>
                    </w:rPr>
                    <w:t xml:space="preserve">în termen </w:t>
                  </w:r>
                  <w:r w:rsidRPr="003A5E15">
                    <w:rPr>
                      <w:rStyle w:val="Bodytext20"/>
                      <w:b w:val="0"/>
                      <w:bCs w:val="0"/>
                      <w:sz w:val="22"/>
                      <w:szCs w:val="22"/>
                    </w:rPr>
                    <w:t>până la 30 de zile din data prezentării facturii fiscale</w:t>
                  </w:r>
                  <w:r w:rsidRPr="003A5E15">
                    <w:rPr>
                      <w:rStyle w:val="Bodytext3Bold"/>
                      <w:b w:val="0"/>
                      <w:bCs w:val="0"/>
                      <w:color w:val="000000" w:themeColor="text1"/>
                      <w:sz w:val="22"/>
                      <w:szCs w:val="22"/>
                    </w:rPr>
                    <w:t xml:space="preserve"> semnate</w:t>
                  </w:r>
                </w:p>
                <w:p w14:paraId="30C736FD" w14:textId="77777777" w:rsidR="00806056" w:rsidRPr="003A5E15" w:rsidRDefault="00806056" w:rsidP="00806056">
                  <w:pPr>
                    <w:rPr>
                      <w:lang w:val="en-US"/>
                    </w:rPr>
                  </w:pPr>
                </w:p>
                <w:p w14:paraId="4036137A" w14:textId="22965C6D" w:rsidR="003E528F" w:rsidRPr="003A5E15" w:rsidRDefault="003E528F" w:rsidP="003E528F">
                  <w:pPr>
                    <w:tabs>
                      <w:tab w:val="left" w:pos="372"/>
                    </w:tabs>
                    <w:suppressAutoHyphens/>
                    <w:rPr>
                      <w:bCs/>
                      <w:i/>
                      <w:spacing w:val="-4"/>
                      <w:lang w:val="en-US"/>
                    </w:rPr>
                  </w:pPr>
                </w:p>
              </w:tc>
            </w:tr>
            <w:tr w:rsidR="003E528F" w:rsidRPr="003A5E15" w14:paraId="01A0A60D"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3A5E15" w:rsidRDefault="003E528F" w:rsidP="003E528F">
                  <w:pPr>
                    <w:ind w:left="-120" w:right="-108"/>
                    <w:jc w:val="center"/>
                    <w:rPr>
                      <w:spacing w:val="-4"/>
                    </w:rPr>
                  </w:pPr>
                  <w:r w:rsidRPr="003A5E15">
                    <w:rPr>
                      <w:spacing w:val="-4"/>
                    </w:rPr>
                    <w:t>3.8.</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3A5E15" w:rsidRDefault="003E528F" w:rsidP="003E528F">
                  <w:pPr>
                    <w:ind w:right="-108"/>
                    <w:rPr>
                      <w:spacing w:val="-4"/>
                    </w:rPr>
                  </w:pPr>
                  <w:r w:rsidRPr="003A5E15">
                    <w:rPr>
                      <w:sz w:val="22"/>
                      <w:szCs w:val="22"/>
                      <w:lang w:eastAsia="ja-JP"/>
                    </w:rPr>
                    <w:t>Perioada valabilităţii ofertei va fi de: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3A5E15" w:rsidRDefault="00C46202" w:rsidP="003E528F">
                  <w:pPr>
                    <w:tabs>
                      <w:tab w:val="left" w:pos="372"/>
                    </w:tabs>
                    <w:suppressAutoHyphens/>
                    <w:rPr>
                      <w:i/>
                      <w:spacing w:val="-4"/>
                      <w:lang w:val="en-US"/>
                    </w:rPr>
                  </w:pPr>
                  <w:r w:rsidRPr="003A5E15">
                    <w:rPr>
                      <w:i/>
                      <w:spacing w:val="-4"/>
                      <w:sz w:val="22"/>
                      <w:szCs w:val="22"/>
                      <w:lang w:val="en-US"/>
                    </w:rPr>
                    <w:t>30</w:t>
                  </w:r>
                  <w:r w:rsidR="003E528F" w:rsidRPr="003A5E15">
                    <w:rPr>
                      <w:i/>
                      <w:spacing w:val="-4"/>
                      <w:sz w:val="22"/>
                      <w:szCs w:val="22"/>
                      <w:lang w:val="en-US"/>
                    </w:rPr>
                    <w:t xml:space="preserve"> zile</w:t>
                  </w:r>
                </w:p>
              </w:tc>
            </w:tr>
            <w:tr w:rsidR="003E528F" w:rsidRPr="003A5E15" w14:paraId="11767EDE"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3A5E15" w:rsidRDefault="003E528F" w:rsidP="003E528F">
                  <w:pPr>
                    <w:ind w:left="-120" w:right="-108"/>
                    <w:jc w:val="center"/>
                    <w:rPr>
                      <w:spacing w:val="-4"/>
                    </w:rPr>
                  </w:pPr>
                  <w:r w:rsidRPr="003A5E15">
                    <w:rPr>
                      <w:spacing w:val="-4"/>
                    </w:rPr>
                    <w:t>3.9.</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3A5E15" w:rsidRDefault="003E528F" w:rsidP="003E528F">
                  <w:pPr>
                    <w:ind w:right="-108"/>
                    <w:rPr>
                      <w:lang w:eastAsia="ja-JP"/>
                    </w:rPr>
                  </w:pPr>
                  <w:r w:rsidRPr="003A5E15">
                    <w:rPr>
                      <w:sz w:val="22"/>
                      <w:szCs w:val="22"/>
                      <w:lang w:eastAsia="ja-JP"/>
                    </w:rPr>
                    <w:t>Ofertele în valută străină:</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3A5E15" w:rsidRDefault="003E528F" w:rsidP="003E528F">
                  <w:pPr>
                    <w:tabs>
                      <w:tab w:val="left" w:pos="372"/>
                    </w:tabs>
                    <w:suppressAutoHyphens/>
                    <w:rPr>
                      <w:bCs/>
                      <w:i/>
                      <w:iCs/>
                    </w:rPr>
                  </w:pPr>
                  <w:r w:rsidRPr="003A5E15">
                    <w:rPr>
                      <w:bCs/>
                      <w:i/>
                      <w:iCs/>
                      <w:sz w:val="22"/>
                      <w:szCs w:val="22"/>
                    </w:rPr>
                    <w:t xml:space="preserve">se accepta </w:t>
                  </w:r>
                </w:p>
              </w:tc>
            </w:tr>
            <w:tr w:rsidR="003E528F" w:rsidRPr="003A5E15" w14:paraId="02C659AE" w14:textId="77777777" w:rsidTr="00EC7876">
              <w:trPr>
                <w:trHeight w:val="600"/>
              </w:trPr>
              <w:tc>
                <w:tcPr>
                  <w:tcW w:w="9670" w:type="dxa"/>
                  <w:gridSpan w:val="5"/>
                  <w:vAlign w:val="center"/>
                </w:tcPr>
                <w:p w14:paraId="09EDC638" w14:textId="77777777" w:rsidR="003E528F" w:rsidRPr="003A5E15" w:rsidRDefault="003E528F" w:rsidP="003E528F">
                  <w:bookmarkStart w:id="8" w:name="_Toc358300271"/>
                  <w:bookmarkStart w:id="9" w:name="_Toc392180194"/>
                  <w:bookmarkStart w:id="10" w:name="_Toc449539082"/>
                </w:p>
                <w:p w14:paraId="01DA1555" w14:textId="77777777" w:rsidR="003E528F" w:rsidRPr="003A5E15" w:rsidRDefault="003E528F" w:rsidP="003E528F"/>
                <w:p w14:paraId="26712031" w14:textId="12300A3A" w:rsidR="003E528F" w:rsidRPr="003A5E15" w:rsidRDefault="003E528F">
                  <w:pPr>
                    <w:pStyle w:val="2"/>
                    <w:keepNext w:val="0"/>
                    <w:keepLines w:val="0"/>
                    <w:numPr>
                      <w:ilvl w:val="0"/>
                      <w:numId w:val="14"/>
                    </w:numPr>
                    <w:tabs>
                      <w:tab w:val="left" w:pos="360"/>
                    </w:tabs>
                    <w:spacing w:before="0"/>
                    <w:rPr>
                      <w:rFonts w:ascii="Times New Roman" w:hAnsi="Times New Roman" w:cs="Times New Roman"/>
                    </w:rPr>
                  </w:pPr>
                  <w:r w:rsidRPr="003A5E15">
                    <w:rPr>
                      <w:rFonts w:ascii="Times New Roman" w:hAnsi="Times New Roman" w:cs="Times New Roman"/>
                    </w:rPr>
                    <w:t>Depunerea și deschiderea ofertelor</w:t>
                  </w:r>
                  <w:bookmarkEnd w:id="8"/>
                  <w:bookmarkEnd w:id="9"/>
                  <w:bookmarkEnd w:id="10"/>
                </w:p>
                <w:p w14:paraId="5CECC820" w14:textId="77777777" w:rsidR="003E528F" w:rsidRPr="003A5E15" w:rsidRDefault="003E528F" w:rsidP="003E528F"/>
              </w:tc>
            </w:tr>
            <w:tr w:rsidR="003E528F" w:rsidRPr="003A5E15" w14:paraId="4E79A1EA"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3A5E15" w:rsidRDefault="003E528F" w:rsidP="003E528F">
                  <w:pPr>
                    <w:ind w:left="-120" w:right="-108"/>
                    <w:jc w:val="center"/>
                    <w:rPr>
                      <w:spacing w:val="-4"/>
                    </w:rPr>
                  </w:pPr>
                  <w:r w:rsidRPr="003A5E15">
                    <w:rPr>
                      <w:spacing w:val="-4"/>
                    </w:rPr>
                    <w:t xml:space="preserve"> 4.1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3A5E15" w:rsidRDefault="003E528F" w:rsidP="003E528F">
                  <w:pPr>
                    <w:ind w:right="-108"/>
                    <w:rPr>
                      <w:lang w:eastAsia="ja-JP"/>
                    </w:rPr>
                  </w:pPr>
                  <w:r w:rsidRPr="003A5E15">
                    <w:rPr>
                      <w:sz w:val="22"/>
                      <w:szCs w:val="22"/>
                    </w:rPr>
                    <w:t xml:space="preserve">Locul/Modalitatea de  </w:t>
                  </w:r>
                  <w:r w:rsidRPr="003A5E15">
                    <w:rPr>
                      <w:bCs/>
                      <w:sz w:val="22"/>
                      <w:szCs w:val="22"/>
                    </w:rPr>
                    <w:t>depunerea ofertelor</w:t>
                  </w:r>
                  <w:r w:rsidRPr="003A5E15">
                    <w:rPr>
                      <w:sz w:val="22"/>
                      <w:szCs w:val="22"/>
                    </w:rPr>
                    <w:t>, este:</w:t>
                  </w:r>
                </w:p>
              </w:tc>
              <w:tc>
                <w:tcPr>
                  <w:tcW w:w="6632" w:type="dxa"/>
                  <w:gridSpan w:val="2"/>
                  <w:tcBorders>
                    <w:top w:val="single" w:sz="4" w:space="0" w:color="auto"/>
                    <w:left w:val="single" w:sz="4" w:space="0" w:color="auto"/>
                  </w:tcBorders>
                  <w:vAlign w:val="center"/>
                </w:tcPr>
                <w:p w14:paraId="573DDEFA" w14:textId="77777777" w:rsidR="003E528F" w:rsidRPr="003A5E15" w:rsidRDefault="003E528F" w:rsidP="003E528F">
                  <w:pPr>
                    <w:tabs>
                      <w:tab w:val="right" w:pos="426"/>
                    </w:tabs>
                    <w:spacing w:before="120"/>
                    <w:rPr>
                      <w:i/>
                    </w:rPr>
                  </w:pPr>
                  <w:r w:rsidRPr="003A5E15">
                    <w:rPr>
                      <w:i/>
                    </w:rPr>
                    <w:t>Depunerea ofertelor v-a avea loc la sediul:</w:t>
                  </w:r>
                </w:p>
                <w:p w14:paraId="7BA0074A" w14:textId="77777777" w:rsidR="003E528F" w:rsidRPr="003A5E15" w:rsidRDefault="003E528F" w:rsidP="003E528F">
                  <w:pPr>
                    <w:shd w:val="clear" w:color="auto" w:fill="FFFFFF" w:themeFill="background1"/>
                    <w:tabs>
                      <w:tab w:val="right" w:pos="426"/>
                    </w:tabs>
                    <w:spacing w:before="120"/>
                    <w:rPr>
                      <w:b/>
                      <w:noProof w:val="0"/>
                    </w:rPr>
                  </w:pPr>
                  <w:r w:rsidRPr="003A5E15">
                    <w:rPr>
                      <w:b/>
                      <w:i/>
                      <w:u w:val="single"/>
                      <w:shd w:val="clear" w:color="auto" w:fill="FFFFFF" w:themeFill="background1"/>
                    </w:rPr>
                    <w:t>ÎS ”Fabrica de Sticlă din Chișinău”,  mun.Chișinău,</w:t>
                  </w:r>
                  <w:r w:rsidRPr="003A5E15">
                    <w:rPr>
                      <w:b/>
                      <w:i/>
                      <w:u w:val="single"/>
                      <w:shd w:val="clear" w:color="auto" w:fill="FFFF00"/>
                    </w:rPr>
                    <w:t xml:space="preserve"> </w:t>
                  </w:r>
                  <w:r w:rsidRPr="003A5E15">
                    <w:rPr>
                      <w:b/>
                      <w:i/>
                      <w:u w:val="single"/>
                      <w:shd w:val="clear" w:color="auto" w:fill="FFFFFF" w:themeFill="background1"/>
                    </w:rPr>
                    <w:t>str.Transnistria nr.20</w:t>
                  </w:r>
                </w:p>
                <w:p w14:paraId="4544A65B" w14:textId="77777777" w:rsidR="003E528F" w:rsidRPr="003A5E15" w:rsidRDefault="003E528F" w:rsidP="003E528F">
                  <w:pPr>
                    <w:jc w:val="both"/>
                    <w:rPr>
                      <w:i/>
                    </w:rPr>
                  </w:pPr>
                </w:p>
              </w:tc>
              <w:tc>
                <w:tcPr>
                  <w:tcW w:w="316" w:type="dxa"/>
                  <w:tcBorders>
                    <w:top w:val="single" w:sz="4" w:space="0" w:color="auto"/>
                    <w:right w:val="single" w:sz="4" w:space="0" w:color="auto"/>
                  </w:tcBorders>
                  <w:vAlign w:val="center"/>
                </w:tcPr>
                <w:p w14:paraId="75AED04A"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63874F86" w14:textId="77777777" w:rsidTr="00EC7876">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133E4D3" w14:textId="77777777" w:rsidR="003E528F" w:rsidRPr="003A5E15" w:rsidRDefault="003E528F" w:rsidP="003E528F">
                  <w:pPr>
                    <w:ind w:left="115" w:right="-103"/>
                    <w:jc w:val="both"/>
                  </w:pPr>
                  <w:r w:rsidRPr="003A5E15">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EC7876" w:rsidRDefault="003E528F" w:rsidP="003E528F">
                  <w:pPr>
                    <w:ind w:left="115" w:right="-103"/>
                    <w:jc w:val="both"/>
                  </w:pPr>
                </w:p>
                <w:p w14:paraId="0B557292" w14:textId="77777777" w:rsidR="003E528F" w:rsidRPr="00EC7876" w:rsidRDefault="003E528F" w:rsidP="003E528F">
                  <w:pPr>
                    <w:ind w:left="360" w:hanging="245"/>
                    <w:rPr>
                      <w:b/>
                      <w:bCs/>
                    </w:rPr>
                  </w:pPr>
                  <w:r w:rsidRPr="00EC7876">
                    <w:rPr>
                      <w:b/>
                      <w:bCs/>
                    </w:rPr>
                    <w:t>Plicul va conține:</w:t>
                  </w:r>
                </w:p>
                <w:p w14:paraId="6818F48C" w14:textId="57F02383" w:rsidR="003E528F" w:rsidRPr="00EC7876" w:rsidRDefault="003E528F">
                  <w:pPr>
                    <w:pStyle w:val="a"/>
                    <w:numPr>
                      <w:ilvl w:val="0"/>
                      <w:numId w:val="8"/>
                    </w:numPr>
                    <w:tabs>
                      <w:tab w:val="clear" w:pos="1134"/>
                      <w:tab w:val="left" w:pos="251"/>
                    </w:tabs>
                    <w:ind w:hanging="1729"/>
                    <w:rPr>
                      <w:b/>
                      <w:bCs/>
                      <w:lang w:val="ro-RO"/>
                    </w:rPr>
                  </w:pPr>
                  <w:r w:rsidRPr="00EC7876">
                    <w:rPr>
                      <w:b/>
                      <w:bCs/>
                      <w:lang w:val="ro-RO"/>
                    </w:rPr>
                    <w:t xml:space="preserve">numele </w:t>
                  </w:r>
                  <w:r w:rsidR="00EC7876">
                    <w:rPr>
                      <w:b/>
                      <w:bCs/>
                      <w:lang w:val="ro-RO"/>
                    </w:rPr>
                    <w:t>ș</w:t>
                  </w:r>
                  <w:r w:rsidRPr="00EC7876">
                    <w:rPr>
                      <w:b/>
                      <w:bCs/>
                      <w:lang w:val="ro-RO"/>
                    </w:rPr>
                    <w:t>i adresa ofertantului;</w:t>
                  </w:r>
                </w:p>
                <w:p w14:paraId="206A90D4" w14:textId="224F0AA0" w:rsidR="003E528F" w:rsidRPr="00EC7876" w:rsidRDefault="003E528F">
                  <w:pPr>
                    <w:pStyle w:val="a"/>
                    <w:numPr>
                      <w:ilvl w:val="0"/>
                      <w:numId w:val="8"/>
                    </w:numPr>
                    <w:tabs>
                      <w:tab w:val="clear" w:pos="1134"/>
                      <w:tab w:val="left" w:pos="251"/>
                    </w:tabs>
                    <w:ind w:hanging="1729"/>
                    <w:rPr>
                      <w:b/>
                      <w:bCs/>
                      <w:lang w:val="ro-RO"/>
                    </w:rPr>
                  </w:pPr>
                  <w:r w:rsidRPr="00EC7876">
                    <w:rPr>
                      <w:b/>
                      <w:bCs/>
                      <w:lang w:val="ro-RO"/>
                    </w:rPr>
                    <w:t>adresa  autorită</w:t>
                  </w:r>
                  <w:r w:rsidR="00EC7876">
                    <w:rPr>
                      <w:b/>
                      <w:bCs/>
                      <w:lang w:val="ro-RO"/>
                    </w:rPr>
                    <w:t>ț</w:t>
                  </w:r>
                  <w:r w:rsidRPr="00EC7876">
                    <w:rPr>
                      <w:b/>
                      <w:bCs/>
                      <w:lang w:val="ro-RO"/>
                    </w:rPr>
                    <w:t>ii contractante;</w:t>
                  </w:r>
                </w:p>
                <w:p w14:paraId="3342D30F" w14:textId="73C77133" w:rsidR="003E528F" w:rsidRPr="00EC7876" w:rsidRDefault="003E528F">
                  <w:pPr>
                    <w:pStyle w:val="a"/>
                    <w:numPr>
                      <w:ilvl w:val="0"/>
                      <w:numId w:val="8"/>
                    </w:numPr>
                    <w:tabs>
                      <w:tab w:val="clear" w:pos="1134"/>
                      <w:tab w:val="left" w:pos="251"/>
                    </w:tabs>
                    <w:ind w:left="71" w:firstLine="0"/>
                    <w:rPr>
                      <w:b/>
                      <w:bCs/>
                      <w:lang w:val="ro-RO"/>
                    </w:rPr>
                  </w:pPr>
                  <w:r w:rsidRPr="00EC7876">
                    <w:rPr>
                      <w:b/>
                      <w:bCs/>
                      <w:lang w:val="ro-RO"/>
                    </w:rPr>
                    <w:t>numărul licita</w:t>
                  </w:r>
                  <w:r w:rsidR="00EC7876">
                    <w:rPr>
                      <w:b/>
                      <w:bCs/>
                      <w:lang w:val="ro-RO"/>
                    </w:rPr>
                    <w:t>ț</w:t>
                  </w:r>
                  <w:r w:rsidRPr="00EC7876">
                    <w:rPr>
                      <w:b/>
                      <w:bCs/>
                      <w:lang w:val="ro-RO"/>
                    </w:rPr>
                    <w:t xml:space="preserve">iei, </w:t>
                  </w:r>
                  <w:r w:rsidR="00EC7876">
                    <w:rPr>
                      <w:b/>
                      <w:bCs/>
                      <w:lang w:val="ro-RO"/>
                    </w:rPr>
                    <w:t>ș</w:t>
                  </w:r>
                  <w:r w:rsidRPr="00EC7876">
                    <w:rPr>
                      <w:b/>
                      <w:bCs/>
                      <w:lang w:val="ro-RO"/>
                    </w:rPr>
                    <w:t xml:space="preserve">i denumirea obiectivului; </w:t>
                  </w:r>
                </w:p>
                <w:p w14:paraId="25A7A936" w14:textId="77777777" w:rsidR="003E528F" w:rsidRPr="00EC7876" w:rsidRDefault="003E528F" w:rsidP="003E528F">
                  <w:pPr>
                    <w:ind w:left="115" w:hanging="90"/>
                    <w:rPr>
                      <w:b/>
                      <w:bCs/>
                    </w:rPr>
                  </w:pPr>
                  <w:r w:rsidRPr="00EC7876">
                    <w:rPr>
                      <w:b/>
                      <w:bCs/>
                    </w:rPr>
                    <w:t xml:space="preserve"> - avertizare - să nu fie deschise înainte de ora şi data deschiderii ofertelor, </w:t>
                  </w:r>
                </w:p>
                <w:p w14:paraId="2C135063" w14:textId="77777777" w:rsidR="003E528F" w:rsidRPr="00EC7876" w:rsidRDefault="003E528F">
                  <w:pPr>
                    <w:pStyle w:val="a"/>
                    <w:numPr>
                      <w:ilvl w:val="0"/>
                      <w:numId w:val="9"/>
                    </w:numPr>
                    <w:tabs>
                      <w:tab w:val="clear" w:pos="1134"/>
                      <w:tab w:val="right" w:pos="426"/>
                    </w:tabs>
                    <w:spacing w:before="120"/>
                    <w:contextualSpacing/>
                    <w:jc w:val="left"/>
                    <w:rPr>
                      <w:b/>
                      <w:i/>
                      <w:u w:val="single"/>
                      <w:lang w:val="ro-RO"/>
                    </w:rPr>
                  </w:pPr>
                  <w:r w:rsidRPr="00EC7876">
                    <w:rPr>
                      <w:b/>
                      <w:i/>
                      <w:u w:val="single"/>
                      <w:lang w:val="ro-RO"/>
                    </w:rPr>
                    <w:t>Depunerea ofertelor: -</w:t>
                  </w:r>
                </w:p>
                <w:p w14:paraId="7BFFC2A6" w14:textId="77777777" w:rsidR="003E528F" w:rsidRPr="00EC7876" w:rsidRDefault="003E528F">
                  <w:pPr>
                    <w:pStyle w:val="a"/>
                    <w:numPr>
                      <w:ilvl w:val="0"/>
                      <w:numId w:val="10"/>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1DDB4E99" w14:textId="18BB66CD" w:rsidR="003E528F" w:rsidRPr="00EC7876" w:rsidRDefault="003E528F">
                  <w:pPr>
                    <w:pStyle w:val="a"/>
                    <w:numPr>
                      <w:ilvl w:val="0"/>
                      <w:numId w:val="10"/>
                    </w:numPr>
                    <w:tabs>
                      <w:tab w:val="clear" w:pos="1134"/>
                      <w:tab w:val="right" w:pos="426"/>
                    </w:tabs>
                    <w:spacing w:before="120"/>
                    <w:contextualSpacing/>
                    <w:jc w:val="left"/>
                    <w:rPr>
                      <w:b/>
                      <w:lang w:val="ro-RO"/>
                    </w:rPr>
                  </w:pPr>
                  <w:r w:rsidRPr="00EC7876">
                    <w:rPr>
                      <w:b/>
                      <w:lang w:val="ro-RO"/>
                    </w:rPr>
                    <w:t xml:space="preserve">pe: </w:t>
                  </w:r>
                  <w:r w:rsidRPr="00EC7876">
                    <w:rPr>
                      <w:b/>
                      <w:i/>
                      <w:lang w:val="ro-RO"/>
                    </w:rPr>
                    <w:t>[data]</w:t>
                  </w:r>
                  <w:r w:rsidRPr="00EC7876">
                    <w:rPr>
                      <w:b/>
                      <w:lang w:val="ro-RO"/>
                    </w:rPr>
                    <w:t xml:space="preserve">     -   </w:t>
                  </w:r>
                  <w:r w:rsidR="00175C7B">
                    <w:rPr>
                      <w:b/>
                      <w:lang w:val="ro-RO"/>
                    </w:rPr>
                    <w:t>31</w:t>
                  </w:r>
                  <w:r w:rsidR="00105E5F">
                    <w:rPr>
                      <w:b/>
                      <w:lang w:val="ro-RO"/>
                    </w:rPr>
                    <w:t>.07.2025</w:t>
                  </w:r>
                </w:p>
                <w:p w14:paraId="0162F377" w14:textId="77777777" w:rsidR="003E528F" w:rsidRPr="00EC7876" w:rsidRDefault="003E528F">
                  <w:pPr>
                    <w:pStyle w:val="a"/>
                    <w:numPr>
                      <w:ilvl w:val="0"/>
                      <w:numId w:val="9"/>
                    </w:numPr>
                    <w:tabs>
                      <w:tab w:val="clear" w:pos="1134"/>
                      <w:tab w:val="right" w:pos="426"/>
                    </w:tabs>
                    <w:spacing w:before="120"/>
                    <w:contextualSpacing/>
                    <w:jc w:val="left"/>
                    <w:rPr>
                      <w:b/>
                      <w:i/>
                      <w:u w:val="single"/>
                      <w:lang w:val="ro-RO"/>
                    </w:rPr>
                  </w:pPr>
                  <w:r w:rsidRPr="00EC7876">
                    <w:rPr>
                      <w:b/>
                      <w:i/>
                      <w:u w:val="single"/>
                      <w:lang w:val="ro-RO"/>
                    </w:rPr>
                    <w:t>deschiderea ofertelor</w:t>
                  </w:r>
                </w:p>
                <w:p w14:paraId="4C22D254" w14:textId="77777777" w:rsidR="003E528F" w:rsidRPr="00EC7876" w:rsidRDefault="003E528F">
                  <w:pPr>
                    <w:pStyle w:val="a"/>
                    <w:numPr>
                      <w:ilvl w:val="0"/>
                      <w:numId w:val="10"/>
                    </w:numPr>
                    <w:tabs>
                      <w:tab w:val="clear" w:pos="1134"/>
                      <w:tab w:val="right" w:pos="426"/>
                    </w:tabs>
                    <w:spacing w:before="120"/>
                    <w:contextualSpacing/>
                    <w:jc w:val="left"/>
                    <w:rPr>
                      <w:b/>
                      <w:lang w:val="ro-RO"/>
                    </w:rPr>
                  </w:pPr>
                  <w:r w:rsidRPr="00EC7876">
                    <w:rPr>
                      <w:b/>
                      <w:lang w:val="ro-RO"/>
                    </w:rPr>
                    <w:t xml:space="preserve">la: </w:t>
                  </w:r>
                  <w:r w:rsidRPr="00EC7876">
                    <w:rPr>
                      <w:b/>
                      <w:i/>
                      <w:lang w:val="ro-RO"/>
                    </w:rPr>
                    <w:t>[ora exactă</w:t>
                  </w:r>
                  <w:r w:rsidRPr="00EC7876">
                    <w:rPr>
                      <w:b/>
                      <w:i/>
                      <w:shd w:val="clear" w:color="auto" w:fill="FFFFFF" w:themeFill="background1"/>
                      <w:lang w:val="ro-RO"/>
                    </w:rPr>
                    <w:t>]</w:t>
                  </w:r>
                  <w:r w:rsidRPr="00EC7876">
                    <w:rPr>
                      <w:b/>
                      <w:shd w:val="clear" w:color="auto" w:fill="FFFFFF" w:themeFill="background1"/>
                      <w:lang w:val="ro-RO"/>
                    </w:rPr>
                    <w:t xml:space="preserve">    11-00</w:t>
                  </w:r>
                </w:p>
                <w:p w14:paraId="3DBE82D7" w14:textId="4C7B488D" w:rsidR="0094413D" w:rsidRDefault="003E528F" w:rsidP="003E528F">
                  <w:pPr>
                    <w:ind w:left="115"/>
                    <w:rPr>
                      <w:b/>
                    </w:rPr>
                  </w:pPr>
                  <w:r w:rsidRPr="00EC7876">
                    <w:rPr>
                      <w:b/>
                    </w:rPr>
                    <w:t xml:space="preserve">pe: </w:t>
                  </w:r>
                  <w:r w:rsidRPr="00EC7876">
                    <w:rPr>
                      <w:b/>
                      <w:i/>
                    </w:rPr>
                    <w:t>[data]</w:t>
                  </w:r>
                  <w:r w:rsidRPr="00EC7876">
                    <w:rPr>
                      <w:b/>
                    </w:rPr>
                    <w:t xml:space="preserve"> </w:t>
                  </w:r>
                  <w:r w:rsidRPr="00EC7876">
                    <w:rPr>
                      <w:b/>
                      <w:shd w:val="clear" w:color="auto" w:fill="FFFFFF" w:themeFill="background1"/>
                    </w:rPr>
                    <w:t xml:space="preserve">-    </w:t>
                  </w:r>
                  <w:r w:rsidR="00175C7B">
                    <w:rPr>
                      <w:b/>
                    </w:rPr>
                    <w:t>31</w:t>
                  </w:r>
                  <w:r w:rsidR="00105E5F">
                    <w:rPr>
                      <w:b/>
                    </w:rPr>
                    <w:t>.07.2025</w:t>
                  </w:r>
                </w:p>
                <w:p w14:paraId="3DFE2BFD" w14:textId="54543693" w:rsidR="00FA3093" w:rsidRPr="00EC7876" w:rsidRDefault="003E528F" w:rsidP="003E528F">
                  <w:pPr>
                    <w:ind w:left="115"/>
                    <w:rPr>
                      <w:b/>
                      <w:bCs/>
                    </w:rPr>
                  </w:pPr>
                  <w:r w:rsidRPr="00EC7876">
                    <w:rPr>
                      <w:b/>
                      <w:bCs/>
                    </w:rPr>
                    <w:t>Dacă plicurile nu s</w:t>
                  </w:r>
                  <w:r w:rsidR="00340938" w:rsidRPr="00EC7876">
                    <w:rPr>
                      <w:b/>
                      <w:bCs/>
                    </w:rPr>
                    <w:t>u</w:t>
                  </w:r>
                  <w:r w:rsidRPr="00EC7876">
                    <w:rPr>
                      <w:b/>
                      <w:bCs/>
                    </w:rPr>
                    <w:t xml:space="preserve">nt sigilate şi marcate conform cerinţelor de mai sus, autoritatea contractantă nu îşi va asuma </w:t>
                  </w:r>
                </w:p>
                <w:p w14:paraId="6AC1A99A" w14:textId="77777777" w:rsidR="00FA3093" w:rsidRPr="00EC7876" w:rsidRDefault="00FA3093" w:rsidP="003E528F">
                  <w:pPr>
                    <w:ind w:left="115"/>
                    <w:rPr>
                      <w:b/>
                      <w:bCs/>
                    </w:rPr>
                  </w:pPr>
                </w:p>
                <w:p w14:paraId="652DC89F" w14:textId="5AEA54BC" w:rsidR="003E528F" w:rsidRPr="003A5E15" w:rsidRDefault="003E528F" w:rsidP="003E528F">
                  <w:pPr>
                    <w:ind w:left="115"/>
                    <w:rPr>
                      <w:b/>
                      <w:bCs/>
                      <w:i/>
                    </w:rPr>
                  </w:pPr>
                  <w:r w:rsidRPr="003A5E15">
                    <w:rPr>
                      <w:b/>
                      <w:bCs/>
                    </w:rPr>
                    <w:lastRenderedPageBreak/>
                    <w:t>responsabilitatea pentru plasarea lor incorectă sau deschiderea înainte de termen a ofertei.</w:t>
                  </w:r>
                </w:p>
              </w:tc>
              <w:tc>
                <w:tcPr>
                  <w:tcW w:w="316" w:type="dxa"/>
                  <w:tcBorders>
                    <w:right w:val="single" w:sz="4" w:space="0" w:color="auto"/>
                  </w:tcBorders>
                  <w:vAlign w:val="center"/>
                </w:tcPr>
                <w:p w14:paraId="28767586"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2BD3D006" w14:textId="77777777" w:rsidTr="00EC7876">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3A5E15" w:rsidRDefault="003E528F" w:rsidP="003E528F">
                  <w:pPr>
                    <w:ind w:left="-120" w:right="-108"/>
                    <w:jc w:val="center"/>
                    <w:rPr>
                      <w:spacing w:val="-4"/>
                    </w:rPr>
                  </w:pPr>
                  <w:r w:rsidRPr="003A5E15">
                    <w:rPr>
                      <w:spacing w:val="-4"/>
                    </w:rPr>
                    <w:t>4.2.</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3A5E15" w:rsidRDefault="003E528F" w:rsidP="003E528F">
                  <w:pPr>
                    <w:spacing w:before="120" w:after="120"/>
                    <w:jc w:val="both"/>
                  </w:pPr>
                  <w:r w:rsidRPr="003A5E15">
                    <w:rPr>
                      <w:bCs/>
                      <w:sz w:val="22"/>
                      <w:szCs w:val="22"/>
                    </w:rPr>
                    <w:t>Termenul limită</w:t>
                  </w:r>
                  <w:r w:rsidRPr="003A5E15">
                    <w:rPr>
                      <w:b/>
                      <w:sz w:val="22"/>
                      <w:szCs w:val="22"/>
                    </w:rPr>
                    <w:t xml:space="preserve"> </w:t>
                  </w:r>
                  <w:r w:rsidRPr="003A5E15">
                    <w:rPr>
                      <w:sz w:val="22"/>
                      <w:szCs w:val="22"/>
                    </w:rPr>
                    <w:t xml:space="preserve">de depunere a ofertelor este: </w:t>
                  </w:r>
                </w:p>
              </w:tc>
              <w:tc>
                <w:tcPr>
                  <w:tcW w:w="6632" w:type="dxa"/>
                  <w:gridSpan w:val="2"/>
                  <w:tcBorders>
                    <w:top w:val="single" w:sz="4" w:space="0" w:color="auto"/>
                    <w:left w:val="single" w:sz="4" w:space="0" w:color="auto"/>
                  </w:tcBorders>
                  <w:vAlign w:val="center"/>
                </w:tcPr>
                <w:p w14:paraId="114C9559" w14:textId="77777777" w:rsidR="001A473A" w:rsidRPr="00EC7876" w:rsidRDefault="001A473A">
                  <w:pPr>
                    <w:pStyle w:val="a"/>
                    <w:numPr>
                      <w:ilvl w:val="0"/>
                      <w:numId w:val="10"/>
                    </w:numPr>
                    <w:tabs>
                      <w:tab w:val="clear" w:pos="1134"/>
                      <w:tab w:val="right" w:pos="426"/>
                    </w:tabs>
                    <w:spacing w:before="120"/>
                    <w:contextualSpacing/>
                    <w:jc w:val="left"/>
                    <w:rPr>
                      <w:b/>
                      <w:u w:val="single"/>
                      <w:lang w:val="ro-RO"/>
                    </w:rPr>
                  </w:pPr>
                  <w:r w:rsidRPr="00EC7876">
                    <w:rPr>
                      <w:b/>
                      <w:lang w:val="ro-RO"/>
                    </w:rPr>
                    <w:t xml:space="preserve">până la: </w:t>
                  </w:r>
                  <w:r w:rsidRPr="00EC7876">
                    <w:rPr>
                      <w:b/>
                      <w:i/>
                      <w:lang w:val="ro-RO"/>
                    </w:rPr>
                    <w:t>[ora exactă]</w:t>
                  </w:r>
                  <w:r w:rsidRPr="00EC7876">
                    <w:rPr>
                      <w:b/>
                      <w:lang w:val="ro-RO"/>
                    </w:rPr>
                    <w:t xml:space="preserve">   </w:t>
                  </w:r>
                  <w:r w:rsidRPr="00EC7876">
                    <w:rPr>
                      <w:b/>
                      <w:shd w:val="clear" w:color="auto" w:fill="FFFFFF" w:themeFill="background1"/>
                      <w:lang w:val="ro-RO"/>
                    </w:rPr>
                    <w:t>-   09-00</w:t>
                  </w:r>
                </w:p>
                <w:p w14:paraId="46784615" w14:textId="483D1FC4" w:rsidR="003E528F" w:rsidRPr="003A5E15" w:rsidRDefault="00175C7B">
                  <w:pPr>
                    <w:pStyle w:val="a"/>
                    <w:numPr>
                      <w:ilvl w:val="0"/>
                      <w:numId w:val="10"/>
                    </w:numPr>
                    <w:tabs>
                      <w:tab w:val="clear" w:pos="1134"/>
                      <w:tab w:val="right" w:pos="426"/>
                    </w:tabs>
                    <w:spacing w:before="120"/>
                    <w:contextualSpacing/>
                    <w:jc w:val="left"/>
                    <w:rPr>
                      <w:i/>
                    </w:rPr>
                  </w:pPr>
                  <w:r>
                    <w:rPr>
                      <w:b/>
                      <w:lang w:val="ro-RO"/>
                    </w:rPr>
                    <w:t>31</w:t>
                  </w:r>
                  <w:r w:rsidR="00105E5F">
                    <w:rPr>
                      <w:b/>
                      <w:lang w:val="ro-RO"/>
                    </w:rPr>
                    <w:t>.07.2025</w:t>
                  </w:r>
                </w:p>
              </w:tc>
              <w:tc>
                <w:tcPr>
                  <w:tcW w:w="316" w:type="dxa"/>
                  <w:tcBorders>
                    <w:top w:val="single" w:sz="4" w:space="0" w:color="auto"/>
                    <w:right w:val="single" w:sz="4" w:space="0" w:color="auto"/>
                  </w:tcBorders>
                  <w:vAlign w:val="center"/>
                </w:tcPr>
                <w:p w14:paraId="0F257A5C" w14:textId="77777777" w:rsidR="003E528F" w:rsidRPr="003A5E15" w:rsidRDefault="003E528F" w:rsidP="003E528F">
                  <w:pPr>
                    <w:pStyle w:val="a7"/>
                    <w:tabs>
                      <w:tab w:val="right" w:pos="4743"/>
                    </w:tabs>
                    <w:rPr>
                      <w:rFonts w:ascii="Times New Roman" w:hAnsi="Times New Roman"/>
                      <w:b/>
                      <w:i/>
                      <w:color w:val="FF0000"/>
                      <w:szCs w:val="22"/>
                      <w:lang w:eastAsia="ru-RU"/>
                    </w:rPr>
                  </w:pPr>
                </w:p>
              </w:tc>
            </w:tr>
            <w:tr w:rsidR="003E528F" w:rsidRPr="003A5E15" w14:paraId="40B83367" w14:textId="77777777" w:rsidTr="00EC7876">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tcBorders>
                  <w:vAlign w:val="center"/>
                </w:tcPr>
                <w:p w14:paraId="2BFEA923" w14:textId="77777777" w:rsidR="003E528F" w:rsidRPr="003A5E15" w:rsidRDefault="003E528F" w:rsidP="003E528F">
                  <w:pPr>
                    <w:jc w:val="both"/>
                    <w:rPr>
                      <w:i/>
                      <w:noProof w:val="0"/>
                    </w:rPr>
                  </w:pPr>
                </w:p>
              </w:tc>
              <w:tc>
                <w:tcPr>
                  <w:tcW w:w="316" w:type="dxa"/>
                  <w:tcBorders>
                    <w:right w:val="single" w:sz="4" w:space="0" w:color="auto"/>
                  </w:tcBorders>
                  <w:vAlign w:val="center"/>
                </w:tcPr>
                <w:p w14:paraId="63AB6114" w14:textId="77777777" w:rsidR="003E528F" w:rsidRPr="003A5E15" w:rsidRDefault="003E528F" w:rsidP="003E528F">
                  <w:pPr>
                    <w:pStyle w:val="a7"/>
                    <w:tabs>
                      <w:tab w:val="right" w:pos="4743"/>
                    </w:tabs>
                    <w:rPr>
                      <w:rFonts w:ascii="Times New Roman" w:hAnsi="Times New Roman"/>
                      <w:b/>
                      <w:i/>
                      <w:color w:val="FF0000"/>
                      <w:szCs w:val="22"/>
                    </w:rPr>
                  </w:pPr>
                </w:p>
              </w:tc>
            </w:tr>
            <w:tr w:rsidR="003E528F" w:rsidRPr="003A5E15" w14:paraId="6D8E7BF5" w14:textId="77777777" w:rsidTr="00EC7876">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3A5E15"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3A5E15" w:rsidRDefault="003E528F" w:rsidP="003E528F">
                  <w:pPr>
                    <w:pStyle w:val="a7"/>
                    <w:rPr>
                      <w:rFonts w:ascii="Times New Roman" w:hAnsi="Times New Roman"/>
                      <w:szCs w:val="22"/>
                    </w:rPr>
                  </w:pPr>
                </w:p>
              </w:tc>
              <w:tc>
                <w:tcPr>
                  <w:tcW w:w="6632" w:type="dxa"/>
                  <w:gridSpan w:val="2"/>
                  <w:tcBorders>
                    <w:left w:val="single" w:sz="4" w:space="0" w:color="auto"/>
                    <w:bottom w:val="single" w:sz="4" w:space="0" w:color="auto"/>
                  </w:tcBorders>
                  <w:vAlign w:val="center"/>
                </w:tcPr>
                <w:p w14:paraId="70DA4168" w14:textId="77777777" w:rsidR="003E528F" w:rsidRPr="003A5E15" w:rsidRDefault="003E528F" w:rsidP="003E528F">
                  <w:pPr>
                    <w:pStyle w:val="a7"/>
                    <w:rPr>
                      <w:rFonts w:ascii="Times New Roman" w:hAnsi="Times New Roman"/>
                      <w:i/>
                      <w:szCs w:val="22"/>
                    </w:rPr>
                  </w:pPr>
                </w:p>
              </w:tc>
              <w:tc>
                <w:tcPr>
                  <w:tcW w:w="316" w:type="dxa"/>
                  <w:tcBorders>
                    <w:bottom w:val="single" w:sz="4" w:space="0" w:color="auto"/>
                    <w:right w:val="single" w:sz="4" w:space="0" w:color="auto"/>
                  </w:tcBorders>
                  <w:vAlign w:val="center"/>
                </w:tcPr>
                <w:p w14:paraId="000C2906" w14:textId="77777777" w:rsidR="003E528F" w:rsidRPr="003A5E15" w:rsidRDefault="003E528F" w:rsidP="003E528F">
                  <w:pPr>
                    <w:pStyle w:val="a7"/>
                    <w:tabs>
                      <w:tab w:val="right" w:pos="4743"/>
                    </w:tabs>
                    <w:rPr>
                      <w:rFonts w:ascii="Times New Roman" w:hAnsi="Times New Roman"/>
                      <w:i/>
                      <w:color w:val="FF0000"/>
                      <w:szCs w:val="22"/>
                    </w:rPr>
                  </w:pPr>
                </w:p>
              </w:tc>
            </w:tr>
            <w:tr w:rsidR="003E528F" w:rsidRPr="003A5E15" w14:paraId="5DF2D336" w14:textId="77777777" w:rsidTr="00EC7876">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3A5E15" w:rsidRDefault="003E528F" w:rsidP="003E528F">
                  <w:pPr>
                    <w:ind w:left="-120" w:right="-108"/>
                    <w:jc w:val="center"/>
                    <w:rPr>
                      <w:spacing w:val="-4"/>
                    </w:rPr>
                  </w:pPr>
                  <w:r w:rsidRPr="003A5E15">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3A5E15" w:rsidRDefault="003E528F" w:rsidP="003E528F">
                  <w:pPr>
                    <w:pStyle w:val="a7"/>
                    <w:rPr>
                      <w:rFonts w:ascii="Times New Roman" w:hAnsi="Times New Roman"/>
                      <w:szCs w:val="22"/>
                    </w:rPr>
                  </w:pPr>
                  <w:r w:rsidRPr="003A5E15">
                    <w:rPr>
                      <w:rFonts w:ascii="Times New Roman" w:hAnsi="Times New Roman"/>
                      <w:sz w:val="22"/>
                      <w:szCs w:val="22"/>
                    </w:rPr>
                    <w:t xml:space="preserve">Persoanele autorizate să asiste la deschiderea ofertelor </w:t>
                  </w:r>
                </w:p>
              </w:tc>
              <w:tc>
                <w:tcPr>
                  <w:tcW w:w="287" w:type="dxa"/>
                  <w:tcBorders>
                    <w:left w:val="single" w:sz="4" w:space="0" w:color="auto"/>
                    <w:bottom w:val="single" w:sz="4" w:space="0" w:color="auto"/>
                  </w:tcBorders>
                  <w:vAlign w:val="center"/>
                </w:tcPr>
                <w:p w14:paraId="1CB695CA" w14:textId="77777777" w:rsidR="003E528F" w:rsidRPr="003A5E15" w:rsidRDefault="003E528F" w:rsidP="003E528F">
                  <w:pPr>
                    <w:pStyle w:val="a7"/>
                    <w:rPr>
                      <w:rFonts w:ascii="Times New Roman" w:hAnsi="Times New Roman"/>
                      <w:i/>
                      <w:szCs w:val="22"/>
                    </w:rPr>
                  </w:pPr>
                </w:p>
              </w:tc>
              <w:tc>
                <w:tcPr>
                  <w:tcW w:w="6662" w:type="dxa"/>
                  <w:gridSpan w:val="2"/>
                  <w:tcBorders>
                    <w:bottom w:val="single" w:sz="4" w:space="0" w:color="auto"/>
                    <w:right w:val="single" w:sz="4" w:space="0" w:color="auto"/>
                  </w:tcBorders>
                  <w:vAlign w:val="center"/>
                </w:tcPr>
                <w:p w14:paraId="72FC4C19" w14:textId="77777777" w:rsidR="00D66582" w:rsidRPr="003A5E15" w:rsidRDefault="00C22925" w:rsidP="00EC7876">
                  <w:pPr>
                    <w:ind w:firstLine="99"/>
                    <w:rPr>
                      <w:rFonts w:eastAsiaTheme="minorHAnsi"/>
                      <w:i/>
                      <w:iCs/>
                      <w:noProof w:val="0"/>
                      <w:color w:val="2C363A"/>
                      <w:sz w:val="20"/>
                      <w:szCs w:val="20"/>
                      <w:shd w:val="clear" w:color="auto" w:fill="FFFFFF"/>
                      <w:lang w:val="en-US"/>
                    </w:rPr>
                  </w:pPr>
                  <w:r w:rsidRPr="003A5E15">
                    <w:rPr>
                      <w:rFonts w:eastAsiaTheme="minorHAnsi"/>
                      <w:i/>
                      <w:iCs/>
                      <w:noProof w:val="0"/>
                      <w:color w:val="2C363A"/>
                      <w:sz w:val="20"/>
                      <w:szCs w:val="20"/>
                      <w:shd w:val="clear" w:color="auto" w:fill="FFFFFF"/>
                      <w:lang w:val="en-US"/>
                    </w:rPr>
                    <w:tab/>
                  </w:r>
                </w:p>
                <w:p w14:paraId="7DB6E514" w14:textId="77777777" w:rsidR="009629D7" w:rsidRPr="003A5E15" w:rsidRDefault="00C22925" w:rsidP="00EC7876">
                  <w:pPr>
                    <w:rPr>
                      <w:rFonts w:eastAsiaTheme="minorHAnsi"/>
                      <w:i/>
                      <w:iCs/>
                      <w:noProof w:val="0"/>
                      <w:sz w:val="20"/>
                      <w:szCs w:val="20"/>
                      <w:shd w:val="clear" w:color="auto" w:fill="FFFFFF"/>
                      <w:lang w:val="en-US"/>
                    </w:rPr>
                  </w:pPr>
                  <w:r w:rsidRPr="003A5E15">
                    <w:rPr>
                      <w:rFonts w:eastAsiaTheme="minorHAnsi"/>
                      <w:i/>
                      <w:iCs/>
                      <w:noProof w:val="0"/>
                      <w:sz w:val="20"/>
                      <w:szCs w:val="20"/>
                      <w:shd w:val="clear" w:color="auto" w:fill="FFFFFF"/>
                      <w:lang w:val="en-US"/>
                    </w:rPr>
                    <w:t xml:space="preserve">Participarea Operatorilor Economici sau reprezentanții acestora la deschiderea ofertelor poate fi limitată în baza dispozitiei Conducerii </w:t>
                  </w:r>
                </w:p>
                <w:p w14:paraId="239D2074" w14:textId="156244A0" w:rsidR="003E528F" w:rsidRPr="003A5E15" w:rsidRDefault="00C22925" w:rsidP="00EC7876">
                  <w:pPr>
                    <w:ind w:firstLine="36"/>
                    <w:rPr>
                      <w:noProof w:val="0"/>
                      <w:lang w:val="en-US"/>
                    </w:rPr>
                  </w:pPr>
                  <w:r w:rsidRPr="003A5E15">
                    <w:rPr>
                      <w:rFonts w:eastAsiaTheme="minorHAnsi"/>
                      <w:i/>
                      <w:iCs/>
                      <w:noProof w:val="0"/>
                      <w:sz w:val="20"/>
                      <w:szCs w:val="20"/>
                      <w:shd w:val="clear" w:color="auto" w:fill="FFFFFF"/>
                      <w:lang w:val="en-US"/>
                    </w:rPr>
                    <w:t>Întreprinderii în contextul restricțiilor impuse din cauza pandemiei/stărilor de urgentă declarate de autoritățile competente.</w:t>
                  </w:r>
                </w:p>
              </w:tc>
            </w:tr>
            <w:tr w:rsidR="003E528F" w:rsidRPr="003A5E15" w14:paraId="07022EBF" w14:textId="77777777" w:rsidTr="00EC7876">
              <w:trPr>
                <w:trHeight w:val="600"/>
              </w:trPr>
              <w:tc>
                <w:tcPr>
                  <w:tcW w:w="9670" w:type="dxa"/>
                  <w:gridSpan w:val="5"/>
                  <w:tcBorders>
                    <w:bottom w:val="single" w:sz="4" w:space="0" w:color="auto"/>
                  </w:tcBorders>
                  <w:vAlign w:val="center"/>
                </w:tcPr>
                <w:p w14:paraId="479DACFD" w14:textId="5F7EBABF" w:rsidR="003E528F" w:rsidRPr="003A5E15" w:rsidRDefault="003E528F">
                  <w:pPr>
                    <w:pStyle w:val="2"/>
                    <w:keepNext w:val="0"/>
                    <w:keepLines w:val="0"/>
                    <w:numPr>
                      <w:ilvl w:val="0"/>
                      <w:numId w:val="14"/>
                    </w:numPr>
                    <w:tabs>
                      <w:tab w:val="left" w:pos="360"/>
                    </w:tabs>
                    <w:spacing w:before="0"/>
                    <w:rPr>
                      <w:rFonts w:ascii="Times New Roman" w:hAnsi="Times New Roman" w:cs="Times New Roman"/>
                    </w:rPr>
                  </w:pPr>
                  <w:bookmarkStart w:id="11" w:name="_Toc358300272"/>
                  <w:bookmarkStart w:id="12" w:name="_Toc392180195"/>
                  <w:bookmarkStart w:id="13" w:name="_Toc449539083"/>
                  <w:r w:rsidRPr="003A5E15">
                    <w:rPr>
                      <w:rFonts w:ascii="Times New Roman" w:hAnsi="Times New Roman" w:cs="Times New Roman"/>
                    </w:rPr>
                    <w:t>Evaluarea și compararea ofertelor</w:t>
                  </w:r>
                  <w:bookmarkEnd w:id="11"/>
                  <w:bookmarkEnd w:id="12"/>
                  <w:bookmarkEnd w:id="13"/>
                </w:p>
              </w:tc>
            </w:tr>
            <w:tr w:rsidR="003E528F" w:rsidRPr="003A5E15" w14:paraId="3837616E" w14:textId="77777777" w:rsidTr="00EC7876">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3A5E15" w:rsidRDefault="003E528F" w:rsidP="003E528F">
                  <w:pPr>
                    <w:ind w:left="-120" w:right="-108"/>
                    <w:jc w:val="center"/>
                    <w:rPr>
                      <w:spacing w:val="-4"/>
                    </w:rPr>
                  </w:pPr>
                  <w:r w:rsidRPr="003A5E15">
                    <w:rPr>
                      <w:spacing w:val="-4"/>
                    </w:rPr>
                    <w:t>5.1.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3A5E15" w:rsidRDefault="003E528F" w:rsidP="003E528F">
                  <w:r w:rsidRPr="003A5E15">
                    <w:rPr>
                      <w:sz w:val="22"/>
                      <w:szCs w:val="22"/>
                    </w:rPr>
                    <w:t xml:space="preserve">Preţurile ofertelor depuse în diferite valute vor fi convertite în: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3A5E15" w:rsidRDefault="003E528F" w:rsidP="003E528F">
                  <w:pPr>
                    <w:tabs>
                      <w:tab w:val="right" w:pos="4743"/>
                    </w:tabs>
                    <w:jc w:val="both"/>
                    <w:rPr>
                      <w:b/>
                      <w:i/>
                    </w:rPr>
                  </w:pPr>
                  <w:r w:rsidRPr="003A5E15">
                    <w:rPr>
                      <w:b/>
                      <w:i/>
                      <w:sz w:val="22"/>
                      <w:szCs w:val="22"/>
                    </w:rPr>
                    <w:t>MDL</w:t>
                  </w:r>
                </w:p>
              </w:tc>
            </w:tr>
            <w:tr w:rsidR="003E528F" w:rsidRPr="003A5E15" w14:paraId="1C6B9DE2" w14:textId="77777777" w:rsidTr="00EC7876">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3A5E15" w:rsidRDefault="003E528F" w:rsidP="003E528F">
                  <w:r w:rsidRPr="003A5E15">
                    <w:rPr>
                      <w:sz w:val="22"/>
                      <w:szCs w:val="22"/>
                    </w:rPr>
                    <w:t xml:space="preserve">Sursa ratei de schimb în scopul convertirii: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3A5E15" w:rsidRDefault="003E528F" w:rsidP="003E528F">
                  <w:pPr>
                    <w:tabs>
                      <w:tab w:val="right" w:pos="4743"/>
                    </w:tabs>
                    <w:jc w:val="both"/>
                    <w:rPr>
                      <w:i/>
                    </w:rPr>
                  </w:pPr>
                  <w:r w:rsidRPr="003A5E15">
                    <w:rPr>
                      <w:b/>
                      <w:i/>
                      <w:sz w:val="22"/>
                      <w:szCs w:val="22"/>
                      <w:lang w:val="en-US"/>
                    </w:rPr>
                    <w:t>Potrivit ratei de schimb BNM la data desfășurării procedurii de achiziței</w:t>
                  </w:r>
                  <w:r w:rsidRPr="003A5E15">
                    <w:rPr>
                      <w:i/>
                      <w:sz w:val="22"/>
                      <w:szCs w:val="22"/>
                    </w:rPr>
                    <w:t xml:space="preserve"> </w:t>
                  </w:r>
                </w:p>
              </w:tc>
            </w:tr>
            <w:tr w:rsidR="003E528F" w:rsidRPr="003A5E15" w14:paraId="3B8ADEE8" w14:textId="77777777" w:rsidTr="00EC7876">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3A5E15" w:rsidRDefault="003E528F" w:rsidP="003E528F">
                  <w:r w:rsidRPr="003A5E15">
                    <w:rPr>
                      <w:sz w:val="22"/>
                      <w:szCs w:val="22"/>
                    </w:rPr>
                    <w:t xml:space="preserve">Data pentru rata de schimb aplicabilă va fi: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3A5E15" w:rsidRDefault="003E528F" w:rsidP="003E528F">
                  <w:pPr>
                    <w:tabs>
                      <w:tab w:val="right" w:pos="4743"/>
                    </w:tabs>
                    <w:jc w:val="both"/>
                    <w:rPr>
                      <w:i/>
                      <w:iCs/>
                      <w:lang w:val="en-US"/>
                    </w:rPr>
                  </w:pPr>
                  <w:r w:rsidRPr="003A5E15">
                    <w:rPr>
                      <w:b/>
                      <w:i/>
                      <w:sz w:val="22"/>
                      <w:szCs w:val="22"/>
                      <w:lang w:val="en-US"/>
                    </w:rPr>
                    <w:t>data desfășurării procedurii de achiziței</w:t>
                  </w:r>
                </w:p>
              </w:tc>
            </w:tr>
            <w:tr w:rsidR="003E528F" w:rsidRPr="003A5E15" w14:paraId="2E03DA17" w14:textId="77777777" w:rsidTr="00EC7876">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3A5E15" w:rsidRDefault="003E528F" w:rsidP="00340938">
                  <w:pPr>
                    <w:ind w:left="-120" w:right="-108" w:hanging="12"/>
                    <w:jc w:val="center"/>
                    <w:rPr>
                      <w:spacing w:val="-4"/>
                    </w:rPr>
                  </w:pPr>
                  <w:r w:rsidRPr="003A5E15">
                    <w:rPr>
                      <w:spacing w:val="-4"/>
                    </w:rPr>
                    <w:t>5.2.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3A5E15" w:rsidRDefault="003E528F" w:rsidP="003E528F">
                  <w:r w:rsidRPr="003A5E15">
                    <w:rPr>
                      <w:sz w:val="22"/>
                      <w:szCs w:val="22"/>
                    </w:rPr>
                    <w:t>Modalalitatea de efectuare a evaluării: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3A5E15" w:rsidRDefault="003E528F" w:rsidP="003E528F">
                  <w:pPr>
                    <w:tabs>
                      <w:tab w:val="right" w:pos="4743"/>
                    </w:tabs>
                    <w:jc w:val="both"/>
                    <w:rPr>
                      <w:i/>
                    </w:rPr>
                  </w:pPr>
                  <w:r w:rsidRPr="003A5E15">
                    <w:rPr>
                      <w:b/>
                      <w:i/>
                      <w:iCs/>
                      <w:sz w:val="22"/>
                      <w:szCs w:val="22"/>
                    </w:rPr>
                    <w:t xml:space="preserve"> Evaluarea va fi efectuată: la prețul cel mai</w:t>
                  </w:r>
                  <w:r w:rsidR="00CE23A6" w:rsidRPr="003A5E15">
                    <w:rPr>
                      <w:b/>
                      <w:i/>
                      <w:iCs/>
                      <w:sz w:val="22"/>
                      <w:szCs w:val="22"/>
                    </w:rPr>
                    <w:t xml:space="preserve"> scăzut</w:t>
                  </w:r>
                  <w:r w:rsidRPr="003A5E15">
                    <w:rPr>
                      <w:b/>
                      <w:i/>
                      <w:iCs/>
                      <w:sz w:val="22"/>
                      <w:szCs w:val="22"/>
                    </w:rPr>
                    <w:t xml:space="preserve"> pentru lot întreg cu corespunderea tuturor cerințelor solicitate</w:t>
                  </w:r>
                </w:p>
              </w:tc>
            </w:tr>
            <w:tr w:rsidR="003E528F" w:rsidRPr="003A5E15" w14:paraId="3D82B68F" w14:textId="77777777" w:rsidTr="00EC7876">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3A5E15" w:rsidRDefault="003E528F" w:rsidP="003E528F">
                  <w:pPr>
                    <w:ind w:left="-120" w:right="-108"/>
                    <w:jc w:val="center"/>
                    <w:rPr>
                      <w:spacing w:val="-4"/>
                    </w:rPr>
                  </w:pPr>
                  <w:r w:rsidRPr="003A5E15">
                    <w:rPr>
                      <w:spacing w:val="-4"/>
                    </w:rPr>
                    <w:t>5.3.</w:t>
                  </w:r>
                </w:p>
                <w:p w14:paraId="75E1E824" w14:textId="77777777" w:rsidR="003E528F" w:rsidRPr="003A5E15"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3A5E15" w:rsidRDefault="003E528F" w:rsidP="003E528F">
                  <w:r w:rsidRPr="003A5E15">
                    <w:rPr>
                      <w:sz w:val="22"/>
                      <w:szCs w:val="22"/>
                    </w:rPr>
                    <w:t>Factorii de evaluare vor fi următorii:</w:t>
                  </w:r>
                  <w:r w:rsidRPr="003A5E15">
                    <w:rPr>
                      <w:sz w:val="22"/>
                      <w:szCs w:val="22"/>
                      <w:lang w:eastAsia="ja-JP"/>
                    </w:rPr>
                    <w:t xml:space="preserve"> </w:t>
                  </w:r>
                </w:p>
              </w:tc>
              <w:tc>
                <w:tcPr>
                  <w:tcW w:w="6948" w:type="dxa"/>
                  <w:gridSpan w:val="3"/>
                  <w:tcBorders>
                    <w:top w:val="single" w:sz="4" w:space="0" w:color="auto"/>
                    <w:left w:val="single" w:sz="4" w:space="0" w:color="auto"/>
                    <w:right w:val="single" w:sz="4" w:space="0" w:color="auto"/>
                  </w:tcBorders>
                  <w:vAlign w:val="center"/>
                </w:tcPr>
                <w:p w14:paraId="1920E3B4" w14:textId="77777777" w:rsidR="003E528F" w:rsidRPr="003A5E15" w:rsidRDefault="003E528F" w:rsidP="003E528F">
                  <w:pPr>
                    <w:tabs>
                      <w:tab w:val="right" w:pos="4743"/>
                    </w:tabs>
                    <w:jc w:val="both"/>
                    <w:rPr>
                      <w:b/>
                      <w:i/>
                      <w:iCs/>
                      <w:sz w:val="22"/>
                      <w:szCs w:val="22"/>
                      <w:lang w:val="en-US"/>
                    </w:rPr>
                  </w:pPr>
                  <w:r w:rsidRPr="003A5E15">
                    <w:rPr>
                      <w:b/>
                      <w:i/>
                      <w:iCs/>
                      <w:sz w:val="22"/>
                      <w:szCs w:val="22"/>
                      <w:lang w:val="en-US"/>
                    </w:rPr>
                    <w:t>Nu se aplică</w:t>
                  </w:r>
                </w:p>
                <w:p w14:paraId="1DCC310E" w14:textId="77777777" w:rsidR="003E528F" w:rsidRPr="003A5E15" w:rsidRDefault="003E528F" w:rsidP="003E528F">
                  <w:pPr>
                    <w:tabs>
                      <w:tab w:val="right" w:pos="4743"/>
                    </w:tabs>
                    <w:jc w:val="both"/>
                    <w:rPr>
                      <w:b/>
                      <w:i/>
                      <w:iCs/>
                      <w:lang w:val="en-US"/>
                    </w:rPr>
                  </w:pPr>
                </w:p>
              </w:tc>
            </w:tr>
            <w:tr w:rsidR="003E528F" w:rsidRPr="003A5E15" w14:paraId="23A082A0" w14:textId="77777777" w:rsidTr="00EC7876">
              <w:trPr>
                <w:trHeight w:val="600"/>
              </w:trPr>
              <w:tc>
                <w:tcPr>
                  <w:tcW w:w="9670" w:type="dxa"/>
                  <w:gridSpan w:val="5"/>
                  <w:tcBorders>
                    <w:top w:val="single" w:sz="4" w:space="0" w:color="auto"/>
                  </w:tcBorders>
                  <w:vAlign w:val="center"/>
                </w:tcPr>
                <w:p w14:paraId="5AA268EF" w14:textId="4C8E3D6E" w:rsidR="003E528F" w:rsidRPr="003A5E15" w:rsidRDefault="003E528F">
                  <w:pPr>
                    <w:pStyle w:val="2"/>
                    <w:keepNext w:val="0"/>
                    <w:keepLines w:val="0"/>
                    <w:numPr>
                      <w:ilvl w:val="0"/>
                      <w:numId w:val="14"/>
                    </w:numPr>
                    <w:tabs>
                      <w:tab w:val="left" w:pos="360"/>
                    </w:tabs>
                    <w:spacing w:before="0"/>
                    <w:rPr>
                      <w:rFonts w:ascii="Times New Roman" w:hAnsi="Times New Roman" w:cs="Times New Roman"/>
                    </w:rPr>
                  </w:pPr>
                  <w:bookmarkStart w:id="14" w:name="_Toc358300273"/>
                  <w:bookmarkStart w:id="15" w:name="_Toc392180196"/>
                  <w:bookmarkStart w:id="16" w:name="_Toc449539084"/>
                  <w:r w:rsidRPr="003A5E15">
                    <w:rPr>
                      <w:rFonts w:ascii="Times New Roman" w:hAnsi="Times New Roman" w:cs="Times New Roman"/>
                    </w:rPr>
                    <w:t>Adjudecarea contractului</w:t>
                  </w:r>
                  <w:bookmarkEnd w:id="14"/>
                  <w:bookmarkEnd w:id="15"/>
                  <w:bookmarkEnd w:id="16"/>
                </w:p>
              </w:tc>
            </w:tr>
            <w:tr w:rsidR="003E528F" w:rsidRPr="003A5E15" w14:paraId="62878315"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3A5E15" w:rsidRDefault="003E528F" w:rsidP="003E528F">
                  <w:pPr>
                    <w:ind w:left="-120" w:right="-108"/>
                    <w:jc w:val="center"/>
                    <w:rPr>
                      <w:spacing w:val="-4"/>
                    </w:rPr>
                  </w:pPr>
                  <w:r w:rsidRPr="003A5E15">
                    <w:rPr>
                      <w:spacing w:val="-4"/>
                    </w:rPr>
                    <w:t>6.1.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3A5E15" w:rsidRDefault="003E528F" w:rsidP="003E528F">
                  <w:pPr>
                    <w:rPr>
                      <w:color w:val="000000" w:themeColor="text1"/>
                    </w:rPr>
                  </w:pPr>
                  <w:r w:rsidRPr="003A5E15">
                    <w:rPr>
                      <w:bCs/>
                      <w:color w:val="000000" w:themeColor="text1"/>
                      <w:sz w:val="22"/>
                      <w:szCs w:val="22"/>
                      <w:lang w:eastAsia="zh-TW"/>
                    </w:rPr>
                    <w:t>Criteriul de evaluare aplicat pentru adjudecarea contractului va fi:</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3A5E15" w:rsidRDefault="003E528F" w:rsidP="003E528F">
                  <w:pPr>
                    <w:tabs>
                      <w:tab w:val="right" w:pos="4743"/>
                    </w:tabs>
                    <w:jc w:val="both"/>
                    <w:rPr>
                      <w:b/>
                      <w:i/>
                      <w:iCs/>
                      <w:color w:val="000000" w:themeColor="text1"/>
                    </w:rPr>
                  </w:pPr>
                  <w:r w:rsidRPr="003A5E15">
                    <w:rPr>
                      <w:bCs/>
                      <w:i/>
                      <w:iCs/>
                      <w:sz w:val="22"/>
                      <w:szCs w:val="22"/>
                    </w:rPr>
                    <w:t>Se va aplica criteriul de evaluare:</w:t>
                  </w:r>
                  <w:r w:rsidRPr="003A5E15">
                    <w:rPr>
                      <w:b/>
                      <w:i/>
                      <w:iCs/>
                      <w:sz w:val="22"/>
                      <w:szCs w:val="22"/>
                    </w:rPr>
                    <w:t xml:space="preserve"> pre</w:t>
                  </w:r>
                  <w:r w:rsidR="00CE23A6" w:rsidRPr="003A5E15">
                    <w:rPr>
                      <w:b/>
                      <w:i/>
                      <w:iCs/>
                      <w:sz w:val="22"/>
                      <w:szCs w:val="22"/>
                    </w:rPr>
                    <w:t>ț</w:t>
                  </w:r>
                  <w:r w:rsidRPr="003A5E15">
                    <w:rPr>
                      <w:b/>
                      <w:i/>
                      <w:iCs/>
                      <w:sz w:val="22"/>
                      <w:szCs w:val="22"/>
                    </w:rPr>
                    <w:t>ul cel mai scazut</w:t>
                  </w:r>
                  <w:r w:rsidRPr="003A5E15">
                    <w:rPr>
                      <w:b/>
                      <w:i/>
                      <w:iCs/>
                      <w:color w:val="000000" w:themeColor="text1"/>
                    </w:rPr>
                    <w:t xml:space="preserve"> </w:t>
                  </w:r>
                </w:p>
              </w:tc>
            </w:tr>
            <w:tr w:rsidR="003E528F" w:rsidRPr="003A5E15" w14:paraId="6F178459"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3A5E15" w:rsidRDefault="003E528F" w:rsidP="003E528F">
                  <w:pPr>
                    <w:ind w:left="-120" w:right="-108"/>
                    <w:jc w:val="center"/>
                    <w:rPr>
                      <w:spacing w:val="-4"/>
                    </w:rPr>
                  </w:pPr>
                  <w:r w:rsidRPr="003A5E15">
                    <w:rPr>
                      <w:spacing w:val="-4"/>
                    </w:rPr>
                    <w:t>6.2.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3A5E15" w:rsidRDefault="003E528F" w:rsidP="003E528F">
                  <w:pPr>
                    <w:pStyle w:val="i"/>
                    <w:tabs>
                      <w:tab w:val="right" w:pos="7254"/>
                    </w:tabs>
                    <w:suppressAutoHyphens w:val="0"/>
                    <w:jc w:val="left"/>
                    <w:rPr>
                      <w:rFonts w:ascii="Times New Roman" w:hAnsi="Times New Roman"/>
                      <w:color w:val="000000" w:themeColor="text1"/>
                      <w:sz w:val="20"/>
                      <w:lang w:val="ro-RO"/>
                    </w:rPr>
                  </w:pPr>
                  <w:r w:rsidRPr="003A5E15">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C86EBF9" w14:textId="499D806D" w:rsidR="003E528F" w:rsidRPr="003A5E15" w:rsidRDefault="00AE0667" w:rsidP="003E528F">
                  <w:pPr>
                    <w:tabs>
                      <w:tab w:val="right" w:pos="4743"/>
                    </w:tabs>
                    <w:jc w:val="both"/>
                    <w:rPr>
                      <w:i/>
                      <w:color w:val="000000" w:themeColor="text1"/>
                    </w:rPr>
                  </w:pPr>
                  <w:r>
                    <w:rPr>
                      <w:bCs/>
                      <w:i/>
                      <w:sz w:val="22"/>
                      <w:szCs w:val="22"/>
                    </w:rPr>
                    <w:t>5</w:t>
                  </w:r>
                  <w:r w:rsidRPr="003A5E15">
                    <w:rPr>
                      <w:bCs/>
                      <w:i/>
                      <w:sz w:val="22"/>
                      <w:szCs w:val="22"/>
                    </w:rPr>
                    <w:t xml:space="preserve"> % </w:t>
                  </w:r>
                  <w:r w:rsidRPr="003A5E15">
                    <w:rPr>
                      <w:bCs/>
                      <w:color w:val="000000" w:themeColor="text1"/>
                      <w:sz w:val="22"/>
                      <w:szCs w:val="22"/>
                      <w:lang w:eastAsia="zh-TW"/>
                    </w:rPr>
                    <w:t>din preţul contractului adjudecat</w:t>
                  </w:r>
                </w:p>
              </w:tc>
            </w:tr>
            <w:tr w:rsidR="003E528F" w:rsidRPr="003A5E15" w14:paraId="4C8B6EBF"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3A5E15" w:rsidRDefault="003E528F" w:rsidP="003E528F">
                  <w:pPr>
                    <w:ind w:left="-120" w:right="-108"/>
                    <w:jc w:val="center"/>
                    <w:rPr>
                      <w:spacing w:val="-4"/>
                    </w:rPr>
                  </w:pPr>
                  <w:r w:rsidRPr="003A5E15">
                    <w:rPr>
                      <w:spacing w:val="-4"/>
                    </w:rPr>
                    <w:t>6.3.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06909D1D" w:rsidR="003E528F" w:rsidRPr="003A5E15" w:rsidRDefault="003E528F" w:rsidP="003E528F">
                  <w:pPr>
                    <w:tabs>
                      <w:tab w:val="left" w:pos="540"/>
                    </w:tabs>
                    <w:suppressAutoHyphens/>
                    <w:spacing w:before="120" w:after="120"/>
                    <w:rPr>
                      <w:color w:val="000000" w:themeColor="text1"/>
                    </w:rPr>
                  </w:pPr>
                  <w:r w:rsidRPr="003A5E15">
                    <w:rPr>
                      <w:color w:val="000000" w:themeColor="text1"/>
                      <w:sz w:val="22"/>
                      <w:szCs w:val="22"/>
                    </w:rPr>
                    <w:t xml:space="preserve">Garanţia de bună execuţie </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3A5E15" w:rsidRDefault="003E528F" w:rsidP="003E528F">
                  <w:pPr>
                    <w:tabs>
                      <w:tab w:val="left" w:pos="372"/>
                    </w:tabs>
                    <w:suppressAutoHyphens/>
                    <w:spacing w:before="120" w:after="120"/>
                    <w:rPr>
                      <w:b/>
                      <w:i/>
                      <w:color w:val="000000" w:themeColor="text1"/>
                    </w:rPr>
                  </w:pPr>
                  <w:r w:rsidRPr="003A5E15">
                    <w:rPr>
                      <w:b/>
                      <w:i/>
                      <w:color w:val="000000" w:themeColor="text1"/>
                      <w:sz w:val="22"/>
                      <w:szCs w:val="22"/>
                    </w:rPr>
                    <w:t>[forma garanției de bună execuție a/b</w:t>
                  </w:r>
                </w:p>
                <w:p w14:paraId="04D45357" w14:textId="77777777" w:rsidR="003E528F" w:rsidRPr="003A5E15" w:rsidRDefault="003E528F">
                  <w:pPr>
                    <w:numPr>
                      <w:ilvl w:val="0"/>
                      <w:numId w:val="6"/>
                    </w:numPr>
                    <w:tabs>
                      <w:tab w:val="left" w:pos="372"/>
                    </w:tabs>
                    <w:suppressAutoHyphens/>
                    <w:spacing w:before="120" w:after="120"/>
                    <w:ind w:left="372" w:hanging="334"/>
                    <w:rPr>
                      <w:i/>
                      <w:color w:val="000000" w:themeColor="text1"/>
                    </w:rPr>
                  </w:pPr>
                  <w:r w:rsidRPr="003A5E15">
                    <w:rPr>
                      <w:i/>
                      <w:color w:val="000000" w:themeColor="text1"/>
                      <w:sz w:val="22"/>
                      <w:szCs w:val="22"/>
                    </w:rPr>
                    <w:t>Garanția de buna execuție (emisă de o bancă comercială) conform formularului F3.5 sau</w:t>
                  </w:r>
                </w:p>
                <w:p w14:paraId="608DEA4C" w14:textId="77777777" w:rsidR="003E528F" w:rsidRPr="003A5E15" w:rsidRDefault="003E528F">
                  <w:pPr>
                    <w:numPr>
                      <w:ilvl w:val="0"/>
                      <w:numId w:val="6"/>
                    </w:numPr>
                    <w:tabs>
                      <w:tab w:val="left" w:pos="372"/>
                    </w:tabs>
                    <w:suppressAutoHyphens/>
                    <w:spacing w:before="120" w:after="120"/>
                    <w:ind w:left="372" w:hanging="360"/>
                    <w:rPr>
                      <w:i/>
                      <w:color w:val="000000" w:themeColor="text1"/>
                    </w:rPr>
                  </w:pPr>
                  <w:r w:rsidRPr="003A5E15">
                    <w:rPr>
                      <w:i/>
                      <w:color w:val="000000" w:themeColor="text1"/>
                      <w:sz w:val="22"/>
                      <w:szCs w:val="22"/>
                    </w:rPr>
                    <w:t>Garanția de buna execuție prin transfer la contul autorităţii contractante, conform următoarelor date bancare:</w:t>
                  </w:r>
                </w:p>
                <w:p w14:paraId="3F626091" w14:textId="77777777" w:rsidR="003E528F" w:rsidRPr="003A5E15" w:rsidRDefault="003E528F" w:rsidP="003E528F">
                  <w:pPr>
                    <w:spacing w:after="120"/>
                    <w:ind w:left="599"/>
                    <w:rPr>
                      <w:b/>
                      <w:i/>
                      <w:u w:val="single"/>
                      <w:shd w:val="clear" w:color="auto" w:fill="FFFFFF" w:themeFill="background1"/>
                    </w:rPr>
                  </w:pPr>
                  <w:r w:rsidRPr="003A5E15">
                    <w:rPr>
                      <w:i/>
                      <w:sz w:val="22"/>
                      <w:szCs w:val="22"/>
                    </w:rPr>
                    <w:t xml:space="preserve">Beneficiarul plăţii: </w:t>
                  </w:r>
                  <w:r w:rsidRPr="003A5E15">
                    <w:rPr>
                      <w:b/>
                      <w:i/>
                      <w:u w:val="single"/>
                      <w:shd w:val="clear" w:color="auto" w:fill="FFFFFF" w:themeFill="background1"/>
                    </w:rPr>
                    <w:t>ÎS ”Fabrica de Sticlă din Chișinău”</w:t>
                  </w:r>
                </w:p>
                <w:p w14:paraId="3C1F774A" w14:textId="6F303688" w:rsidR="003E528F" w:rsidRPr="003A5E15" w:rsidRDefault="003E528F" w:rsidP="003E528F">
                  <w:pPr>
                    <w:spacing w:after="120"/>
                    <w:ind w:left="599"/>
                    <w:rPr>
                      <w:i/>
                    </w:rPr>
                  </w:pPr>
                  <w:r w:rsidRPr="003A5E15">
                    <w:rPr>
                      <w:i/>
                      <w:sz w:val="22"/>
                      <w:szCs w:val="22"/>
                    </w:rPr>
                    <w:t>Denumirea Băncii</w:t>
                  </w:r>
                  <w:r w:rsidRPr="003A5E15">
                    <w:rPr>
                      <w:b/>
                      <w:bCs/>
                      <w:i/>
                      <w:sz w:val="22"/>
                      <w:szCs w:val="22"/>
                    </w:rPr>
                    <w:t>: BC “Moldindconbank” SA  suc. “Vasile Alecsandri ”, mun. Chisinau.</w:t>
                  </w:r>
                  <w:r w:rsidRPr="003A5E15">
                    <w:rPr>
                      <w:b/>
                      <w:bCs/>
                      <w:i/>
                      <w:sz w:val="22"/>
                      <w:szCs w:val="22"/>
                    </w:rPr>
                    <w:tab/>
                  </w:r>
                </w:p>
                <w:p w14:paraId="1E3018D8" w14:textId="77777777" w:rsidR="003E528F" w:rsidRPr="003A5E15" w:rsidRDefault="003E528F" w:rsidP="003E528F">
                  <w:pPr>
                    <w:spacing w:after="120"/>
                    <w:ind w:left="599"/>
                    <w:rPr>
                      <w:i/>
                    </w:rPr>
                  </w:pPr>
                  <w:r w:rsidRPr="003A5E15">
                    <w:rPr>
                      <w:i/>
                      <w:sz w:val="22"/>
                      <w:szCs w:val="22"/>
                    </w:rPr>
                    <w:t>Codul fiscal</w:t>
                  </w:r>
                  <w:r w:rsidRPr="003A5E15">
                    <w:rPr>
                      <w:b/>
                      <w:bCs/>
                      <w:i/>
                      <w:sz w:val="22"/>
                      <w:szCs w:val="22"/>
                    </w:rPr>
                    <w:t>: 1002600008924</w:t>
                  </w:r>
                </w:p>
                <w:p w14:paraId="3635CA78" w14:textId="77777777" w:rsidR="003E528F" w:rsidRPr="003A5E15" w:rsidRDefault="003E528F" w:rsidP="00EC7876">
                  <w:pPr>
                    <w:spacing w:after="120"/>
                    <w:ind w:left="599" w:hanging="419"/>
                    <w:rPr>
                      <w:i/>
                    </w:rPr>
                  </w:pPr>
                  <w:r w:rsidRPr="003A5E15">
                    <w:rPr>
                      <w:i/>
                      <w:sz w:val="22"/>
                      <w:szCs w:val="22"/>
                    </w:rPr>
                    <w:t>IBAN</w:t>
                  </w:r>
                  <w:r w:rsidRPr="003A5E15">
                    <w:rPr>
                      <w:b/>
                      <w:bCs/>
                      <w:i/>
                      <w:sz w:val="22"/>
                      <w:szCs w:val="22"/>
                    </w:rPr>
                    <w:t>: MD06ML000000002251367310</w:t>
                  </w:r>
                </w:p>
                <w:p w14:paraId="48A539AE" w14:textId="02BB58CA" w:rsidR="003E528F" w:rsidRPr="003A5E15" w:rsidRDefault="003E528F" w:rsidP="00EC7876">
                  <w:pPr>
                    <w:spacing w:after="120"/>
                    <w:ind w:left="599" w:hanging="419"/>
                    <w:rPr>
                      <w:i/>
                    </w:rPr>
                  </w:pPr>
                  <w:r w:rsidRPr="003A5E15">
                    <w:rPr>
                      <w:i/>
                      <w:sz w:val="22"/>
                      <w:szCs w:val="22"/>
                    </w:rPr>
                    <w:lastRenderedPageBreak/>
                    <w:t>Cod bancar</w:t>
                  </w:r>
                  <w:r w:rsidRPr="003A5E15">
                    <w:rPr>
                      <w:b/>
                      <w:bCs/>
                      <w:i/>
                      <w:sz w:val="22"/>
                      <w:szCs w:val="22"/>
                    </w:rPr>
                    <w:t>: MOLDMD2X367</w:t>
                  </w:r>
                </w:p>
                <w:p w14:paraId="05A2AB1F" w14:textId="4067822A" w:rsidR="003E528F" w:rsidRPr="003A5E15" w:rsidRDefault="003E528F" w:rsidP="00EC7876">
                  <w:pPr>
                    <w:tabs>
                      <w:tab w:val="left" w:pos="180"/>
                    </w:tabs>
                    <w:suppressAutoHyphens/>
                    <w:spacing w:before="120" w:after="120"/>
                    <w:ind w:left="180"/>
                    <w:rPr>
                      <w:color w:val="000000" w:themeColor="text1"/>
                    </w:rPr>
                  </w:pPr>
                  <w:r w:rsidRPr="003A5E15">
                    <w:rPr>
                      <w:i/>
                      <w:color w:val="000000" w:themeColor="text1"/>
                      <w:sz w:val="22"/>
                      <w:szCs w:val="22"/>
                    </w:rPr>
                    <w:t xml:space="preserve">cu nota “Garanția de bună execuție” sau “Pentru garanţia de bună execuție la </w:t>
                  </w:r>
                  <w:r w:rsidRPr="003A5E15">
                    <w:rPr>
                      <w:bCs/>
                      <w:i/>
                      <w:color w:val="000000" w:themeColor="text1"/>
                      <w:sz w:val="22"/>
                      <w:szCs w:val="22"/>
                    </w:rPr>
                    <w:t xml:space="preserve">procedura de achiziție </w:t>
                  </w:r>
                  <w:r w:rsidRPr="003A5E15">
                    <w:rPr>
                      <w:i/>
                      <w:color w:val="000000" w:themeColor="text1"/>
                      <w:sz w:val="22"/>
                      <w:szCs w:val="22"/>
                    </w:rPr>
                    <w:t xml:space="preserve">nr. </w:t>
                  </w:r>
                  <w:r w:rsidR="00105E5F">
                    <w:rPr>
                      <w:i/>
                      <w:color w:val="000000" w:themeColor="text1"/>
                      <w:sz w:val="22"/>
                      <w:szCs w:val="22"/>
                    </w:rPr>
                    <w:t>81</w:t>
                  </w:r>
                  <w:r w:rsidR="009F2E03" w:rsidRPr="003A5E15">
                    <w:rPr>
                      <w:i/>
                      <w:color w:val="000000" w:themeColor="text1"/>
                      <w:sz w:val="22"/>
                      <w:szCs w:val="22"/>
                    </w:rPr>
                    <w:t>/LD-</w:t>
                  </w:r>
                  <w:r w:rsidR="009C71E8">
                    <w:rPr>
                      <w:i/>
                      <w:color w:val="000000" w:themeColor="text1"/>
                      <w:sz w:val="22"/>
                      <w:szCs w:val="22"/>
                    </w:rPr>
                    <w:t>2025</w:t>
                  </w:r>
                </w:p>
              </w:tc>
            </w:tr>
            <w:tr w:rsidR="003E528F" w:rsidRPr="003A5E15" w14:paraId="1F7B4424"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3A5E15" w:rsidRDefault="003E528F" w:rsidP="003E528F">
                  <w:pPr>
                    <w:ind w:left="-120" w:right="-108"/>
                    <w:jc w:val="center"/>
                    <w:rPr>
                      <w:spacing w:val="-4"/>
                    </w:rPr>
                  </w:pPr>
                  <w:r w:rsidRPr="003A5E15">
                    <w:rPr>
                      <w:spacing w:val="-4"/>
                    </w:rPr>
                    <w:lastRenderedPageBreak/>
                    <w:t>6.4.</w:t>
                  </w:r>
                </w:p>
              </w:tc>
              <w:tc>
                <w:tcPr>
                  <w:tcW w:w="2188" w:type="dxa"/>
                  <w:tcBorders>
                    <w:top w:val="single" w:sz="4" w:space="0" w:color="auto"/>
                    <w:left w:val="single" w:sz="4" w:space="0" w:color="auto"/>
                    <w:bottom w:val="single" w:sz="4" w:space="0" w:color="auto"/>
                    <w:right w:val="single" w:sz="4" w:space="0" w:color="auto"/>
                  </w:tcBorders>
                  <w:vAlign w:val="center"/>
                </w:tcPr>
                <w:p w14:paraId="2A4C5C1A" w14:textId="77777777" w:rsidR="00D66582" w:rsidRPr="003A5E15" w:rsidRDefault="00D66582" w:rsidP="003E528F">
                  <w:pPr>
                    <w:pStyle w:val="i"/>
                    <w:tabs>
                      <w:tab w:val="right" w:pos="7254"/>
                    </w:tabs>
                    <w:suppressAutoHyphens w:val="0"/>
                    <w:jc w:val="left"/>
                    <w:rPr>
                      <w:rFonts w:ascii="Times New Roman" w:hAnsi="Times New Roman"/>
                      <w:sz w:val="22"/>
                      <w:szCs w:val="22"/>
                      <w:lang w:val="ro-RO"/>
                    </w:rPr>
                  </w:pPr>
                </w:p>
                <w:p w14:paraId="0D8F92E9" w14:textId="77777777" w:rsidR="009629D7" w:rsidRPr="003A5E15" w:rsidRDefault="003E528F" w:rsidP="003E528F">
                  <w:pPr>
                    <w:pStyle w:val="i"/>
                    <w:tabs>
                      <w:tab w:val="right" w:pos="7254"/>
                    </w:tabs>
                    <w:suppressAutoHyphens w:val="0"/>
                    <w:jc w:val="left"/>
                    <w:rPr>
                      <w:rFonts w:ascii="Times New Roman" w:hAnsi="Times New Roman"/>
                      <w:sz w:val="22"/>
                      <w:szCs w:val="22"/>
                      <w:lang w:val="ro-RO"/>
                    </w:rPr>
                  </w:pPr>
                  <w:r w:rsidRPr="003A5E15">
                    <w:rPr>
                      <w:rFonts w:ascii="Times New Roman" w:hAnsi="Times New Roman"/>
                      <w:sz w:val="22"/>
                      <w:szCs w:val="22"/>
                      <w:lang w:val="ro-RO"/>
                    </w:rPr>
                    <w:t xml:space="preserve">Forma de organizare juridică pe care </w:t>
                  </w:r>
                </w:p>
                <w:p w14:paraId="3CBD7664" w14:textId="5803BC0D"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trebuie să o ia asocierea grupului de operatori economici cărora li s-a atribuit contractul</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3A5E15" w:rsidRDefault="003E528F">
                  <w:pPr>
                    <w:numPr>
                      <w:ilvl w:val="0"/>
                      <w:numId w:val="7"/>
                    </w:numPr>
                    <w:tabs>
                      <w:tab w:val="left" w:pos="360"/>
                      <w:tab w:val="left" w:pos="720"/>
                      <w:tab w:val="left" w:pos="1800"/>
                      <w:tab w:val="left" w:pos="3240"/>
                    </w:tabs>
                    <w:spacing w:after="120"/>
                    <w:contextualSpacing/>
                  </w:pPr>
                  <w:r w:rsidRPr="003A5E15">
                    <w:rPr>
                      <w:sz w:val="22"/>
                      <w:szCs w:val="22"/>
                    </w:rPr>
                    <w:t>Societate pe acţiuni</w:t>
                  </w:r>
                </w:p>
                <w:p w14:paraId="2E1926B8" w14:textId="77777777" w:rsidR="003E528F" w:rsidRPr="003A5E15" w:rsidRDefault="003E528F">
                  <w:pPr>
                    <w:numPr>
                      <w:ilvl w:val="0"/>
                      <w:numId w:val="7"/>
                    </w:numPr>
                    <w:tabs>
                      <w:tab w:val="left" w:pos="360"/>
                      <w:tab w:val="left" w:pos="720"/>
                      <w:tab w:val="left" w:pos="1800"/>
                      <w:tab w:val="left" w:pos="3240"/>
                    </w:tabs>
                    <w:spacing w:after="120"/>
                    <w:contextualSpacing/>
                  </w:pPr>
                  <w:r w:rsidRPr="003A5E15">
                    <w:rPr>
                      <w:sz w:val="22"/>
                      <w:szCs w:val="22"/>
                    </w:rPr>
                    <w:t xml:space="preserve">Societate cu răspundere limitată </w:t>
                  </w:r>
                </w:p>
                <w:p w14:paraId="15EF3E35" w14:textId="431D7721" w:rsidR="003E528F" w:rsidRPr="003A5E15" w:rsidRDefault="003E528F">
                  <w:pPr>
                    <w:numPr>
                      <w:ilvl w:val="0"/>
                      <w:numId w:val="7"/>
                    </w:numPr>
                    <w:tabs>
                      <w:tab w:val="left" w:pos="360"/>
                      <w:tab w:val="left" w:pos="720"/>
                      <w:tab w:val="left" w:pos="1800"/>
                      <w:tab w:val="left" w:pos="3240"/>
                    </w:tabs>
                    <w:spacing w:after="120"/>
                    <w:contextualSpacing/>
                  </w:pPr>
                  <w:r w:rsidRPr="003A5E15">
                    <w:rPr>
                      <w:sz w:val="22"/>
                      <w:szCs w:val="22"/>
                    </w:rPr>
                    <w:t>Altele</w:t>
                  </w:r>
                </w:p>
                <w:p w14:paraId="1632372C" w14:textId="77777777" w:rsidR="003E528F" w:rsidRPr="003A5E15" w:rsidRDefault="003E528F" w:rsidP="003E528F">
                  <w:pPr>
                    <w:tabs>
                      <w:tab w:val="right" w:pos="4743"/>
                    </w:tabs>
                    <w:jc w:val="both"/>
                    <w:rPr>
                      <w:b/>
                      <w:i/>
                      <w:iCs/>
                      <w:lang w:val="en-US"/>
                    </w:rPr>
                  </w:pPr>
                </w:p>
              </w:tc>
            </w:tr>
            <w:tr w:rsidR="003E528F" w:rsidRPr="003A5E15" w14:paraId="39983A98" w14:textId="77777777" w:rsidTr="00EC7876">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3A5E15" w:rsidRDefault="003E528F" w:rsidP="003E528F">
                  <w:pPr>
                    <w:ind w:left="-120" w:right="-108"/>
                    <w:jc w:val="center"/>
                    <w:rPr>
                      <w:spacing w:val="-4"/>
                    </w:rPr>
                  </w:pPr>
                  <w:r w:rsidRPr="003A5E15">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3A5E15" w:rsidRDefault="003E528F" w:rsidP="003E528F">
                  <w:pPr>
                    <w:pStyle w:val="i"/>
                    <w:tabs>
                      <w:tab w:val="right" w:pos="7254"/>
                    </w:tabs>
                    <w:suppressAutoHyphens w:val="0"/>
                    <w:jc w:val="left"/>
                    <w:rPr>
                      <w:rFonts w:ascii="Times New Roman" w:hAnsi="Times New Roman"/>
                      <w:szCs w:val="22"/>
                      <w:lang w:val="ro-RO"/>
                    </w:rPr>
                  </w:pPr>
                  <w:r w:rsidRPr="003A5E15">
                    <w:rPr>
                      <w:rFonts w:ascii="Times New Roman" w:hAnsi="Times New Roman"/>
                      <w:sz w:val="22"/>
                      <w:szCs w:val="22"/>
                      <w:lang w:val="ro-RO"/>
                    </w:rPr>
                    <w:t>Numărul maxim de zile pentru semnarea şi prezentarea contractului către autoritatea contractantă, de la remiterea acestuia spre semnare:</w:t>
                  </w:r>
                </w:p>
              </w:tc>
              <w:tc>
                <w:tcPr>
                  <w:tcW w:w="6948"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3A5E15" w:rsidRDefault="003E528F" w:rsidP="003E528F">
                  <w:pPr>
                    <w:tabs>
                      <w:tab w:val="right" w:pos="4743"/>
                    </w:tabs>
                    <w:jc w:val="both"/>
                    <w:rPr>
                      <w:b/>
                      <w:i/>
                      <w:iCs/>
                      <w:lang w:val="en-US"/>
                    </w:rPr>
                  </w:pPr>
                  <w:r w:rsidRPr="003A5E15">
                    <w:rPr>
                      <w:i/>
                    </w:rPr>
                    <w:t xml:space="preserve">     10 zile</w:t>
                  </w:r>
                </w:p>
              </w:tc>
            </w:tr>
          </w:tbl>
          <w:p w14:paraId="200CBE26" w14:textId="77777777" w:rsidR="003E528F" w:rsidRPr="003A5E15" w:rsidRDefault="003E528F" w:rsidP="003E528F"/>
          <w:p w14:paraId="23E784FC" w14:textId="77777777" w:rsidR="003E528F" w:rsidRPr="003A5E15" w:rsidRDefault="003E528F" w:rsidP="003E528F">
            <w:pPr>
              <w:spacing w:line="276" w:lineRule="auto"/>
              <w:ind w:left="-142" w:right="-144"/>
              <w:rPr>
                <w:b/>
                <w:bCs/>
                <w:sz w:val="22"/>
                <w:szCs w:val="22"/>
              </w:rPr>
            </w:pPr>
            <w:r w:rsidRPr="003A5E15">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3A5E15" w:rsidRDefault="003E528F" w:rsidP="003E528F">
            <w:pPr>
              <w:spacing w:line="276" w:lineRule="auto"/>
              <w:ind w:left="-142" w:right="-144"/>
              <w:rPr>
                <w:b/>
                <w:bCs/>
                <w:sz w:val="22"/>
                <w:szCs w:val="22"/>
              </w:rPr>
            </w:pPr>
          </w:p>
          <w:p w14:paraId="13CBD0E8" w14:textId="77777777" w:rsidR="003E528F" w:rsidRPr="003A5E15" w:rsidRDefault="003E528F" w:rsidP="003E528F">
            <w:pPr>
              <w:tabs>
                <w:tab w:val="decimal" w:pos="8364"/>
              </w:tabs>
              <w:spacing w:line="276" w:lineRule="auto"/>
              <w:ind w:left="-142" w:right="-144"/>
            </w:pPr>
            <w:r w:rsidRPr="003A5E15">
              <w:rPr>
                <w:b/>
                <w:bCs/>
                <w:color w:val="000000"/>
                <w:sz w:val="22"/>
                <w:szCs w:val="22"/>
              </w:rPr>
              <w:t xml:space="preserve">Conducătorul grupului de lucru: Fedora Palamari </w:t>
            </w:r>
          </w:p>
          <w:tbl>
            <w:tblPr>
              <w:tblW w:w="9674" w:type="dxa"/>
              <w:tblLayout w:type="fixed"/>
              <w:tblLook w:val="04A0" w:firstRow="1" w:lastRow="0" w:firstColumn="1" w:lastColumn="0" w:noHBand="0" w:noVBand="1"/>
            </w:tblPr>
            <w:tblGrid>
              <w:gridCol w:w="1774"/>
              <w:gridCol w:w="7900"/>
            </w:tblGrid>
            <w:tr w:rsidR="003E528F" w:rsidRPr="003A5E15" w14:paraId="7407E2EF" w14:textId="77777777" w:rsidTr="00340938">
              <w:trPr>
                <w:trHeight w:val="865"/>
              </w:trPr>
              <w:tc>
                <w:tcPr>
                  <w:tcW w:w="9674" w:type="dxa"/>
                  <w:gridSpan w:val="2"/>
                  <w:vAlign w:val="center"/>
                </w:tcPr>
                <w:p w14:paraId="0D1A098F" w14:textId="77777777" w:rsidR="003E528F" w:rsidRPr="003A5E15"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Pr="003A5E15" w:rsidRDefault="003E528F" w:rsidP="003E528F">
                  <w:pPr>
                    <w:pStyle w:val="1"/>
                    <w:numPr>
                      <w:ilvl w:val="0"/>
                      <w:numId w:val="0"/>
                    </w:numPr>
                    <w:ind w:left="360"/>
                    <w:rPr>
                      <w:lang w:val="ro-RO"/>
                    </w:rPr>
                  </w:pPr>
                </w:p>
                <w:p w14:paraId="4156CB92" w14:textId="77777777" w:rsidR="003E528F" w:rsidRPr="003A5E15" w:rsidRDefault="003E528F" w:rsidP="003E528F"/>
                <w:p w14:paraId="39CC7742" w14:textId="2A5B56FD" w:rsidR="003E528F" w:rsidRPr="003A5E15" w:rsidRDefault="003E528F" w:rsidP="003E528F">
                  <w:pPr>
                    <w:pStyle w:val="1"/>
                    <w:numPr>
                      <w:ilvl w:val="0"/>
                      <w:numId w:val="0"/>
                    </w:numPr>
                    <w:ind w:left="360"/>
                  </w:pPr>
                  <w:r w:rsidRPr="003A5E15">
                    <w:t>FORMULARE PENTRU DEPUNEREA OFERTEI</w:t>
                  </w:r>
                  <w:bookmarkEnd w:id="17"/>
                  <w:bookmarkEnd w:id="18"/>
                </w:p>
              </w:tc>
            </w:tr>
            <w:tr w:rsidR="003E528F" w:rsidRPr="003A5E15" w14:paraId="71F5A44A" w14:textId="77777777" w:rsidTr="00340938">
              <w:trPr>
                <w:trHeight w:val="610"/>
              </w:trPr>
              <w:tc>
                <w:tcPr>
                  <w:tcW w:w="9674" w:type="dxa"/>
                  <w:gridSpan w:val="2"/>
                  <w:vAlign w:val="center"/>
                </w:tcPr>
                <w:p w14:paraId="6D99E15C" w14:textId="77777777" w:rsidR="003E528F" w:rsidRPr="003A5E15" w:rsidRDefault="003E528F" w:rsidP="003E528F">
                  <w:pPr>
                    <w:spacing w:after="120"/>
                    <w:jc w:val="both"/>
                  </w:pPr>
                </w:p>
                <w:p w14:paraId="43676E0C" w14:textId="77777777" w:rsidR="003E528F" w:rsidRPr="003A5E15" w:rsidRDefault="003E528F" w:rsidP="003E528F">
                  <w:pPr>
                    <w:rPr>
                      <w:lang w:val="en-US"/>
                    </w:rPr>
                  </w:pPr>
                  <w:r w:rsidRPr="003A5E15">
                    <w:rPr>
                      <w:lang w:val="en-US"/>
                    </w:rPr>
                    <w:t>Următoarele tabele şi formulare vor fi completate de către ofertant şi incluse în ofertă.</w:t>
                  </w:r>
                </w:p>
              </w:tc>
            </w:tr>
            <w:tr w:rsidR="003E528F" w:rsidRPr="003A5E15" w14:paraId="32BF8442" w14:textId="77777777" w:rsidTr="00340938">
              <w:trPr>
                <w:trHeight w:val="610"/>
              </w:trPr>
              <w:tc>
                <w:tcPr>
                  <w:tcW w:w="9674" w:type="dxa"/>
                  <w:gridSpan w:val="2"/>
                  <w:vAlign w:val="center"/>
                </w:tcPr>
                <w:p w14:paraId="77AC943B" w14:textId="77777777" w:rsidR="003E528F" w:rsidRPr="003A5E15" w:rsidRDefault="003E528F" w:rsidP="003E528F">
                  <w:pPr>
                    <w:pStyle w:val="2"/>
                    <w:rPr>
                      <w:rFonts w:ascii="Times New Roman" w:hAnsi="Times New Roman" w:cs="Times New Roman"/>
                    </w:rPr>
                  </w:pPr>
                </w:p>
              </w:tc>
            </w:tr>
            <w:tr w:rsidR="003E528F" w:rsidRPr="003A5E15"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3A5E15" w:rsidRDefault="003E528F" w:rsidP="003E528F">
                  <w:pPr>
                    <w:pStyle w:val="a7"/>
                    <w:jc w:val="center"/>
                    <w:rPr>
                      <w:rFonts w:ascii="Times New Roman" w:hAnsi="Times New Roman"/>
                      <w:b/>
                      <w:szCs w:val="24"/>
                      <w:lang w:eastAsia="ru-RU"/>
                    </w:rPr>
                  </w:pPr>
                  <w:r w:rsidRPr="003A5E15">
                    <w:rPr>
                      <w:rFonts w:ascii="Times New Roman" w:hAnsi="Times New Roman"/>
                      <w:b/>
                      <w:szCs w:val="24"/>
                      <w:lang w:eastAsia="ru-RU"/>
                    </w:rPr>
                    <w:t>Denumirea</w:t>
                  </w:r>
                </w:p>
              </w:tc>
            </w:tr>
            <w:tr w:rsidR="003E528F" w:rsidRPr="003A5E15"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3A5E15" w:rsidRDefault="003E528F" w:rsidP="003E528F">
                  <w:pPr>
                    <w:spacing w:before="120" w:after="120"/>
                    <w:jc w:val="center"/>
                  </w:pPr>
                  <w:r w:rsidRPr="003A5E15">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3A5E15" w:rsidRDefault="003E528F" w:rsidP="00D66582">
                  <w:pPr>
                    <w:spacing w:before="120" w:after="120"/>
                    <w:ind w:left="619"/>
                    <w:jc w:val="center"/>
                  </w:pPr>
                  <w:r w:rsidRPr="003A5E15">
                    <w:t>Formularul ofertei</w:t>
                  </w:r>
                </w:p>
              </w:tc>
            </w:tr>
            <w:tr w:rsidR="003E528F" w:rsidRPr="003A5E15"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3A5E15" w:rsidRDefault="003E528F" w:rsidP="003E528F">
                  <w:pPr>
                    <w:spacing w:before="120" w:after="120"/>
                    <w:jc w:val="center"/>
                  </w:pPr>
                  <w:r w:rsidRPr="003A5E15">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3A5E15" w:rsidRDefault="003E528F" w:rsidP="00D66582">
                  <w:pPr>
                    <w:spacing w:before="120" w:after="120"/>
                    <w:ind w:left="619"/>
                    <w:jc w:val="center"/>
                  </w:pPr>
                  <w:r w:rsidRPr="003A5E15">
                    <w:t>Garanţia pentru ofertă – formularul garanţiei bancare</w:t>
                  </w:r>
                </w:p>
              </w:tc>
            </w:tr>
            <w:tr w:rsidR="003E528F" w:rsidRPr="003A5E15"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3A5E15" w:rsidRDefault="003E528F" w:rsidP="003E528F">
                  <w:pPr>
                    <w:spacing w:before="120" w:after="120"/>
                    <w:jc w:val="center"/>
                  </w:pPr>
                  <w:r w:rsidRPr="003A5E15">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3A5E15" w:rsidRDefault="003E528F" w:rsidP="00D66582">
                  <w:pPr>
                    <w:shd w:val="clear" w:color="auto" w:fill="FFFFFF" w:themeFill="background1"/>
                    <w:spacing w:before="120" w:after="120"/>
                    <w:jc w:val="center"/>
                  </w:pPr>
                  <w:r w:rsidRPr="003A5E15">
                    <w:t>Declarație privind neîncadrarea în situațiile prevăzute la art.16 alin.(2) lit.a) al Legii nr.246/2017 cu privire la întreprinderea de stat și întreprinderea  unicipală</w:t>
                  </w:r>
                </w:p>
              </w:tc>
            </w:tr>
            <w:tr w:rsidR="003E528F" w:rsidRPr="003A5E15"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3A5E15" w:rsidRDefault="003E528F" w:rsidP="003E528F">
                  <w:pPr>
                    <w:spacing w:before="120" w:after="120"/>
                    <w:jc w:val="center"/>
                  </w:pPr>
                  <w:r w:rsidRPr="003A5E15">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58B1BD16" w:rsidR="003E528F" w:rsidRPr="003A5E15" w:rsidRDefault="003E528F" w:rsidP="00D66582">
                  <w:pPr>
                    <w:shd w:val="clear" w:color="auto" w:fill="FFFFFF" w:themeFill="background1"/>
                    <w:spacing w:before="120" w:after="120"/>
                    <w:jc w:val="center"/>
                  </w:pPr>
                  <w:r w:rsidRPr="003A5E15">
                    <w:t>Formularul informativ despre ofertant</w:t>
                  </w:r>
                </w:p>
              </w:tc>
            </w:tr>
            <w:tr w:rsidR="00D66582" w:rsidRPr="003A5E15" w14:paraId="448780B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902F9ED" w14:textId="09875CFF" w:rsidR="00D66582" w:rsidRPr="003A5E15" w:rsidRDefault="00D66582" w:rsidP="003E528F">
                  <w:pPr>
                    <w:spacing w:before="120" w:after="120"/>
                    <w:jc w:val="center"/>
                  </w:pPr>
                  <w:r w:rsidRPr="003A5E15">
                    <w:t>F 4.1</w:t>
                  </w:r>
                </w:p>
              </w:tc>
              <w:tc>
                <w:tcPr>
                  <w:tcW w:w="7900" w:type="dxa"/>
                  <w:tcBorders>
                    <w:top w:val="single" w:sz="4" w:space="0" w:color="auto"/>
                    <w:left w:val="single" w:sz="4" w:space="0" w:color="auto"/>
                    <w:bottom w:val="single" w:sz="4" w:space="0" w:color="auto"/>
                    <w:right w:val="single" w:sz="4" w:space="0" w:color="auto"/>
                  </w:tcBorders>
                  <w:vAlign w:val="bottom"/>
                </w:tcPr>
                <w:p w14:paraId="223ACAEC" w14:textId="1ED06D7F" w:rsidR="00D66582" w:rsidRPr="003A5E15" w:rsidRDefault="00D66582" w:rsidP="00D66582">
                  <w:pPr>
                    <w:shd w:val="clear" w:color="auto" w:fill="FFFFFF" w:themeFill="background1"/>
                    <w:spacing w:before="120" w:after="120"/>
                    <w:jc w:val="center"/>
                  </w:pPr>
                  <w:r w:rsidRPr="003A5E15">
                    <w:t>Specificații tehnice</w:t>
                  </w:r>
                </w:p>
              </w:tc>
            </w:tr>
            <w:tr w:rsidR="00D66582" w:rsidRPr="003A5E15" w14:paraId="4DFF102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D611903" w14:textId="24D25243" w:rsidR="00D66582" w:rsidRPr="003A5E15" w:rsidRDefault="00D66582" w:rsidP="003E528F">
                  <w:pPr>
                    <w:spacing w:before="120" w:after="120"/>
                    <w:jc w:val="center"/>
                  </w:pPr>
                  <w:r w:rsidRPr="003A5E15">
                    <w:t xml:space="preserve">F 4.2 </w:t>
                  </w:r>
                </w:p>
              </w:tc>
              <w:tc>
                <w:tcPr>
                  <w:tcW w:w="7900" w:type="dxa"/>
                  <w:tcBorders>
                    <w:top w:val="single" w:sz="4" w:space="0" w:color="auto"/>
                    <w:left w:val="single" w:sz="4" w:space="0" w:color="auto"/>
                    <w:bottom w:val="single" w:sz="4" w:space="0" w:color="auto"/>
                    <w:right w:val="single" w:sz="4" w:space="0" w:color="auto"/>
                  </w:tcBorders>
                  <w:vAlign w:val="bottom"/>
                </w:tcPr>
                <w:p w14:paraId="31095498" w14:textId="6688E2D1" w:rsidR="00D66582" w:rsidRPr="003A5E15" w:rsidRDefault="00D66582" w:rsidP="00D66582">
                  <w:pPr>
                    <w:shd w:val="clear" w:color="auto" w:fill="FFFFFF" w:themeFill="background1"/>
                    <w:spacing w:before="120" w:after="120"/>
                    <w:jc w:val="center"/>
                  </w:pPr>
                  <w:r w:rsidRPr="003A5E15">
                    <w:t>Specificati</w:t>
                  </w:r>
                  <w:r w:rsidR="009629D7" w:rsidRPr="003A5E15">
                    <w:t>i</w:t>
                  </w:r>
                  <w:r w:rsidRPr="003A5E15">
                    <w:t xml:space="preserve"> de preț</w:t>
                  </w:r>
                </w:p>
              </w:tc>
            </w:tr>
          </w:tbl>
          <w:p w14:paraId="2866723E" w14:textId="77777777" w:rsidR="003E528F" w:rsidRDefault="003E528F" w:rsidP="003E528F">
            <w:pPr>
              <w:rPr>
                <w:b/>
                <w:lang w:val="en-US"/>
              </w:rPr>
            </w:pPr>
            <w:r w:rsidRPr="003A5E15">
              <w:rPr>
                <w:b/>
                <w:lang w:val="en-US"/>
              </w:rPr>
              <w:br w:type="page"/>
            </w:r>
          </w:p>
          <w:p w14:paraId="0473B4EF" w14:textId="77777777" w:rsidR="00EC7876" w:rsidRDefault="00EC7876" w:rsidP="003E528F">
            <w:pPr>
              <w:rPr>
                <w:b/>
                <w:lang w:val="en-US"/>
              </w:rPr>
            </w:pPr>
          </w:p>
          <w:p w14:paraId="66883E15" w14:textId="77777777" w:rsidR="00EC7876" w:rsidRDefault="00EC7876" w:rsidP="003E528F">
            <w:pPr>
              <w:rPr>
                <w:b/>
                <w:lang w:val="en-US"/>
              </w:rPr>
            </w:pPr>
          </w:p>
          <w:p w14:paraId="15958E69" w14:textId="77777777" w:rsidR="00EC7876" w:rsidRDefault="00EC7876" w:rsidP="003E528F">
            <w:pPr>
              <w:rPr>
                <w:b/>
                <w:lang w:val="en-US"/>
              </w:rPr>
            </w:pPr>
          </w:p>
          <w:p w14:paraId="11C7ACAF" w14:textId="77777777" w:rsidR="00890EF8" w:rsidRDefault="00890EF8" w:rsidP="003E528F">
            <w:pPr>
              <w:rPr>
                <w:b/>
                <w:lang w:val="en-US"/>
              </w:rPr>
            </w:pPr>
          </w:p>
          <w:p w14:paraId="74C97661" w14:textId="77777777" w:rsidR="00890EF8" w:rsidRDefault="00890EF8" w:rsidP="003E528F">
            <w:pPr>
              <w:rPr>
                <w:b/>
                <w:lang w:val="en-US"/>
              </w:rPr>
            </w:pPr>
          </w:p>
          <w:p w14:paraId="03E27EAA" w14:textId="77777777" w:rsidR="00890EF8" w:rsidRDefault="00890EF8" w:rsidP="003E528F">
            <w:pPr>
              <w:rPr>
                <w:b/>
                <w:lang w:val="en-US"/>
              </w:rPr>
            </w:pPr>
          </w:p>
          <w:p w14:paraId="694C0D28" w14:textId="77777777" w:rsidR="00890EF8" w:rsidRDefault="00890EF8" w:rsidP="003E528F">
            <w:pPr>
              <w:rPr>
                <w:b/>
                <w:lang w:val="en-US"/>
              </w:rPr>
            </w:pPr>
          </w:p>
          <w:p w14:paraId="5AC995FE" w14:textId="77777777" w:rsidR="00EC7876" w:rsidRPr="003A5E15" w:rsidRDefault="00EC7876" w:rsidP="003E528F">
            <w:pPr>
              <w:rPr>
                <w:lang w:val="en-US"/>
              </w:rPr>
            </w:pPr>
          </w:p>
          <w:tbl>
            <w:tblPr>
              <w:tblW w:w="9744" w:type="dxa"/>
              <w:tblLayout w:type="fixed"/>
              <w:tblLook w:val="04A0" w:firstRow="1" w:lastRow="0" w:firstColumn="1" w:lastColumn="0" w:noHBand="0" w:noVBand="1"/>
            </w:tblPr>
            <w:tblGrid>
              <w:gridCol w:w="9744"/>
            </w:tblGrid>
            <w:tr w:rsidR="003E528F" w:rsidRPr="003A5E15" w14:paraId="1F0411EA" w14:textId="77777777" w:rsidTr="00ED2F95">
              <w:trPr>
                <w:trHeight w:val="697"/>
              </w:trPr>
              <w:tc>
                <w:tcPr>
                  <w:tcW w:w="9744" w:type="dxa"/>
                  <w:vAlign w:val="center"/>
                </w:tcPr>
                <w:p w14:paraId="7D396C7E" w14:textId="1C02A9BD" w:rsidR="003E528F" w:rsidRPr="003A5E15" w:rsidRDefault="003E528F" w:rsidP="003E528F">
                  <w:pPr>
                    <w:pStyle w:val="2"/>
                    <w:rPr>
                      <w:rFonts w:ascii="Times New Roman" w:hAnsi="Times New Roman" w:cs="Times New Roman"/>
                    </w:rPr>
                  </w:pPr>
                  <w:bookmarkStart w:id="19" w:name="_Toc392180198"/>
                  <w:bookmarkStart w:id="20" w:name="_Toc449539086"/>
                  <w:r w:rsidRPr="003A5E15">
                    <w:rPr>
                      <w:rFonts w:ascii="Times New Roman" w:hAnsi="Times New Roman" w:cs="Times New Roman"/>
                    </w:rPr>
                    <w:t>Formularul ofertei (F3.1)</w:t>
                  </w:r>
                  <w:bookmarkEnd w:id="19"/>
                  <w:bookmarkEnd w:id="20"/>
                </w:p>
              </w:tc>
            </w:tr>
            <w:tr w:rsidR="003E528F" w:rsidRPr="003A5E15" w14:paraId="3BAAEA66" w14:textId="77777777" w:rsidTr="00ED2F95">
              <w:trPr>
                <w:trHeight w:val="697"/>
              </w:trPr>
              <w:tc>
                <w:tcPr>
                  <w:tcW w:w="9744" w:type="dxa"/>
                  <w:vAlign w:val="center"/>
                </w:tcPr>
                <w:p w14:paraId="7A300676" w14:textId="3DF504D1" w:rsidR="003E528F" w:rsidRPr="003A5E15" w:rsidRDefault="003E528F" w:rsidP="003E528F">
                  <w:pPr>
                    <w:pStyle w:val="BankNormal"/>
                    <w:spacing w:after="0"/>
                    <w:jc w:val="both"/>
                    <w:rPr>
                      <w:i/>
                      <w:iCs/>
                      <w:szCs w:val="24"/>
                      <w:lang w:val="ro-RO"/>
                    </w:rPr>
                  </w:pPr>
                  <w:r w:rsidRPr="003A5E15">
                    <w:rPr>
                      <w:i/>
                      <w:iCs/>
                      <w:szCs w:val="24"/>
                      <w:lang w:val="ro-RO"/>
                    </w:rPr>
                    <w:t xml:space="preserve">[Ofertantul va completa acest formular în conformitate cu </w:t>
                  </w:r>
                  <w:r w:rsidR="00890EF8" w:rsidRPr="003A5E15">
                    <w:rPr>
                      <w:i/>
                      <w:iCs/>
                      <w:szCs w:val="24"/>
                      <w:lang w:val="ro-RO"/>
                    </w:rPr>
                    <w:t>instrucțiunile</w:t>
                  </w:r>
                  <w:r w:rsidRPr="003A5E15">
                    <w:rPr>
                      <w:i/>
                      <w:iCs/>
                      <w:szCs w:val="24"/>
                      <w:lang w:val="ro-RO"/>
                    </w:rPr>
                    <w:t xml:space="preserve"> de mai jos. Nu se vor permite modificări în formatul formularului, precum </w:t>
                  </w:r>
                  <w:r w:rsidR="00890EF8" w:rsidRPr="003A5E15">
                    <w:rPr>
                      <w:i/>
                      <w:iCs/>
                      <w:szCs w:val="24"/>
                      <w:lang w:val="ro-RO"/>
                    </w:rPr>
                    <w:t>și</w:t>
                  </w:r>
                  <w:r w:rsidRPr="003A5E15">
                    <w:rPr>
                      <w:i/>
                      <w:iCs/>
                      <w:szCs w:val="24"/>
                      <w:lang w:val="ro-RO"/>
                    </w:rPr>
                    <w:t xml:space="preserve"> nu se vor accepta înlocuiri în textul acestuia.]</w:t>
                  </w:r>
                </w:p>
                <w:p w14:paraId="1F74CF83" w14:textId="77777777" w:rsidR="003E528F" w:rsidRPr="003A5E15" w:rsidRDefault="003E528F" w:rsidP="003E528F">
                  <w:pPr>
                    <w:tabs>
                      <w:tab w:val="right" w:pos="6000"/>
                      <w:tab w:val="right" w:pos="9360"/>
                    </w:tabs>
                    <w:spacing w:line="360" w:lineRule="auto"/>
                    <w:ind w:right="990"/>
                    <w:jc w:val="both"/>
                  </w:pPr>
                  <w:r w:rsidRPr="003A5E15">
                    <w:t xml:space="preserve">Data depunerii ofertei: </w:t>
                  </w:r>
                  <w:r w:rsidRPr="003A5E15">
                    <w:tab/>
                  </w:r>
                  <w:r w:rsidRPr="003A5E15">
                    <w:rPr>
                      <w:lang w:val="en-US"/>
                    </w:rPr>
                    <w:t>“___” _____________________ 20__</w:t>
                  </w:r>
                </w:p>
                <w:p w14:paraId="5F4984C4" w14:textId="77777777" w:rsidR="003E528F" w:rsidRPr="003A5E15" w:rsidRDefault="003E528F" w:rsidP="003E528F">
                  <w:pPr>
                    <w:tabs>
                      <w:tab w:val="right" w:pos="6000"/>
                      <w:tab w:val="right" w:pos="9360"/>
                    </w:tabs>
                    <w:spacing w:line="360" w:lineRule="auto"/>
                    <w:ind w:right="660"/>
                    <w:jc w:val="both"/>
                  </w:pPr>
                  <w:r w:rsidRPr="003A5E15">
                    <w:t xml:space="preserve">Procedura de achiziție Nr.: </w:t>
                  </w:r>
                  <w:r w:rsidRPr="003A5E15">
                    <w:tab/>
                  </w:r>
                  <w:r w:rsidRPr="003A5E15">
                    <w:rPr>
                      <w:iCs/>
                    </w:rPr>
                    <w:t>_______________________________________</w:t>
                  </w:r>
                </w:p>
                <w:p w14:paraId="22774B8A" w14:textId="77777777" w:rsidR="003E528F" w:rsidRPr="003A5E15" w:rsidRDefault="003E528F" w:rsidP="003E528F">
                  <w:pPr>
                    <w:tabs>
                      <w:tab w:val="right" w:pos="6000"/>
                      <w:tab w:val="right" w:pos="9360"/>
                    </w:tabs>
                    <w:spacing w:line="360" w:lineRule="auto"/>
                    <w:ind w:right="440"/>
                    <w:jc w:val="both"/>
                  </w:pPr>
                  <w:r w:rsidRPr="003A5E15">
                    <w:t xml:space="preserve">Anunț de participare Nr.: </w:t>
                  </w:r>
                  <w:r w:rsidRPr="003A5E15">
                    <w:tab/>
                  </w:r>
                  <w:r w:rsidRPr="003A5E15">
                    <w:rPr>
                      <w:iCs/>
                    </w:rPr>
                    <w:t>______________________________</w:t>
                  </w:r>
                </w:p>
                <w:p w14:paraId="5599BC08" w14:textId="35AFDD98" w:rsidR="003E528F" w:rsidRPr="003A5E15" w:rsidRDefault="003E528F" w:rsidP="003E528F">
                  <w:pPr>
                    <w:tabs>
                      <w:tab w:val="right" w:pos="6000"/>
                    </w:tabs>
                    <w:jc w:val="both"/>
                  </w:pPr>
                  <w:r w:rsidRPr="003A5E15">
                    <w:t xml:space="preserve">Către:  </w:t>
                  </w:r>
                  <w:r w:rsidRPr="003A5E15">
                    <w:tab/>
                    <w:t>____________________________________________</w:t>
                  </w:r>
                </w:p>
                <w:p w14:paraId="05CF6304" w14:textId="2C724C5C" w:rsidR="003E528F" w:rsidRPr="00EC7876" w:rsidRDefault="003E528F" w:rsidP="003E528F">
                  <w:pPr>
                    <w:tabs>
                      <w:tab w:val="left" w:pos="-9923"/>
                      <w:tab w:val="right" w:pos="0"/>
                      <w:tab w:val="left" w:pos="709"/>
                    </w:tabs>
                    <w:ind w:right="3531" w:firstLine="720"/>
                    <w:jc w:val="center"/>
                    <w:rPr>
                      <w:sz w:val="22"/>
                      <w:szCs w:val="22"/>
                    </w:rPr>
                  </w:pPr>
                  <w:r w:rsidRPr="003A5E15">
                    <w:rPr>
                      <w:szCs w:val="28"/>
                    </w:rPr>
                    <w:t>[</w:t>
                  </w:r>
                  <w:r w:rsidRPr="00EC7876">
                    <w:rPr>
                      <w:sz w:val="22"/>
                      <w:szCs w:val="22"/>
                    </w:rPr>
                    <w:t>numele deplin al autorităţii contractante]</w:t>
                  </w:r>
                </w:p>
                <w:p w14:paraId="00163758" w14:textId="77777777" w:rsidR="003E528F" w:rsidRPr="003A5E15" w:rsidRDefault="003E528F" w:rsidP="003E528F">
                  <w:pPr>
                    <w:jc w:val="both"/>
                  </w:pPr>
                  <w:r w:rsidRPr="003A5E15">
                    <w:t xml:space="preserve">________________________________________________________ declară că: </w:t>
                  </w:r>
                </w:p>
                <w:p w14:paraId="6F55E8DB" w14:textId="77777777" w:rsidR="003E528F" w:rsidRPr="00EC7876" w:rsidRDefault="003E528F" w:rsidP="003E528F">
                  <w:pPr>
                    <w:tabs>
                      <w:tab w:val="left" w:pos="-9923"/>
                      <w:tab w:val="right" w:pos="0"/>
                      <w:tab w:val="left" w:pos="709"/>
                    </w:tabs>
                    <w:ind w:right="2811"/>
                    <w:jc w:val="center"/>
                    <w:rPr>
                      <w:sz w:val="22"/>
                      <w:szCs w:val="22"/>
                    </w:rPr>
                  </w:pPr>
                  <w:r w:rsidRPr="00EC7876">
                    <w:rPr>
                      <w:sz w:val="22"/>
                      <w:szCs w:val="22"/>
                    </w:rPr>
                    <w:t>[denumirea ofertantului]</w:t>
                  </w:r>
                </w:p>
                <w:p w14:paraId="4DD31B1C" w14:textId="77777777" w:rsidR="003E528F" w:rsidRPr="003A5E15" w:rsidRDefault="003E528F">
                  <w:pPr>
                    <w:numPr>
                      <w:ilvl w:val="0"/>
                      <w:numId w:val="5"/>
                    </w:numPr>
                    <w:ind w:left="720"/>
                    <w:jc w:val="both"/>
                  </w:pPr>
                  <w:r w:rsidRPr="003A5E15">
                    <w:t>Au fost examinate şi nu există rezervări faţă de documentele de atribuire, inclusiv modificările nr. ___________________________________________________________.</w:t>
                  </w:r>
                </w:p>
                <w:p w14:paraId="36C3EAE6" w14:textId="77777777" w:rsidR="003E528F" w:rsidRPr="003A5E15" w:rsidRDefault="003E528F" w:rsidP="003E528F">
                  <w:pPr>
                    <w:ind w:left="720" w:firstLine="1560"/>
                    <w:jc w:val="center"/>
                  </w:pPr>
                  <w:r w:rsidRPr="003A5E15">
                    <w:t>[introduceţi numărul şi data fiecărei modificări, dacă au avut loc]</w:t>
                  </w:r>
                </w:p>
                <w:p w14:paraId="15173859" w14:textId="77777777" w:rsidR="003E528F" w:rsidRPr="003A5E15" w:rsidRDefault="003E528F">
                  <w:pPr>
                    <w:numPr>
                      <w:ilvl w:val="0"/>
                      <w:numId w:val="5"/>
                    </w:numPr>
                    <w:ind w:left="720"/>
                    <w:jc w:val="both"/>
                  </w:pPr>
                  <w:r w:rsidRPr="003A5E15">
                    <w:t>____________________________________________________________ se angajează să</w:t>
                  </w:r>
                </w:p>
                <w:p w14:paraId="36D96A0D" w14:textId="77777777" w:rsidR="003E528F" w:rsidRPr="00EC7876" w:rsidRDefault="003E528F" w:rsidP="003E528F">
                  <w:pPr>
                    <w:tabs>
                      <w:tab w:val="left" w:pos="-9923"/>
                      <w:tab w:val="right" w:pos="0"/>
                      <w:tab w:val="left" w:pos="709"/>
                    </w:tabs>
                    <w:ind w:right="1611" w:firstLine="720"/>
                    <w:jc w:val="center"/>
                    <w:rPr>
                      <w:sz w:val="22"/>
                      <w:szCs w:val="22"/>
                    </w:rPr>
                  </w:pPr>
                  <w:r w:rsidRPr="003A5E15">
                    <w:rPr>
                      <w:szCs w:val="28"/>
                    </w:rPr>
                    <w:t>[</w:t>
                  </w:r>
                  <w:r w:rsidRPr="00EC7876">
                    <w:rPr>
                      <w:sz w:val="22"/>
                      <w:szCs w:val="22"/>
                    </w:rPr>
                    <w:t>denumirea ofertantului]</w:t>
                  </w:r>
                </w:p>
                <w:p w14:paraId="4DC645A5" w14:textId="77777777" w:rsidR="003E528F" w:rsidRPr="003A5E15" w:rsidRDefault="003E528F" w:rsidP="003E528F">
                  <w:pPr>
                    <w:ind w:left="720"/>
                    <w:jc w:val="both"/>
                  </w:pPr>
                  <w:r w:rsidRPr="003A5E15">
                    <w:t xml:space="preserve">furnizeze în conformitate cu documentele de atribuire şi condiţiile stipulate în specificaţiile tehnice şi preț, următoarele bunuri _______________________ ________________________________________________________________________. </w:t>
                  </w:r>
                </w:p>
                <w:p w14:paraId="4A6AAB60" w14:textId="77777777" w:rsidR="003E528F" w:rsidRPr="003A5E15" w:rsidRDefault="003E528F" w:rsidP="003E528F">
                  <w:pPr>
                    <w:ind w:left="720"/>
                    <w:jc w:val="center"/>
                  </w:pPr>
                  <w:r w:rsidRPr="003A5E15">
                    <w:t>[introduceţi o descriere succintă a bunurilor]</w:t>
                  </w:r>
                </w:p>
                <w:p w14:paraId="793D52F2" w14:textId="77777777" w:rsidR="003E528F" w:rsidRPr="003A5E15" w:rsidRDefault="003E528F">
                  <w:pPr>
                    <w:numPr>
                      <w:ilvl w:val="0"/>
                      <w:numId w:val="5"/>
                    </w:numPr>
                    <w:ind w:left="720"/>
                    <w:jc w:val="both"/>
                  </w:pPr>
                  <w:r w:rsidRPr="003A5E15">
                    <w:t>Suma totală a ofertei  fără TVA constituie:</w:t>
                  </w:r>
                </w:p>
                <w:p w14:paraId="40A3FC49" w14:textId="77777777" w:rsidR="003E528F" w:rsidRPr="003A5E15" w:rsidRDefault="003E528F" w:rsidP="003E528F">
                  <w:pPr>
                    <w:ind w:left="720"/>
                    <w:jc w:val="both"/>
                  </w:pPr>
                  <w:r w:rsidRPr="003A5E15">
                    <w:t>________________________________________________________________________.</w:t>
                  </w:r>
                </w:p>
                <w:p w14:paraId="6E12456C"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4DFE3652" w14:textId="77777777" w:rsidR="003E528F" w:rsidRPr="003A5E15" w:rsidRDefault="003E528F">
                  <w:pPr>
                    <w:numPr>
                      <w:ilvl w:val="0"/>
                      <w:numId w:val="5"/>
                    </w:numPr>
                    <w:ind w:left="720"/>
                    <w:jc w:val="both"/>
                  </w:pPr>
                  <w:r w:rsidRPr="003A5E15">
                    <w:t>Suma totală a ofertei  cu TVA constituie:</w:t>
                  </w:r>
                </w:p>
                <w:p w14:paraId="2C76CBD2" w14:textId="77777777" w:rsidR="003E528F" w:rsidRPr="003A5E15" w:rsidRDefault="003E528F" w:rsidP="003E528F">
                  <w:pPr>
                    <w:ind w:left="720"/>
                    <w:jc w:val="both"/>
                  </w:pPr>
                  <w:r w:rsidRPr="003A5E15">
                    <w:t>________________________________________________________________________.</w:t>
                  </w:r>
                </w:p>
                <w:p w14:paraId="6475FD92" w14:textId="77777777" w:rsidR="003E528F" w:rsidRPr="003A5E15" w:rsidRDefault="003E528F" w:rsidP="003E528F">
                  <w:pPr>
                    <w:ind w:left="720"/>
                    <w:jc w:val="center"/>
                  </w:pPr>
                  <w:r w:rsidRPr="003A5E15">
                    <w:t>[introduceţi preţul pe loturi (unde e cazul) şi totalul ofertei în cuvinte şi cifre, indicînd toate sumele şi valutele respective]</w:t>
                  </w:r>
                </w:p>
                <w:p w14:paraId="1D8DB26B" w14:textId="77777777" w:rsidR="003E528F" w:rsidRPr="003A5E15" w:rsidRDefault="003E528F">
                  <w:pPr>
                    <w:numPr>
                      <w:ilvl w:val="0"/>
                      <w:numId w:val="5"/>
                    </w:numPr>
                    <w:ind w:left="720"/>
                    <w:jc w:val="both"/>
                  </w:pPr>
                  <w:r w:rsidRPr="003A5E15">
                    <w:t xml:space="preserve">Prezenta ofertă va rămîne valabilă pentru perioada de timp specificată în </w:t>
                  </w:r>
                  <w:r w:rsidRPr="003A5E15">
                    <w:rPr>
                      <w:b/>
                    </w:rPr>
                    <w:t>FDA3.8.</w:t>
                  </w:r>
                  <w:r w:rsidRPr="003A5E15">
                    <w:t xml:space="preserve">, începînd cu data-limită pentru depunerea ofertei, în conformitate cu </w:t>
                  </w:r>
                  <w:r w:rsidRPr="003A5E15">
                    <w:rPr>
                      <w:b/>
                    </w:rPr>
                    <w:t>FDA4.2.</w:t>
                  </w:r>
                  <w:r w:rsidRPr="003A5E15">
                    <w:t>, va rămîne obligatorie şi va putea fi acceptată în orice moment pînă la expirarea acestei perioade;</w:t>
                  </w:r>
                </w:p>
                <w:p w14:paraId="60026752" w14:textId="77777777" w:rsidR="003E528F" w:rsidRPr="003A5E15" w:rsidRDefault="003E528F">
                  <w:pPr>
                    <w:numPr>
                      <w:ilvl w:val="0"/>
                      <w:numId w:val="5"/>
                    </w:numPr>
                    <w:ind w:left="720"/>
                    <w:jc w:val="both"/>
                  </w:pPr>
                  <w:r w:rsidRPr="003A5E15">
                    <w:t xml:space="preserve">În cazul acceptării prezentei oferte, ____________________________________________ </w:t>
                  </w:r>
                </w:p>
                <w:p w14:paraId="57429452" w14:textId="77777777" w:rsidR="003E528F" w:rsidRPr="003A5E15" w:rsidRDefault="003E528F" w:rsidP="003E528F">
                  <w:pPr>
                    <w:ind w:left="720" w:firstLine="3480"/>
                    <w:jc w:val="center"/>
                  </w:pPr>
                  <w:r w:rsidRPr="003A5E15">
                    <w:t>[denumirea ofertantului]</w:t>
                  </w:r>
                </w:p>
                <w:p w14:paraId="3040FE55" w14:textId="77777777" w:rsidR="003E528F" w:rsidRPr="003A5E15" w:rsidRDefault="003E528F" w:rsidP="003E528F">
                  <w:pPr>
                    <w:ind w:left="720"/>
                    <w:jc w:val="both"/>
                  </w:pPr>
                  <w:r w:rsidRPr="003A5E15">
                    <w:t xml:space="preserve">se angajează să obţină o Garanţie de bună execuţie în conformitate cu </w:t>
                  </w:r>
                  <w:r w:rsidRPr="003A5E15">
                    <w:rPr>
                      <w:b/>
                    </w:rPr>
                    <w:t>FDA6</w:t>
                  </w:r>
                  <w:r w:rsidRPr="003A5E15">
                    <w:t>, pentru executarea corespunzătoare a contractului de achiziţie publică.</w:t>
                  </w:r>
                </w:p>
                <w:p w14:paraId="4869D5F9" w14:textId="77777777" w:rsidR="003E528F" w:rsidRPr="003A5E15" w:rsidRDefault="003E528F">
                  <w:pPr>
                    <w:numPr>
                      <w:ilvl w:val="0"/>
                      <w:numId w:val="5"/>
                    </w:numPr>
                    <w:ind w:left="720"/>
                    <w:jc w:val="both"/>
                  </w:pPr>
                  <w:r w:rsidRPr="003A5E15">
                    <w:t>Nu sîntem în nici un conflict de interese, în conformitate cu art. 74 din Legea nr. 131 din 03.07.2015 privind achizițiile publice.</w:t>
                  </w:r>
                </w:p>
                <w:p w14:paraId="1F429C28" w14:textId="77777777" w:rsidR="003E528F" w:rsidRPr="003A5E15" w:rsidRDefault="003E528F">
                  <w:pPr>
                    <w:numPr>
                      <w:ilvl w:val="0"/>
                      <w:numId w:val="5"/>
                    </w:numPr>
                    <w:ind w:left="720" w:hanging="268"/>
                    <w:jc w:val="both"/>
                  </w:pPr>
                  <w:r w:rsidRPr="003A5E15">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14:paraId="596D772F" w14:textId="77777777" w:rsidR="003E528F" w:rsidRPr="003A5E15" w:rsidRDefault="003E528F" w:rsidP="003E528F">
                  <w:pPr>
                    <w:ind w:left="708"/>
                    <w:jc w:val="both"/>
                  </w:pPr>
                </w:p>
                <w:p w14:paraId="578218F2" w14:textId="77777777" w:rsidR="003E528F" w:rsidRPr="003A5E15" w:rsidRDefault="003E528F" w:rsidP="003E528F">
                  <w:pPr>
                    <w:tabs>
                      <w:tab w:val="left" w:pos="6120"/>
                    </w:tabs>
                    <w:jc w:val="both"/>
                  </w:pPr>
                  <w:r w:rsidRPr="003A5E15">
                    <w:t xml:space="preserve">Semnat:________________________________________________ </w:t>
                  </w:r>
                  <w:r w:rsidRPr="003A5E15">
                    <w:tab/>
                  </w:r>
                  <w:r w:rsidRPr="003A5E15">
                    <w:tab/>
                  </w:r>
                </w:p>
                <w:p w14:paraId="3503D1B5" w14:textId="77777777" w:rsidR="003E528F" w:rsidRPr="003A5E15" w:rsidRDefault="003E528F" w:rsidP="003E528F">
                  <w:pPr>
                    <w:ind w:right="3051" w:firstLine="840"/>
                    <w:jc w:val="center"/>
                  </w:pPr>
                  <w:r w:rsidRPr="003A5E15">
                    <w:t>[semnătura persoanei autorizate pentru semnarea ofertei]</w:t>
                  </w:r>
                </w:p>
                <w:p w14:paraId="47CB8850" w14:textId="77777777" w:rsidR="003E528F" w:rsidRPr="003A5E15" w:rsidRDefault="003E528F" w:rsidP="003E528F">
                  <w:pPr>
                    <w:tabs>
                      <w:tab w:val="left" w:pos="6120"/>
                    </w:tabs>
                    <w:spacing w:line="360" w:lineRule="auto"/>
                    <w:jc w:val="both"/>
                  </w:pPr>
                  <w:r w:rsidRPr="003A5E15">
                    <w:t xml:space="preserve">Nume:_________________________________________________ </w:t>
                  </w:r>
                  <w:r w:rsidRPr="003A5E15">
                    <w:tab/>
                  </w:r>
                </w:p>
                <w:p w14:paraId="6639457E" w14:textId="77777777" w:rsidR="003E528F" w:rsidRPr="003A5E15" w:rsidRDefault="003E528F" w:rsidP="003E528F">
                  <w:pPr>
                    <w:tabs>
                      <w:tab w:val="left" w:pos="0"/>
                    </w:tabs>
                    <w:ind w:right="2931"/>
                    <w:jc w:val="both"/>
                  </w:pPr>
                  <w:r w:rsidRPr="003A5E15">
                    <w:t xml:space="preserve">În calitate de: ___________________________________________ </w:t>
                  </w:r>
                </w:p>
                <w:p w14:paraId="3E2BEA36" w14:textId="77777777" w:rsidR="003E528F" w:rsidRPr="003A5E15" w:rsidRDefault="003E528F" w:rsidP="003E528F">
                  <w:pPr>
                    <w:ind w:firstLine="1440"/>
                    <w:jc w:val="both"/>
                  </w:pPr>
                  <w:r w:rsidRPr="003A5E15">
                    <w:t xml:space="preserve">[funcţia oficială a persoanei ce semnează formularul ofertei] </w:t>
                  </w:r>
                </w:p>
                <w:p w14:paraId="35C4E1A0" w14:textId="77777777" w:rsidR="003E528F" w:rsidRPr="003A5E15" w:rsidRDefault="003E528F" w:rsidP="003E528F">
                  <w:pPr>
                    <w:spacing w:line="360" w:lineRule="auto"/>
                    <w:jc w:val="both"/>
                  </w:pPr>
                  <w:r w:rsidRPr="003A5E15">
                    <w:t>Ofertantul: _____________________________________________</w:t>
                  </w:r>
                </w:p>
                <w:p w14:paraId="4288EB37" w14:textId="77777777" w:rsidR="00FA3093" w:rsidRPr="003A5E15" w:rsidRDefault="00FA3093" w:rsidP="003E528F">
                  <w:pPr>
                    <w:tabs>
                      <w:tab w:val="left" w:pos="6120"/>
                    </w:tabs>
                    <w:spacing w:line="360" w:lineRule="auto"/>
                    <w:jc w:val="both"/>
                  </w:pPr>
                </w:p>
                <w:p w14:paraId="5D107FF4" w14:textId="0BEA9CAA" w:rsidR="003E528F" w:rsidRPr="003A5E15" w:rsidRDefault="003E528F" w:rsidP="003E528F">
                  <w:pPr>
                    <w:tabs>
                      <w:tab w:val="left" w:pos="6120"/>
                    </w:tabs>
                    <w:spacing w:line="360" w:lineRule="auto"/>
                    <w:jc w:val="both"/>
                  </w:pPr>
                  <w:r w:rsidRPr="003A5E15">
                    <w:t>Adresa: ________________________________________________</w:t>
                  </w:r>
                </w:p>
                <w:p w14:paraId="5D09A2C2" w14:textId="77777777" w:rsidR="003E528F" w:rsidRPr="003A5E15" w:rsidRDefault="003E528F" w:rsidP="003E528F">
                  <w:pPr>
                    <w:pStyle w:val="BankNormal"/>
                    <w:spacing w:after="0" w:line="360" w:lineRule="auto"/>
                    <w:jc w:val="both"/>
                    <w:rPr>
                      <w:szCs w:val="24"/>
                    </w:rPr>
                  </w:pPr>
                  <w:r w:rsidRPr="003A5E15">
                    <w:rPr>
                      <w:szCs w:val="24"/>
                      <w:lang w:val="ro-RO"/>
                    </w:rPr>
                    <w:lastRenderedPageBreak/>
                    <w:t xml:space="preserve">Data: </w:t>
                  </w:r>
                  <w:r w:rsidRPr="003A5E15">
                    <w:rPr>
                      <w:szCs w:val="24"/>
                    </w:rPr>
                    <w:t>“___” _____________________ 20__</w:t>
                  </w:r>
                </w:p>
                <w:p w14:paraId="7CF18BE9" w14:textId="77777777" w:rsidR="003E528F" w:rsidRPr="003A5E15" w:rsidRDefault="003E528F" w:rsidP="003E528F">
                  <w:pPr>
                    <w:pStyle w:val="BankNormal"/>
                    <w:spacing w:after="0" w:line="360" w:lineRule="auto"/>
                    <w:jc w:val="both"/>
                    <w:rPr>
                      <w:szCs w:val="24"/>
                      <w:lang w:val="ro-RO"/>
                    </w:rPr>
                  </w:pPr>
                </w:p>
                <w:p w14:paraId="55B5D4A0" w14:textId="59916BF2" w:rsidR="00FA3093" w:rsidRPr="003A5E15" w:rsidRDefault="00FA3093" w:rsidP="003E528F">
                  <w:pPr>
                    <w:pStyle w:val="BankNormal"/>
                    <w:spacing w:after="0" w:line="360" w:lineRule="auto"/>
                    <w:jc w:val="both"/>
                    <w:rPr>
                      <w:szCs w:val="24"/>
                      <w:lang w:val="ro-RO"/>
                    </w:rPr>
                  </w:pPr>
                </w:p>
              </w:tc>
            </w:tr>
            <w:tr w:rsidR="003E528F" w:rsidRPr="003A5E15" w14:paraId="3C5C39E9" w14:textId="77777777" w:rsidTr="00ED2F95">
              <w:trPr>
                <w:trHeight w:val="697"/>
              </w:trPr>
              <w:tc>
                <w:tcPr>
                  <w:tcW w:w="9744" w:type="dxa"/>
                  <w:vAlign w:val="center"/>
                </w:tcPr>
                <w:p w14:paraId="26EF1097" w14:textId="77777777" w:rsidR="003E528F" w:rsidRPr="003A5E15" w:rsidRDefault="003E528F" w:rsidP="003E528F">
                  <w:pPr>
                    <w:pStyle w:val="2"/>
                    <w:rPr>
                      <w:rFonts w:ascii="Times New Roman" w:hAnsi="Times New Roman" w:cs="Times New Roman"/>
                    </w:rPr>
                  </w:pPr>
                  <w:r w:rsidRPr="003A5E15">
                    <w:rPr>
                      <w:rFonts w:ascii="Times New Roman" w:hAnsi="Times New Roman" w:cs="Times New Roman"/>
                      <w:lang w:val="en-US"/>
                    </w:rPr>
                    <w:lastRenderedPageBreak/>
                    <w:br w:type="page"/>
                  </w:r>
                  <w:bookmarkStart w:id="21" w:name="_Toc392180199"/>
                  <w:bookmarkStart w:id="22" w:name="_Toc449539087"/>
                  <w:r w:rsidRPr="003A5E15">
                    <w:rPr>
                      <w:rFonts w:ascii="Times New Roman" w:hAnsi="Times New Roman" w:cs="Times New Roman"/>
                      <w:lang w:val="en-US"/>
                    </w:rPr>
                    <w:t xml:space="preserve">                                                                           </w:t>
                  </w:r>
                  <w:r w:rsidRPr="003A5E15">
                    <w:rPr>
                      <w:rFonts w:ascii="Times New Roman" w:hAnsi="Times New Roman" w:cs="Times New Roman"/>
                    </w:rPr>
                    <w:t>Garanţia pentru oferta (Garanția bancară) (F3.2)</w:t>
                  </w:r>
                  <w:bookmarkEnd w:id="21"/>
                  <w:bookmarkEnd w:id="22"/>
                </w:p>
              </w:tc>
            </w:tr>
            <w:tr w:rsidR="003E528F" w:rsidRPr="003A5E15" w14:paraId="7C066465" w14:textId="77777777" w:rsidTr="00ED2F95">
              <w:trPr>
                <w:trHeight w:val="697"/>
              </w:trPr>
              <w:tc>
                <w:tcPr>
                  <w:tcW w:w="9744" w:type="dxa"/>
                  <w:vAlign w:val="center"/>
                </w:tcPr>
                <w:p w14:paraId="39267D4E" w14:textId="77777777" w:rsidR="003E528F" w:rsidRPr="003A5E15" w:rsidRDefault="003E528F" w:rsidP="003E528F">
                  <w:pPr>
                    <w:pStyle w:val="BankNormal"/>
                    <w:spacing w:after="0"/>
                    <w:jc w:val="both"/>
                    <w:rPr>
                      <w:i/>
                      <w:iCs/>
                      <w:szCs w:val="24"/>
                      <w:lang w:val="ro-RO"/>
                    </w:rPr>
                  </w:pPr>
                  <w:r w:rsidRPr="003A5E15">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3A5E15" w:rsidRDefault="003E528F" w:rsidP="003E528F">
                  <w:pPr>
                    <w:pStyle w:val="af2"/>
                    <w:tabs>
                      <w:tab w:val="right" w:pos="7913"/>
                    </w:tabs>
                    <w:ind w:firstLine="0"/>
                    <w:rPr>
                      <w:iCs/>
                      <w:lang w:val="ro-RO"/>
                    </w:rPr>
                  </w:pPr>
                  <w:r w:rsidRPr="003A5E15">
                    <w:rPr>
                      <w:iCs/>
                      <w:lang w:val="ro-RO"/>
                    </w:rPr>
                    <w:tab/>
                    <w:t>__________________________________________________________________</w:t>
                  </w:r>
                </w:p>
                <w:p w14:paraId="244593A9" w14:textId="77777777" w:rsidR="003E528F" w:rsidRPr="003A5E15" w:rsidRDefault="003E528F" w:rsidP="003E528F">
                  <w:pPr>
                    <w:pStyle w:val="af2"/>
                    <w:tabs>
                      <w:tab w:val="right" w:pos="7920"/>
                    </w:tabs>
                    <w:ind w:right="1611" w:firstLine="0"/>
                    <w:jc w:val="center"/>
                    <w:rPr>
                      <w:sz w:val="20"/>
                      <w:szCs w:val="20"/>
                      <w:lang w:val="ro-RO"/>
                    </w:rPr>
                  </w:pPr>
                  <w:r w:rsidRPr="003A5E15">
                    <w:rPr>
                      <w:iCs/>
                      <w:sz w:val="20"/>
                      <w:szCs w:val="20"/>
                      <w:lang w:val="ro-RO"/>
                    </w:rPr>
                    <w:t>[Numele băncii şi adresa oficiului sau a filialei emitente]</w:t>
                  </w:r>
                </w:p>
                <w:p w14:paraId="1C3E755E" w14:textId="77777777" w:rsidR="003E528F" w:rsidRPr="003A5E15" w:rsidRDefault="003E528F" w:rsidP="003E528F">
                  <w:pPr>
                    <w:pStyle w:val="af2"/>
                    <w:tabs>
                      <w:tab w:val="right" w:pos="7920"/>
                    </w:tabs>
                    <w:ind w:firstLine="0"/>
                    <w:rPr>
                      <w:lang w:val="ro-RO"/>
                    </w:rPr>
                  </w:pPr>
                  <w:r w:rsidRPr="003A5E15">
                    <w:rPr>
                      <w:b/>
                      <w:bCs/>
                      <w:lang w:val="ro-RO"/>
                    </w:rPr>
                    <w:t xml:space="preserve">Beneficiar: </w:t>
                  </w:r>
                  <w:r w:rsidRPr="003A5E15">
                    <w:rPr>
                      <w:b/>
                      <w:bCs/>
                      <w:lang w:val="ro-RO"/>
                    </w:rPr>
                    <w:tab/>
                  </w:r>
                  <w:r w:rsidRPr="003A5E15">
                    <w:rPr>
                      <w:lang w:val="ro-RO"/>
                    </w:rPr>
                    <w:t xml:space="preserve">_______________________________________________________ </w:t>
                  </w:r>
                </w:p>
                <w:p w14:paraId="232948C1" w14:textId="77777777" w:rsidR="003E528F" w:rsidRPr="003A5E15" w:rsidRDefault="003E528F" w:rsidP="003E528F">
                  <w:pPr>
                    <w:pStyle w:val="af2"/>
                    <w:spacing w:line="360" w:lineRule="auto"/>
                    <w:ind w:right="1611" w:firstLine="1320"/>
                    <w:jc w:val="center"/>
                    <w:rPr>
                      <w:iCs/>
                      <w:sz w:val="20"/>
                      <w:szCs w:val="20"/>
                      <w:lang w:val="ro-RO"/>
                    </w:rPr>
                  </w:pPr>
                  <w:r w:rsidRPr="003A5E15">
                    <w:rPr>
                      <w:iCs/>
                      <w:sz w:val="20"/>
                      <w:szCs w:val="20"/>
                      <w:lang w:val="ro-RO"/>
                    </w:rPr>
                    <w:t>[numele şi adresa autorităţii contractante]</w:t>
                  </w:r>
                </w:p>
                <w:p w14:paraId="01D8D109" w14:textId="77777777" w:rsidR="003E528F" w:rsidRPr="003A5E15" w:rsidRDefault="003E528F" w:rsidP="003E528F">
                  <w:pPr>
                    <w:pStyle w:val="af2"/>
                    <w:spacing w:line="360" w:lineRule="auto"/>
                    <w:ind w:firstLine="0"/>
                    <w:rPr>
                      <w:lang w:val="ro-RO"/>
                    </w:rPr>
                  </w:pPr>
                  <w:r w:rsidRPr="003A5E15">
                    <w:rPr>
                      <w:b/>
                      <w:bCs/>
                      <w:lang w:val="ro-RO"/>
                    </w:rPr>
                    <w:t xml:space="preserve">Data: </w:t>
                  </w:r>
                  <w:r w:rsidRPr="003A5E15">
                    <w:rPr>
                      <w:lang w:val="en-US"/>
                    </w:rPr>
                    <w:t>“___” _____________________ 20__</w:t>
                  </w:r>
                </w:p>
                <w:p w14:paraId="75D7ED3B" w14:textId="77777777" w:rsidR="003E528F" w:rsidRPr="003A5E15" w:rsidRDefault="003E528F" w:rsidP="003E528F">
                  <w:pPr>
                    <w:pStyle w:val="af2"/>
                    <w:ind w:firstLine="720"/>
                    <w:rPr>
                      <w:b/>
                      <w:bCs/>
                      <w:lang w:val="ro-RO"/>
                    </w:rPr>
                  </w:pPr>
                </w:p>
                <w:p w14:paraId="77B4DBA8" w14:textId="77777777" w:rsidR="003E528F" w:rsidRPr="003A5E15" w:rsidRDefault="003E528F" w:rsidP="003E528F">
                  <w:pPr>
                    <w:pStyle w:val="af2"/>
                    <w:ind w:firstLine="0"/>
                    <w:jc w:val="center"/>
                    <w:rPr>
                      <w:lang w:val="ro-RO"/>
                    </w:rPr>
                  </w:pPr>
                  <w:r w:rsidRPr="003A5E15">
                    <w:rPr>
                      <w:b/>
                      <w:bCs/>
                      <w:lang w:val="ro-RO"/>
                    </w:rPr>
                    <w:t>GARANŢIE DE OFERTĂ Nr.</w:t>
                  </w:r>
                  <w:r w:rsidRPr="003A5E15">
                    <w:rPr>
                      <w:lang w:val="ro-RO"/>
                    </w:rPr>
                    <w:t>_________________</w:t>
                  </w:r>
                </w:p>
                <w:p w14:paraId="705BAA19" w14:textId="77777777" w:rsidR="003E528F" w:rsidRPr="003A5E15" w:rsidRDefault="003E528F" w:rsidP="003E528F">
                  <w:pPr>
                    <w:pStyle w:val="af2"/>
                    <w:ind w:firstLine="720"/>
                    <w:rPr>
                      <w:lang w:val="ro-RO"/>
                    </w:rPr>
                  </w:pPr>
                </w:p>
                <w:p w14:paraId="07997AD8"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_______________________________________________________________ </w:t>
                  </w:r>
                  <w:r w:rsidRPr="003A5E15">
                    <w:rPr>
                      <w:lang w:val="ro-RO"/>
                    </w:rPr>
                    <w:tab/>
                    <w:t xml:space="preserve">a fost informată că </w:t>
                  </w:r>
                </w:p>
                <w:p w14:paraId="260A6A64" w14:textId="77777777" w:rsidR="003E528F" w:rsidRPr="003A5E15" w:rsidRDefault="003E528F" w:rsidP="003E528F">
                  <w:pPr>
                    <w:pStyle w:val="af2"/>
                    <w:ind w:right="1851" w:firstLine="0"/>
                    <w:jc w:val="center"/>
                    <w:rPr>
                      <w:sz w:val="20"/>
                      <w:szCs w:val="20"/>
                      <w:lang w:val="ro-RO"/>
                    </w:rPr>
                  </w:pPr>
                  <w:r w:rsidRPr="003A5E15">
                    <w:rPr>
                      <w:sz w:val="20"/>
                      <w:szCs w:val="20"/>
                      <w:lang w:val="ro-RO"/>
                    </w:rPr>
                    <w:t>[denumirea băncii]</w:t>
                  </w:r>
                </w:p>
                <w:p w14:paraId="78A04176" w14:textId="77777777" w:rsidR="003E528F" w:rsidRPr="003A5E15" w:rsidRDefault="003E528F" w:rsidP="003E528F">
                  <w:pPr>
                    <w:pStyle w:val="af2"/>
                    <w:tabs>
                      <w:tab w:val="right" w:pos="9531"/>
                    </w:tabs>
                    <w:ind w:firstLine="0"/>
                    <w:rPr>
                      <w:lang w:val="ro-RO"/>
                    </w:rPr>
                  </w:pPr>
                  <w:r w:rsidRPr="003A5E15">
                    <w:rPr>
                      <w:lang w:val="ro-RO"/>
                    </w:rPr>
                    <w:t xml:space="preserve">____________________________________________________ </w:t>
                  </w:r>
                  <w:r w:rsidRPr="003A5E15">
                    <w:rPr>
                      <w:lang w:val="ro-RO"/>
                    </w:rPr>
                    <w:tab/>
                    <w:t>(numit în continuare „Ofertant”)</w:t>
                  </w:r>
                </w:p>
                <w:p w14:paraId="36FC427B" w14:textId="77777777" w:rsidR="003E528F" w:rsidRPr="003A5E15" w:rsidRDefault="003E528F" w:rsidP="003E528F">
                  <w:pPr>
                    <w:pStyle w:val="af2"/>
                    <w:ind w:right="3291" w:firstLine="0"/>
                    <w:jc w:val="center"/>
                    <w:rPr>
                      <w:sz w:val="20"/>
                      <w:szCs w:val="20"/>
                      <w:lang w:val="ro-RO"/>
                    </w:rPr>
                  </w:pPr>
                  <w:r w:rsidRPr="003A5E15">
                    <w:rPr>
                      <w:iCs/>
                      <w:sz w:val="20"/>
                      <w:szCs w:val="20"/>
                      <w:lang w:val="ro-RO"/>
                    </w:rPr>
                    <w:t>[numele ofertantului]</w:t>
                  </w:r>
                </w:p>
                <w:p w14:paraId="068F30D8" w14:textId="77777777" w:rsidR="003E528F" w:rsidRPr="003A5E15" w:rsidRDefault="003E528F" w:rsidP="003E528F">
                  <w:pPr>
                    <w:pStyle w:val="af2"/>
                    <w:tabs>
                      <w:tab w:val="right" w:pos="9531"/>
                    </w:tabs>
                    <w:ind w:firstLine="0"/>
                    <w:rPr>
                      <w:lang w:val="ro-RO"/>
                    </w:rPr>
                  </w:pPr>
                  <w:r w:rsidRPr="003A5E15">
                    <w:rPr>
                      <w:lang w:val="ro-RO"/>
                    </w:rPr>
                    <w:t>urmează să înainteze oferta către Dvs. la data de “___” _____________________ 20__ (numită în continuare „ofertă”) pentru livrarea</w:t>
                  </w:r>
                  <w:r w:rsidRPr="003A5E15">
                    <w:rPr>
                      <w:lang w:val="ro-RO"/>
                    </w:rPr>
                    <w:tab/>
                    <w:t>__________________________________________</w:t>
                  </w:r>
                </w:p>
                <w:p w14:paraId="3E517EDF" w14:textId="77777777" w:rsidR="003E528F" w:rsidRPr="003A5E15" w:rsidRDefault="003E528F" w:rsidP="003E528F">
                  <w:pPr>
                    <w:pStyle w:val="af2"/>
                    <w:ind w:firstLine="4440"/>
                    <w:jc w:val="center"/>
                    <w:rPr>
                      <w:sz w:val="20"/>
                      <w:szCs w:val="20"/>
                      <w:lang w:val="ro-RO"/>
                    </w:rPr>
                  </w:pPr>
                  <w:r w:rsidRPr="003A5E15">
                    <w:rPr>
                      <w:iCs/>
                      <w:sz w:val="20"/>
                      <w:szCs w:val="20"/>
                      <w:lang w:val="ro-RO"/>
                    </w:rPr>
                    <w:t>[obiectul achiziţiei]</w:t>
                  </w:r>
                </w:p>
                <w:p w14:paraId="577D17E3" w14:textId="77777777" w:rsidR="003E528F" w:rsidRPr="003A5E15" w:rsidRDefault="003E528F" w:rsidP="003E528F">
                  <w:pPr>
                    <w:pStyle w:val="af2"/>
                    <w:ind w:firstLine="0"/>
                    <w:rPr>
                      <w:lang w:val="ro-RO"/>
                    </w:rPr>
                  </w:pPr>
                  <w:r w:rsidRPr="003A5E15">
                    <w:rPr>
                      <w:lang w:val="ro-RO"/>
                    </w:rPr>
                    <w:t>conform anunțului de participare nr. __________________ din “___” _____________________ 20__.</w:t>
                  </w:r>
                </w:p>
                <w:p w14:paraId="750A485D" w14:textId="77777777" w:rsidR="003E528F" w:rsidRPr="003A5E15" w:rsidRDefault="003E528F" w:rsidP="003E528F">
                  <w:pPr>
                    <w:pStyle w:val="af2"/>
                    <w:ind w:firstLine="720"/>
                    <w:rPr>
                      <w:lang w:val="ro-RO"/>
                    </w:rPr>
                  </w:pPr>
                </w:p>
                <w:p w14:paraId="2686FD04" w14:textId="77777777" w:rsidR="003E528F" w:rsidRPr="003A5E15" w:rsidRDefault="003E528F" w:rsidP="003E528F">
                  <w:pPr>
                    <w:pStyle w:val="af2"/>
                    <w:ind w:firstLine="0"/>
                    <w:rPr>
                      <w:iCs/>
                      <w:lang w:val="ro-RO"/>
                    </w:rPr>
                  </w:pPr>
                  <w:r w:rsidRPr="003A5E15">
                    <w:rPr>
                      <w:lang w:val="ro-RO"/>
                    </w:rPr>
                    <w:t>La cererea Ofertantului, noi, ____________________________________________</w:t>
                  </w:r>
                  <w:r w:rsidRPr="003A5E15">
                    <w:rPr>
                      <w:iCs/>
                      <w:lang w:val="ro-RO"/>
                    </w:rPr>
                    <w:t>,</w:t>
                  </w:r>
                  <w:r w:rsidRPr="003A5E15">
                    <w:rPr>
                      <w:i/>
                      <w:iCs/>
                      <w:lang w:val="ro-RO"/>
                    </w:rPr>
                    <w:t xml:space="preserve"> </w:t>
                  </w:r>
                  <w:r w:rsidRPr="003A5E15">
                    <w:rPr>
                      <w:iCs/>
                      <w:lang w:val="ro-RO"/>
                    </w:rPr>
                    <w:t xml:space="preserve">prin prezenta, </w:t>
                  </w:r>
                </w:p>
                <w:p w14:paraId="23A54537" w14:textId="77777777" w:rsidR="003E528F" w:rsidRPr="003A5E15" w:rsidRDefault="003E528F" w:rsidP="003E528F">
                  <w:pPr>
                    <w:pStyle w:val="af2"/>
                    <w:ind w:right="1491" w:firstLine="2760"/>
                    <w:jc w:val="center"/>
                    <w:rPr>
                      <w:sz w:val="20"/>
                      <w:szCs w:val="20"/>
                      <w:lang w:val="ro-RO"/>
                    </w:rPr>
                  </w:pPr>
                  <w:r w:rsidRPr="003A5E15">
                    <w:rPr>
                      <w:sz w:val="20"/>
                      <w:szCs w:val="20"/>
                      <w:lang w:val="ro-RO"/>
                    </w:rPr>
                    <w:t>[denumirea băncii]</w:t>
                  </w:r>
                </w:p>
                <w:p w14:paraId="165D22C1" w14:textId="77777777" w:rsidR="003E528F" w:rsidRPr="003A5E15" w:rsidRDefault="003E528F" w:rsidP="003E528F">
                  <w:pPr>
                    <w:pStyle w:val="af2"/>
                    <w:tabs>
                      <w:tab w:val="right" w:pos="9531"/>
                    </w:tabs>
                    <w:ind w:firstLine="0"/>
                    <w:rPr>
                      <w:iCs/>
                      <w:lang w:val="ro-RO"/>
                    </w:rPr>
                  </w:pPr>
                  <w:r w:rsidRPr="003A5E15">
                    <w:rPr>
                      <w:iCs/>
                      <w:lang w:val="ro-RO"/>
                    </w:rPr>
                    <w:t>ne angajăm în mod irevocabil să vă plătim orice sumă sau sume ce nu depăşesc în total suma de:</w:t>
                  </w:r>
                </w:p>
                <w:p w14:paraId="0E0AFC71" w14:textId="77777777" w:rsidR="003E528F" w:rsidRPr="003A5E15" w:rsidRDefault="003E528F" w:rsidP="003E528F">
                  <w:pPr>
                    <w:pStyle w:val="af2"/>
                    <w:ind w:firstLine="0"/>
                    <w:rPr>
                      <w:iCs/>
                      <w:lang w:val="ro-RO"/>
                    </w:rPr>
                  </w:pPr>
                  <w:r w:rsidRPr="003A5E15">
                    <w:rPr>
                      <w:iCs/>
                      <w:lang w:val="ro-RO"/>
                    </w:rPr>
                    <w:t>______________________ (_______________________________________________________)</w:t>
                  </w:r>
                </w:p>
                <w:p w14:paraId="5683229D" w14:textId="77777777" w:rsidR="003E528F" w:rsidRPr="003A5E15" w:rsidRDefault="003E528F" w:rsidP="003E528F">
                  <w:pPr>
                    <w:pStyle w:val="af2"/>
                    <w:ind w:firstLine="0"/>
                    <w:rPr>
                      <w:sz w:val="20"/>
                      <w:szCs w:val="20"/>
                      <w:lang w:val="ro-RO"/>
                    </w:rPr>
                  </w:pPr>
                  <w:r w:rsidRPr="003A5E15">
                    <w:rPr>
                      <w:iCs/>
                      <w:sz w:val="20"/>
                      <w:szCs w:val="20"/>
                      <w:lang w:val="ro-RO"/>
                    </w:rPr>
                    <w:tab/>
                    <w:t xml:space="preserve">[suma în cifre] </w:t>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iCs/>
                      <w:sz w:val="20"/>
                      <w:szCs w:val="20"/>
                      <w:lang w:val="ro-RO"/>
                    </w:rPr>
                    <w:tab/>
                  </w:r>
                  <w:r w:rsidRPr="003A5E15">
                    <w:rPr>
                      <w:sz w:val="20"/>
                      <w:szCs w:val="20"/>
                      <w:lang w:val="ro-RO"/>
                    </w:rPr>
                    <w:t>(</w:t>
                  </w:r>
                  <w:r w:rsidRPr="003A5E15">
                    <w:rPr>
                      <w:iCs/>
                      <w:sz w:val="20"/>
                      <w:szCs w:val="20"/>
                      <w:lang w:val="ro-RO"/>
                    </w:rPr>
                    <w:t>[suma în cuvinte]</w:t>
                  </w:r>
                  <w:r w:rsidRPr="003A5E15">
                    <w:rPr>
                      <w:sz w:val="20"/>
                      <w:szCs w:val="20"/>
                      <w:lang w:val="ro-RO"/>
                    </w:rPr>
                    <w:t>)</w:t>
                  </w:r>
                </w:p>
                <w:p w14:paraId="7FD3B746" w14:textId="77777777" w:rsidR="003E528F" w:rsidRPr="003A5E15" w:rsidRDefault="003E528F" w:rsidP="003E528F">
                  <w:pPr>
                    <w:pStyle w:val="af2"/>
                    <w:ind w:firstLine="0"/>
                    <w:rPr>
                      <w:i/>
                      <w:iCs/>
                      <w:lang w:val="ro-RO"/>
                    </w:rPr>
                  </w:pPr>
                  <w:r w:rsidRPr="003A5E15">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3A5E15" w:rsidRDefault="003E528F">
                  <w:pPr>
                    <w:pStyle w:val="af2"/>
                    <w:numPr>
                      <w:ilvl w:val="1"/>
                      <w:numId w:val="3"/>
                    </w:numPr>
                    <w:tabs>
                      <w:tab w:val="left" w:pos="720"/>
                    </w:tabs>
                    <w:ind w:left="720"/>
                    <w:rPr>
                      <w:lang w:val="ro-RO"/>
                    </w:rPr>
                  </w:pPr>
                  <w:r w:rsidRPr="003A5E15">
                    <w:rPr>
                      <w:lang w:val="ro-RO"/>
                    </w:rPr>
                    <w:t xml:space="preserve">şi-a retras oferta în timpul perioadei valabilităţii ofertei sau a modificat oferta după expirarea termenului-limită de depunere a ofertelor; sau </w:t>
                  </w:r>
                </w:p>
                <w:p w14:paraId="23F5CC26" w14:textId="77777777" w:rsidR="003E528F" w:rsidRPr="003A5E15" w:rsidRDefault="003E528F">
                  <w:pPr>
                    <w:pStyle w:val="af2"/>
                    <w:numPr>
                      <w:ilvl w:val="1"/>
                      <w:numId w:val="3"/>
                    </w:numPr>
                    <w:tabs>
                      <w:tab w:val="left" w:pos="720"/>
                    </w:tabs>
                    <w:ind w:left="720"/>
                    <w:rPr>
                      <w:lang w:val="ro-RO"/>
                    </w:rPr>
                  </w:pPr>
                  <w:r w:rsidRPr="003A5E15">
                    <w:rPr>
                      <w:lang w:val="ro-RO"/>
                    </w:rPr>
                    <w:t>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de atribuire, înainte de semnarea contractului de achiziţie.</w:t>
                  </w:r>
                </w:p>
                <w:p w14:paraId="27A5980F" w14:textId="77777777" w:rsidR="003E528F" w:rsidRPr="003A5E15" w:rsidRDefault="003E528F" w:rsidP="003E528F">
                  <w:pPr>
                    <w:pStyle w:val="af2"/>
                    <w:ind w:firstLine="0"/>
                    <w:rPr>
                      <w:lang w:val="ro-RO"/>
                    </w:rPr>
                  </w:pPr>
                </w:p>
                <w:p w14:paraId="16C75184" w14:textId="77777777" w:rsidR="003E528F" w:rsidRPr="003A5E15" w:rsidRDefault="003E528F" w:rsidP="003E528F">
                  <w:pPr>
                    <w:pStyle w:val="af2"/>
                    <w:rPr>
                      <w:lang w:val="ro-RO"/>
                    </w:rPr>
                  </w:pPr>
                  <w:r w:rsidRPr="003A5E15">
                    <w:rPr>
                      <w:lang w:val="ro-RO"/>
                    </w:rPr>
                    <w:t xml:space="preserve">Această garanţie va expira în cazul în care ofertantul devine ofertant cîştigător, la primirea de către noi a copiei înştiinţării privind adjudecarea contractului şi în urma emiterii Garanţiei de bună execuţie eliberată către Dvs. la solicitarea Ofertantului. </w:t>
                  </w:r>
                </w:p>
                <w:p w14:paraId="778EF52A" w14:textId="77777777" w:rsidR="003E528F" w:rsidRPr="003A5E15" w:rsidRDefault="003E528F" w:rsidP="003E528F">
                  <w:pPr>
                    <w:pStyle w:val="af2"/>
                    <w:ind w:firstLine="0"/>
                    <w:rPr>
                      <w:lang w:val="ro-RO"/>
                    </w:rPr>
                  </w:pPr>
                </w:p>
                <w:p w14:paraId="42603FA6" w14:textId="77777777" w:rsidR="003E528F" w:rsidRPr="003A5E15" w:rsidRDefault="003E528F" w:rsidP="003E528F">
                  <w:pPr>
                    <w:pStyle w:val="af2"/>
                    <w:rPr>
                      <w:lang w:val="ro-RO" w:eastAsia="en-US"/>
                    </w:rPr>
                  </w:pPr>
                  <w:r w:rsidRPr="003A5E15">
                    <w:rPr>
                      <w:lang w:val="ro-RO"/>
                    </w:rPr>
                    <w:t>Prezenta garanţie este valabilă pînă la data de “___” _____________________ 20__.</w:t>
                  </w:r>
                </w:p>
                <w:p w14:paraId="017692A8" w14:textId="77777777" w:rsidR="003E528F" w:rsidRPr="003A5E15" w:rsidRDefault="003E528F" w:rsidP="003E528F">
                  <w:pPr>
                    <w:pStyle w:val="af2"/>
                    <w:rPr>
                      <w:lang w:val="ro-RO"/>
                    </w:rPr>
                  </w:pPr>
                </w:p>
                <w:p w14:paraId="3CE4F838" w14:textId="77777777" w:rsidR="003E528F" w:rsidRPr="003A5E15" w:rsidRDefault="003E528F" w:rsidP="003E528F">
                  <w:pPr>
                    <w:pStyle w:val="af2"/>
                    <w:ind w:firstLine="0"/>
                    <w:rPr>
                      <w:b/>
                      <w:bCs/>
                      <w:lang w:val="ro-RO"/>
                    </w:rPr>
                  </w:pPr>
                  <w:r w:rsidRPr="003A5E15">
                    <w:rPr>
                      <w:b/>
                      <w:bCs/>
                      <w:lang w:val="ro-RO"/>
                    </w:rPr>
                    <w:t>_________________________________________</w:t>
                  </w:r>
                </w:p>
                <w:p w14:paraId="3713573C" w14:textId="77777777" w:rsidR="003E528F" w:rsidRPr="003A5E15" w:rsidRDefault="003E528F" w:rsidP="003E528F">
                  <w:pPr>
                    <w:pStyle w:val="af2"/>
                    <w:ind w:right="4611" w:firstLine="0"/>
                    <w:jc w:val="center"/>
                    <w:rPr>
                      <w:iCs/>
                      <w:sz w:val="20"/>
                      <w:szCs w:val="20"/>
                      <w:lang w:val="ro-RO"/>
                    </w:rPr>
                  </w:pPr>
                  <w:r w:rsidRPr="003A5E15">
                    <w:rPr>
                      <w:iCs/>
                      <w:sz w:val="20"/>
                      <w:szCs w:val="20"/>
                      <w:lang w:val="ro-RO"/>
                    </w:rPr>
                    <w:t>[semnătura autorizată a băncii]</w:t>
                  </w:r>
                </w:p>
              </w:tc>
            </w:tr>
          </w:tbl>
          <w:p w14:paraId="1C468176" w14:textId="77777777" w:rsidR="003E528F" w:rsidRPr="003A5E15" w:rsidRDefault="003E528F" w:rsidP="003E528F">
            <w:pPr>
              <w:rPr>
                <w:lang w:val="en-US"/>
              </w:rPr>
            </w:pPr>
          </w:p>
          <w:p w14:paraId="57E14EA1" w14:textId="77777777" w:rsidR="003E528F" w:rsidRPr="003A5E15" w:rsidRDefault="003E528F" w:rsidP="003E528F">
            <w:pPr>
              <w:shd w:val="clear" w:color="auto" w:fill="FFFFFF" w:themeFill="background1"/>
              <w:spacing w:before="120" w:after="120"/>
              <w:jc w:val="center"/>
              <w:rPr>
                <w:b/>
                <w:lang w:val="en-US"/>
              </w:rPr>
            </w:pPr>
            <w:r w:rsidRPr="003A5E15">
              <w:rPr>
                <w:b/>
                <w:lang w:val="en-US"/>
              </w:rPr>
              <w:br w:type="page"/>
            </w:r>
          </w:p>
          <w:p w14:paraId="2BEFB23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B234644"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1295901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32E2546B"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3C51E7D"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7809693" w14:textId="77777777" w:rsidR="002C1BA9" w:rsidRPr="003A5E15" w:rsidRDefault="002C1BA9" w:rsidP="003E528F">
            <w:pPr>
              <w:shd w:val="clear" w:color="auto" w:fill="FFFFFF" w:themeFill="background1"/>
              <w:spacing w:before="120" w:after="120"/>
              <w:ind w:left="6480" w:firstLine="720"/>
              <w:jc w:val="center"/>
              <w:rPr>
                <w:b/>
                <w:color w:val="00B0F0"/>
                <w:sz w:val="26"/>
                <w:szCs w:val="26"/>
                <w:lang w:val="en-US"/>
              </w:rPr>
            </w:pPr>
          </w:p>
          <w:p w14:paraId="79924A41" w14:textId="6C2F8EA7" w:rsidR="003E528F" w:rsidRPr="003A5E15" w:rsidRDefault="003E528F" w:rsidP="003E528F">
            <w:pPr>
              <w:shd w:val="clear" w:color="auto" w:fill="FFFFFF" w:themeFill="background1"/>
              <w:spacing w:before="120" w:after="120"/>
              <w:ind w:left="6480" w:firstLine="720"/>
              <w:jc w:val="center"/>
              <w:rPr>
                <w:b/>
                <w:color w:val="00B0F0"/>
                <w:sz w:val="26"/>
                <w:szCs w:val="26"/>
                <w:lang w:val="en-US"/>
              </w:rPr>
            </w:pPr>
            <w:r w:rsidRPr="003A5E15">
              <w:rPr>
                <w:b/>
                <w:color w:val="00B0F0"/>
                <w:sz w:val="26"/>
                <w:szCs w:val="26"/>
                <w:lang w:val="en-US"/>
              </w:rPr>
              <w:t>Formularul F 3.3</w:t>
            </w:r>
          </w:p>
          <w:p w14:paraId="7D6821C1" w14:textId="77777777" w:rsidR="003E528F" w:rsidRPr="003A5E15" w:rsidRDefault="003E528F" w:rsidP="003E528F">
            <w:pPr>
              <w:shd w:val="clear" w:color="auto" w:fill="FFFFFF" w:themeFill="background1"/>
              <w:spacing w:before="120" w:after="120"/>
              <w:jc w:val="center"/>
              <w:rPr>
                <w:b/>
              </w:rPr>
            </w:pPr>
            <w:r w:rsidRPr="003A5E15">
              <w:rPr>
                <w:b/>
              </w:rPr>
              <w:t>D E C L A R A Ț I E</w:t>
            </w:r>
          </w:p>
          <w:p w14:paraId="1EE3ECC4" w14:textId="77777777" w:rsidR="003E528F" w:rsidRPr="003A5E15" w:rsidRDefault="003E528F" w:rsidP="003E528F">
            <w:pPr>
              <w:shd w:val="clear" w:color="auto" w:fill="FFFFFF" w:themeFill="background1"/>
              <w:spacing w:before="120" w:after="120"/>
              <w:jc w:val="center"/>
              <w:rPr>
                <w:b/>
              </w:rPr>
            </w:pPr>
            <w:r w:rsidRPr="003A5E15">
              <w:rPr>
                <w:b/>
              </w:rPr>
              <w:t xml:space="preserve">privind neîncadrarea în situațiile prevăzute la art.16 alin.(2) lit.a) al Legii nr.246/2017 cu privire la întreprinderea de stat și întreprinderea municipală </w:t>
            </w:r>
          </w:p>
          <w:p w14:paraId="28FED43A" w14:textId="77777777" w:rsidR="003E528F" w:rsidRPr="003A5E15" w:rsidRDefault="003E528F" w:rsidP="003E528F">
            <w:pPr>
              <w:shd w:val="clear" w:color="auto" w:fill="FFFFFF" w:themeFill="background1"/>
              <w:spacing w:before="120" w:after="120"/>
            </w:pPr>
            <w:r w:rsidRPr="003A5E15">
              <w:t xml:space="preserve">Titlul achiziției:……………………………………………………………………………. </w:t>
            </w:r>
          </w:p>
          <w:p w14:paraId="1EA7E567" w14:textId="29AC297A" w:rsidR="003E528F" w:rsidRPr="003A5E15" w:rsidRDefault="003E528F" w:rsidP="003E528F">
            <w:pPr>
              <w:shd w:val="clear" w:color="auto" w:fill="FFFFFF" w:themeFill="background1"/>
              <w:spacing w:before="120" w:after="120"/>
            </w:pPr>
            <w:r w:rsidRPr="003A5E15">
              <w:t>Subsemnatul, ............................................................(nume, prenume) reprezentant legal al ……………. ……………………………………… (denumirea operatorului economic), în calitate de ofertant, la achiziție.......................................................................................</w:t>
            </w:r>
          </w:p>
          <w:p w14:paraId="2A186401" w14:textId="77777777" w:rsidR="003E528F" w:rsidRPr="003A5E15" w:rsidRDefault="003E528F" w:rsidP="003E528F">
            <w:pPr>
              <w:shd w:val="clear" w:color="auto" w:fill="FFFFFF" w:themeFill="background1"/>
              <w:spacing w:before="120" w:after="120"/>
              <w:jc w:val="both"/>
            </w:pPr>
            <w:r w:rsidRPr="003A5E15">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3A5E15" w:rsidRDefault="003E528F" w:rsidP="003E528F">
            <w:pPr>
              <w:shd w:val="clear" w:color="auto" w:fill="FFFFFF" w:themeFill="background1"/>
              <w:spacing w:before="120" w:after="120"/>
              <w:jc w:val="both"/>
            </w:pPr>
            <w:r w:rsidRPr="003A5E15">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3A5E15" w:rsidRDefault="003E528F" w:rsidP="003E528F">
            <w:pPr>
              <w:shd w:val="clear" w:color="auto" w:fill="FFFFFF" w:themeFill="background1"/>
              <w:spacing w:before="120" w:after="120"/>
              <w:jc w:val="both"/>
            </w:pPr>
            <w:r w:rsidRPr="003A5E15">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3A5E15" w:rsidRDefault="003E528F" w:rsidP="003E528F">
            <w:pPr>
              <w:shd w:val="clear" w:color="auto" w:fill="FFFFFF" w:themeFill="background1"/>
              <w:spacing w:before="120" w:after="120"/>
              <w:jc w:val="both"/>
            </w:pPr>
            <w:r w:rsidRPr="003A5E15">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3A5E15" w:rsidRDefault="003E528F" w:rsidP="003E528F">
            <w:pPr>
              <w:shd w:val="clear" w:color="auto" w:fill="FFFFFF" w:themeFill="background1"/>
              <w:spacing w:before="120" w:after="120"/>
              <w:jc w:val="both"/>
            </w:pPr>
          </w:p>
          <w:p w14:paraId="2C05FCE5" w14:textId="77777777" w:rsidR="003E528F" w:rsidRPr="003A5E15" w:rsidRDefault="003E528F" w:rsidP="003E528F">
            <w:pPr>
              <w:shd w:val="clear" w:color="auto" w:fill="FFFFFF" w:themeFill="background1"/>
              <w:spacing w:before="120" w:after="120"/>
              <w:jc w:val="both"/>
            </w:pPr>
            <w:r w:rsidRPr="003A5E15">
              <w:t xml:space="preserve">Data completării.......................... </w:t>
            </w:r>
          </w:p>
          <w:p w14:paraId="797CF4A8" w14:textId="77777777" w:rsidR="003E528F" w:rsidRPr="003A5E15" w:rsidRDefault="003E528F" w:rsidP="003E528F">
            <w:pPr>
              <w:shd w:val="clear" w:color="auto" w:fill="FFFFFF" w:themeFill="background1"/>
              <w:spacing w:before="120" w:after="120"/>
              <w:jc w:val="both"/>
            </w:pPr>
            <w:r w:rsidRPr="003A5E15">
              <w:t xml:space="preserve">Operator economic____________________________ (semnătura autorizată, ștampilă) </w:t>
            </w:r>
          </w:p>
          <w:p w14:paraId="49C2BE0D" w14:textId="77777777" w:rsidR="003E528F" w:rsidRPr="003A5E15"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3A5E15" w14:paraId="608BC6C9" w14:textId="77777777" w:rsidTr="003E528F">
              <w:trPr>
                <w:trHeight w:val="697"/>
              </w:trPr>
              <w:tc>
                <w:tcPr>
                  <w:tcW w:w="9347" w:type="dxa"/>
                  <w:gridSpan w:val="5"/>
                  <w:vAlign w:val="center"/>
                </w:tcPr>
                <w:p w14:paraId="11531318" w14:textId="77777777" w:rsidR="003E528F" w:rsidRPr="003A5E15" w:rsidRDefault="003E528F" w:rsidP="003E528F">
                  <w:pPr>
                    <w:jc w:val="both"/>
                    <w:rPr>
                      <w:i/>
                      <w:iCs/>
                    </w:rPr>
                  </w:pPr>
                  <w:r w:rsidRPr="003A5E15">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3A5E15" w:rsidRDefault="003E528F" w:rsidP="003E528F">
                  <w:pPr>
                    <w:tabs>
                      <w:tab w:val="right" w:pos="9360"/>
                    </w:tabs>
                    <w:ind w:right="990" w:firstLine="720"/>
                    <w:jc w:val="both"/>
                  </w:pPr>
                </w:p>
                <w:p w14:paraId="7743D9F0" w14:textId="77777777" w:rsidR="003E528F" w:rsidRPr="003A5E15" w:rsidRDefault="003E528F" w:rsidP="003E528F">
                  <w:pPr>
                    <w:tabs>
                      <w:tab w:val="right" w:pos="4320"/>
                    </w:tabs>
                    <w:spacing w:line="360" w:lineRule="auto"/>
                    <w:ind w:right="990"/>
                    <w:jc w:val="both"/>
                  </w:pPr>
                  <w:r w:rsidRPr="003A5E15">
                    <w:t xml:space="preserve">Data: </w:t>
                  </w:r>
                  <w:r w:rsidRPr="003A5E15">
                    <w:tab/>
                  </w:r>
                  <w:r w:rsidRPr="003A5E15">
                    <w:rPr>
                      <w:lang w:val="en-US"/>
                    </w:rPr>
                    <w:t>“___” _____________________ 20__</w:t>
                  </w:r>
                </w:p>
                <w:p w14:paraId="010CBBC3" w14:textId="312FB535" w:rsidR="003E528F" w:rsidRPr="003A5E15" w:rsidRDefault="003E528F" w:rsidP="003E528F">
                  <w:pPr>
                    <w:tabs>
                      <w:tab w:val="right" w:pos="4320"/>
                      <w:tab w:val="right" w:pos="9360"/>
                    </w:tabs>
                    <w:spacing w:line="360" w:lineRule="auto"/>
                    <w:ind w:right="660"/>
                    <w:jc w:val="both"/>
                  </w:pPr>
                  <w:r w:rsidRPr="003A5E15">
                    <w:t>Licitaţia Nr.:</w:t>
                  </w:r>
                  <w:r w:rsidR="00156AEA" w:rsidRPr="003A5E15">
                    <w:t>_____</w:t>
                  </w:r>
                  <w:r w:rsidRPr="003A5E15">
                    <w:t>/LD-</w:t>
                  </w:r>
                  <w:r w:rsidR="009C71E8">
                    <w:t>2025</w:t>
                  </w:r>
                  <w:r w:rsidRPr="003A5E15">
                    <w:t xml:space="preserve">                                               </w:t>
                  </w:r>
                  <w:r w:rsidRPr="003A5E15">
                    <w:rPr>
                      <w:iCs/>
                    </w:rPr>
                    <w:tab/>
                  </w:r>
                </w:p>
              </w:tc>
            </w:tr>
            <w:tr w:rsidR="003E528F" w:rsidRPr="003A5E15" w14:paraId="13A041E6" w14:textId="77777777" w:rsidTr="003E528F">
              <w:trPr>
                <w:trHeight w:val="600"/>
              </w:trPr>
              <w:tc>
                <w:tcPr>
                  <w:tcW w:w="9347" w:type="dxa"/>
                  <w:gridSpan w:val="5"/>
                  <w:vAlign w:val="center"/>
                </w:tcPr>
                <w:p w14:paraId="3D6FAEBE" w14:textId="77777777" w:rsidR="00FA3093" w:rsidRPr="003A5E15" w:rsidRDefault="00FA3093" w:rsidP="003E528F">
                  <w:pPr>
                    <w:tabs>
                      <w:tab w:val="left" w:pos="360"/>
                    </w:tabs>
                    <w:ind w:left="360"/>
                    <w:jc w:val="center"/>
                    <w:rPr>
                      <w:b/>
                      <w:sz w:val="28"/>
                      <w:szCs w:val="28"/>
                    </w:rPr>
                  </w:pPr>
                </w:p>
                <w:p w14:paraId="1DBEB53E" w14:textId="77777777" w:rsidR="00FA3093" w:rsidRPr="003A5E15" w:rsidRDefault="00FA3093" w:rsidP="003E528F">
                  <w:pPr>
                    <w:tabs>
                      <w:tab w:val="left" w:pos="360"/>
                    </w:tabs>
                    <w:ind w:left="360"/>
                    <w:jc w:val="center"/>
                    <w:rPr>
                      <w:b/>
                      <w:sz w:val="28"/>
                      <w:szCs w:val="28"/>
                    </w:rPr>
                  </w:pPr>
                </w:p>
                <w:p w14:paraId="6B512FAC" w14:textId="0CB5EFBB" w:rsidR="00FA3093" w:rsidRPr="003A5E15" w:rsidRDefault="00FA3093" w:rsidP="003E528F">
                  <w:pPr>
                    <w:tabs>
                      <w:tab w:val="left" w:pos="360"/>
                    </w:tabs>
                    <w:ind w:left="360"/>
                    <w:jc w:val="center"/>
                    <w:rPr>
                      <w:b/>
                      <w:sz w:val="28"/>
                      <w:szCs w:val="28"/>
                    </w:rPr>
                  </w:pPr>
                </w:p>
                <w:p w14:paraId="3ABA9567" w14:textId="23025A4D" w:rsidR="00FA3093" w:rsidRPr="003A5E15" w:rsidRDefault="00FA3093" w:rsidP="003E528F">
                  <w:pPr>
                    <w:tabs>
                      <w:tab w:val="left" w:pos="360"/>
                    </w:tabs>
                    <w:ind w:left="360"/>
                    <w:jc w:val="center"/>
                    <w:rPr>
                      <w:b/>
                      <w:sz w:val="28"/>
                      <w:szCs w:val="28"/>
                    </w:rPr>
                  </w:pPr>
                </w:p>
                <w:p w14:paraId="2C4EF332" w14:textId="52BD6687" w:rsidR="00FA3093" w:rsidRPr="008F3A73" w:rsidRDefault="008F3A73" w:rsidP="008F3A73">
                  <w:pPr>
                    <w:tabs>
                      <w:tab w:val="left" w:pos="360"/>
                    </w:tabs>
                    <w:ind w:left="360"/>
                    <w:jc w:val="right"/>
                    <w:rPr>
                      <w:b/>
                      <w:color w:val="00B0F0"/>
                      <w:sz w:val="26"/>
                      <w:szCs w:val="26"/>
                      <w:lang w:val="en-US"/>
                    </w:rPr>
                  </w:pPr>
                  <w:r w:rsidRPr="008F3A73">
                    <w:rPr>
                      <w:b/>
                      <w:color w:val="00B0F0"/>
                      <w:sz w:val="26"/>
                      <w:szCs w:val="26"/>
                      <w:lang w:val="en-US"/>
                    </w:rPr>
                    <w:lastRenderedPageBreak/>
                    <w:t>Formular</w:t>
                  </w:r>
                  <w:r>
                    <w:rPr>
                      <w:b/>
                      <w:color w:val="00B0F0"/>
                      <w:sz w:val="26"/>
                      <w:szCs w:val="26"/>
                      <w:lang w:val="en-US"/>
                    </w:rPr>
                    <w:t>ul</w:t>
                  </w:r>
                  <w:r w:rsidRPr="008F3A73">
                    <w:rPr>
                      <w:b/>
                      <w:color w:val="00B0F0"/>
                      <w:sz w:val="26"/>
                      <w:szCs w:val="26"/>
                      <w:lang w:val="en-US"/>
                    </w:rPr>
                    <w:t xml:space="preserve"> 3.4</w:t>
                  </w:r>
                </w:p>
                <w:p w14:paraId="6D55E788" w14:textId="20BC224C" w:rsidR="003E528F" w:rsidRPr="003A5E15" w:rsidRDefault="003E528F" w:rsidP="003E528F">
                  <w:pPr>
                    <w:tabs>
                      <w:tab w:val="left" w:pos="360"/>
                    </w:tabs>
                    <w:ind w:left="360"/>
                    <w:jc w:val="center"/>
                    <w:rPr>
                      <w:b/>
                      <w:sz w:val="28"/>
                      <w:szCs w:val="28"/>
                    </w:rPr>
                  </w:pPr>
                  <w:r w:rsidRPr="003A5E15">
                    <w:rPr>
                      <w:b/>
                      <w:sz w:val="28"/>
                      <w:szCs w:val="28"/>
                    </w:rPr>
                    <w:t>Ofertanți indiv</w:t>
                  </w:r>
                  <w:r w:rsidRPr="003A5E15">
                    <w:rPr>
                      <w:b/>
                      <w:sz w:val="28"/>
                      <w:szCs w:val="28"/>
                      <w:lang w:val="en-US"/>
                    </w:rPr>
                    <w:t>i</w:t>
                  </w:r>
                  <w:r w:rsidRPr="003A5E15">
                    <w:rPr>
                      <w:b/>
                      <w:sz w:val="28"/>
                      <w:szCs w:val="28"/>
                    </w:rPr>
                    <w:t>duali</w:t>
                  </w:r>
                </w:p>
              </w:tc>
            </w:tr>
            <w:tr w:rsidR="003E528F" w:rsidRPr="003A5E15"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3A5E15" w:rsidRDefault="003E528F">
                  <w:pPr>
                    <w:numPr>
                      <w:ilvl w:val="0"/>
                      <w:numId w:val="11"/>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3A5E15" w:rsidRDefault="003E528F" w:rsidP="003E528F">
                  <w:pPr>
                    <w:jc w:val="center"/>
                    <w:rPr>
                      <w:b/>
                      <w:iCs/>
                    </w:rPr>
                  </w:pPr>
                  <w:r w:rsidRPr="003A5E15">
                    <w:rPr>
                      <w:b/>
                      <w:iCs/>
                    </w:rPr>
                    <w:t>Informaţii generale</w:t>
                  </w:r>
                </w:p>
              </w:tc>
            </w:tr>
            <w:tr w:rsidR="003E528F" w:rsidRPr="003A5E15"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3A5E15" w:rsidRDefault="003E528F" w:rsidP="003E528F">
                  <w:pPr>
                    <w:ind w:left="-120" w:right="-108"/>
                    <w:jc w:val="center"/>
                    <w:rPr>
                      <w:spacing w:val="-4"/>
                    </w:rPr>
                  </w:pPr>
                  <w:r w:rsidRPr="003A5E15">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3A5E15" w:rsidRDefault="003E528F" w:rsidP="003E528F">
                  <w:pPr>
                    <w:rPr>
                      <w:bCs/>
                      <w:color w:val="000000"/>
                      <w:lang w:eastAsia="zh-TW"/>
                    </w:rPr>
                  </w:pPr>
                  <w:r w:rsidRPr="003A5E15">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3A5E15" w:rsidRDefault="003E528F" w:rsidP="003E528F">
                  <w:pPr>
                    <w:tabs>
                      <w:tab w:val="right" w:pos="4743"/>
                    </w:tabs>
                    <w:jc w:val="both"/>
                    <w:rPr>
                      <w:i/>
                    </w:rPr>
                  </w:pPr>
                </w:p>
              </w:tc>
            </w:tr>
            <w:tr w:rsidR="003E528F" w:rsidRPr="003A5E15"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3A5E15" w:rsidRDefault="003E528F" w:rsidP="003E528F">
                  <w:pPr>
                    <w:ind w:left="-120" w:right="-108"/>
                    <w:jc w:val="center"/>
                    <w:rPr>
                      <w:spacing w:val="-4"/>
                    </w:rPr>
                  </w:pPr>
                  <w:r w:rsidRPr="003A5E15">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3A5E15" w:rsidRDefault="003E528F" w:rsidP="003E528F">
                  <w:pPr>
                    <w:rPr>
                      <w:bCs/>
                      <w:color w:val="000000"/>
                      <w:lang w:eastAsia="zh-TW"/>
                    </w:rPr>
                  </w:pPr>
                  <w:r w:rsidRPr="003A5E15">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3A5E15" w:rsidRDefault="003E528F" w:rsidP="003E528F">
                  <w:pPr>
                    <w:tabs>
                      <w:tab w:val="right" w:pos="4743"/>
                    </w:tabs>
                    <w:jc w:val="both"/>
                    <w:rPr>
                      <w:i/>
                    </w:rPr>
                  </w:pPr>
                </w:p>
              </w:tc>
            </w:tr>
            <w:tr w:rsidR="003E528F" w:rsidRPr="003A5E15"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3A5E15" w:rsidRDefault="003E528F" w:rsidP="003E528F">
                  <w:pPr>
                    <w:ind w:left="-120" w:right="-108"/>
                    <w:jc w:val="center"/>
                    <w:rPr>
                      <w:spacing w:val="-4"/>
                    </w:rPr>
                  </w:pPr>
                  <w:r w:rsidRPr="003A5E15">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3A5E15" w:rsidRDefault="003E528F" w:rsidP="003E528F">
                  <w:pPr>
                    <w:rPr>
                      <w:bCs/>
                      <w:color w:val="000000"/>
                      <w:lang w:eastAsia="zh-TW"/>
                    </w:rPr>
                  </w:pPr>
                  <w:r w:rsidRPr="003A5E15">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3A5E15" w:rsidRDefault="003E528F" w:rsidP="003E528F">
                  <w:pPr>
                    <w:tabs>
                      <w:tab w:val="right" w:pos="4743"/>
                    </w:tabs>
                    <w:jc w:val="both"/>
                    <w:rPr>
                      <w:i/>
                    </w:rPr>
                  </w:pPr>
                </w:p>
              </w:tc>
            </w:tr>
            <w:tr w:rsidR="003E528F" w:rsidRPr="003A5E15"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3A5E15" w:rsidRDefault="003E528F" w:rsidP="003E528F">
                  <w:pPr>
                    <w:tabs>
                      <w:tab w:val="right" w:pos="4743"/>
                    </w:tabs>
                    <w:jc w:val="both"/>
                    <w:rPr>
                      <w:i/>
                    </w:rPr>
                  </w:pPr>
                </w:p>
              </w:tc>
            </w:tr>
            <w:tr w:rsidR="003E528F" w:rsidRPr="003A5E15"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3A5E15" w:rsidRDefault="003E528F" w:rsidP="003E528F">
                  <w:pPr>
                    <w:tabs>
                      <w:tab w:val="right" w:pos="4743"/>
                    </w:tabs>
                    <w:jc w:val="both"/>
                    <w:rPr>
                      <w:i/>
                    </w:rPr>
                  </w:pPr>
                </w:p>
              </w:tc>
            </w:tr>
            <w:tr w:rsidR="003E528F" w:rsidRPr="003A5E15"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3A5E15" w:rsidRDefault="003E528F" w:rsidP="003E528F">
                  <w:pPr>
                    <w:tabs>
                      <w:tab w:val="right" w:pos="4743"/>
                    </w:tabs>
                    <w:jc w:val="both"/>
                    <w:rPr>
                      <w:i/>
                    </w:rPr>
                  </w:pPr>
                </w:p>
              </w:tc>
            </w:tr>
            <w:tr w:rsidR="003E528F" w:rsidRPr="003A5E15"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3A5E15" w:rsidRDefault="003E528F" w:rsidP="003E528F">
                  <w:pPr>
                    <w:ind w:left="-120" w:right="-108"/>
                    <w:jc w:val="center"/>
                    <w:rPr>
                      <w:spacing w:val="-4"/>
                    </w:rPr>
                  </w:pPr>
                  <w:r w:rsidRPr="003A5E15">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3A5E15" w:rsidRDefault="003E528F" w:rsidP="003E528F">
                  <w:pPr>
                    <w:rPr>
                      <w:bCs/>
                      <w:color w:val="000000"/>
                      <w:lang w:eastAsia="zh-TW"/>
                    </w:rPr>
                  </w:pPr>
                  <w:r w:rsidRPr="003A5E15">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3A5E15" w:rsidRDefault="003E528F" w:rsidP="003E528F">
                  <w:pPr>
                    <w:tabs>
                      <w:tab w:val="right" w:pos="4743"/>
                    </w:tabs>
                    <w:jc w:val="both"/>
                    <w:rPr>
                      <w:i/>
                    </w:rPr>
                  </w:pPr>
                </w:p>
              </w:tc>
            </w:tr>
            <w:tr w:rsidR="003E528F" w:rsidRPr="003A5E15"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3A5E15" w:rsidRDefault="003E528F" w:rsidP="003E528F">
                  <w:pPr>
                    <w:ind w:left="-120" w:right="-108"/>
                    <w:jc w:val="center"/>
                    <w:rPr>
                      <w:spacing w:val="-4"/>
                    </w:rPr>
                  </w:pPr>
                  <w:r w:rsidRPr="003A5E15">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3A5E15" w:rsidRDefault="003E528F" w:rsidP="003E528F">
                  <w:pPr>
                    <w:rPr>
                      <w:bCs/>
                      <w:color w:val="000000"/>
                      <w:lang w:eastAsia="zh-TW"/>
                    </w:rPr>
                  </w:pPr>
                  <w:r w:rsidRPr="003A5E15">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3A5E15" w:rsidRDefault="003E528F" w:rsidP="003E528F">
                  <w:pPr>
                    <w:tabs>
                      <w:tab w:val="right" w:pos="4743"/>
                    </w:tabs>
                    <w:jc w:val="both"/>
                    <w:rPr>
                      <w:i/>
                    </w:rPr>
                  </w:pPr>
                </w:p>
              </w:tc>
            </w:tr>
            <w:tr w:rsidR="003E528F" w:rsidRPr="003A5E15"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3A5E15" w:rsidRDefault="003E528F" w:rsidP="003E528F">
                  <w:pPr>
                    <w:tabs>
                      <w:tab w:val="right" w:pos="4743"/>
                    </w:tabs>
                    <w:jc w:val="both"/>
                    <w:rPr>
                      <w:i/>
                    </w:rPr>
                  </w:pPr>
                </w:p>
              </w:tc>
            </w:tr>
            <w:tr w:rsidR="003E528F" w:rsidRPr="003A5E15"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3A5E15" w:rsidRDefault="003E528F" w:rsidP="003E528F">
                  <w:pPr>
                    <w:tabs>
                      <w:tab w:val="right" w:pos="4743"/>
                    </w:tabs>
                    <w:jc w:val="both"/>
                    <w:rPr>
                      <w:i/>
                    </w:rPr>
                  </w:pPr>
                </w:p>
              </w:tc>
            </w:tr>
            <w:tr w:rsidR="003E528F" w:rsidRPr="003A5E15"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3A5E15" w:rsidRDefault="003E528F" w:rsidP="003E528F">
                  <w:pPr>
                    <w:tabs>
                      <w:tab w:val="right" w:pos="4743"/>
                    </w:tabs>
                    <w:jc w:val="both"/>
                    <w:rPr>
                      <w:i/>
                    </w:rPr>
                  </w:pPr>
                </w:p>
              </w:tc>
            </w:tr>
            <w:tr w:rsidR="003E528F" w:rsidRPr="003A5E15"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3A5E15" w:rsidRDefault="003E528F" w:rsidP="003E528F">
                  <w:pPr>
                    <w:tabs>
                      <w:tab w:val="right" w:pos="4743"/>
                    </w:tabs>
                    <w:jc w:val="both"/>
                    <w:rPr>
                      <w:i/>
                    </w:rPr>
                  </w:pPr>
                </w:p>
              </w:tc>
            </w:tr>
            <w:tr w:rsidR="003E528F" w:rsidRPr="003A5E15"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3A5E15" w:rsidRDefault="003E528F" w:rsidP="003E528F">
                  <w:pPr>
                    <w:ind w:left="-120" w:right="-108"/>
                    <w:jc w:val="center"/>
                    <w:rPr>
                      <w:spacing w:val="-4"/>
                    </w:rPr>
                  </w:pPr>
                  <w:r w:rsidRPr="003A5E15">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3A5E15" w:rsidRDefault="003E528F" w:rsidP="003E528F">
                  <w:pPr>
                    <w:rPr>
                      <w:bCs/>
                      <w:color w:val="000000"/>
                      <w:lang w:eastAsia="zh-TW"/>
                    </w:rPr>
                  </w:pPr>
                  <w:r w:rsidRPr="003A5E15">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3A5E15" w:rsidRDefault="003E528F" w:rsidP="003E528F">
                  <w:pPr>
                    <w:tabs>
                      <w:tab w:val="right" w:pos="4743"/>
                    </w:tabs>
                    <w:jc w:val="both"/>
                    <w:rPr>
                      <w:i/>
                    </w:rPr>
                  </w:pPr>
                </w:p>
              </w:tc>
            </w:tr>
            <w:tr w:rsidR="003E528F" w:rsidRPr="003A5E15"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3A5E15" w:rsidRDefault="003E528F" w:rsidP="003E528F">
                  <w:pPr>
                    <w:tabs>
                      <w:tab w:val="right" w:pos="4743"/>
                    </w:tabs>
                    <w:jc w:val="both"/>
                    <w:rPr>
                      <w:i/>
                    </w:rPr>
                  </w:pPr>
                </w:p>
              </w:tc>
            </w:tr>
            <w:tr w:rsidR="003E528F" w:rsidRPr="003A5E15"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3A5E15" w:rsidRDefault="003E528F" w:rsidP="003E528F">
                  <w:pPr>
                    <w:tabs>
                      <w:tab w:val="right" w:pos="4743"/>
                    </w:tabs>
                    <w:jc w:val="both"/>
                    <w:rPr>
                      <w:i/>
                    </w:rPr>
                  </w:pPr>
                </w:p>
              </w:tc>
            </w:tr>
            <w:tr w:rsidR="003E528F" w:rsidRPr="003A5E15"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3A5E15" w:rsidRDefault="003E528F" w:rsidP="003E528F">
                  <w:pPr>
                    <w:tabs>
                      <w:tab w:val="right" w:pos="4743"/>
                    </w:tabs>
                    <w:jc w:val="both"/>
                    <w:rPr>
                      <w:i/>
                    </w:rPr>
                  </w:pPr>
                </w:p>
              </w:tc>
            </w:tr>
            <w:tr w:rsidR="003E528F" w:rsidRPr="003A5E15"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3A5E15" w:rsidRDefault="003E528F" w:rsidP="003E528F">
                  <w:pPr>
                    <w:tabs>
                      <w:tab w:val="right" w:pos="4743"/>
                    </w:tabs>
                    <w:jc w:val="both"/>
                    <w:rPr>
                      <w:i/>
                    </w:rPr>
                  </w:pPr>
                </w:p>
              </w:tc>
            </w:tr>
            <w:tr w:rsidR="003E528F" w:rsidRPr="003A5E15"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3A5E15"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3A5E15" w:rsidRDefault="003E528F">
                  <w:pPr>
                    <w:numPr>
                      <w:ilvl w:val="0"/>
                      <w:numId w:val="12"/>
                    </w:numPr>
                    <w:tabs>
                      <w:tab w:val="left" w:pos="252"/>
                    </w:tabs>
                    <w:ind w:left="252" w:hanging="252"/>
                    <w:rPr>
                      <w:bCs/>
                      <w:i/>
                      <w:color w:val="000000"/>
                      <w:lang w:eastAsia="zh-TW"/>
                    </w:rPr>
                  </w:pPr>
                  <w:r w:rsidRPr="003A5E15">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3A5E15" w:rsidRDefault="003E528F" w:rsidP="003E528F">
                  <w:pPr>
                    <w:tabs>
                      <w:tab w:val="right" w:pos="4743"/>
                    </w:tabs>
                    <w:jc w:val="both"/>
                    <w:rPr>
                      <w:i/>
                    </w:rPr>
                  </w:pPr>
                </w:p>
              </w:tc>
            </w:tr>
            <w:tr w:rsidR="003E528F" w:rsidRPr="003A5E15"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3A5E15" w:rsidRDefault="003E528F" w:rsidP="003E528F">
                  <w:pPr>
                    <w:ind w:left="-120" w:right="-108"/>
                    <w:jc w:val="center"/>
                    <w:rPr>
                      <w:spacing w:val="-4"/>
                    </w:rPr>
                  </w:pPr>
                  <w:r w:rsidRPr="003A5E15">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3A5E15" w:rsidRDefault="003E528F" w:rsidP="003E528F">
                  <w:pPr>
                    <w:rPr>
                      <w:bCs/>
                      <w:color w:val="000000"/>
                      <w:lang w:eastAsia="zh-TW"/>
                    </w:rPr>
                  </w:pPr>
                  <w:r w:rsidRPr="003A5E15">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3A5E15" w:rsidRDefault="003E528F" w:rsidP="003E528F">
                  <w:pPr>
                    <w:tabs>
                      <w:tab w:val="right" w:pos="4743"/>
                    </w:tabs>
                    <w:jc w:val="both"/>
                    <w:rPr>
                      <w:i/>
                    </w:rPr>
                  </w:pPr>
                </w:p>
              </w:tc>
            </w:tr>
            <w:tr w:rsidR="003E528F" w:rsidRPr="003A5E15"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3A5E15" w:rsidRDefault="003E528F" w:rsidP="003E528F">
                  <w:pPr>
                    <w:ind w:left="-120" w:right="-108"/>
                    <w:jc w:val="center"/>
                    <w:rPr>
                      <w:spacing w:val="-4"/>
                    </w:rPr>
                  </w:pPr>
                  <w:r w:rsidRPr="003A5E15">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3A5E15" w:rsidRDefault="003E528F" w:rsidP="003E528F">
                  <w:pPr>
                    <w:rPr>
                      <w:bCs/>
                      <w:color w:val="000000"/>
                      <w:lang w:eastAsia="zh-TW"/>
                    </w:rPr>
                  </w:pPr>
                  <w:r w:rsidRPr="003A5E15">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3A5E15" w:rsidRDefault="003E528F" w:rsidP="003E528F">
                  <w:pPr>
                    <w:tabs>
                      <w:tab w:val="right" w:pos="4743"/>
                    </w:tabs>
                    <w:jc w:val="both"/>
                    <w:rPr>
                      <w:i/>
                    </w:rPr>
                  </w:pPr>
                </w:p>
              </w:tc>
            </w:tr>
            <w:tr w:rsidR="003E528F" w:rsidRPr="003A5E15"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3A5E15" w:rsidRDefault="003E528F">
                  <w:pPr>
                    <w:numPr>
                      <w:ilvl w:val="0"/>
                      <w:numId w:val="11"/>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3A5E15" w:rsidRDefault="003E528F" w:rsidP="003E528F">
                  <w:pPr>
                    <w:tabs>
                      <w:tab w:val="right" w:pos="0"/>
                    </w:tabs>
                    <w:rPr>
                      <w:b/>
                      <w:iCs/>
                    </w:rPr>
                  </w:pPr>
                  <w:r w:rsidRPr="003A5E15">
                    <w:rPr>
                      <w:b/>
                      <w:iCs/>
                    </w:rPr>
                    <w:t>Informații financiare</w:t>
                  </w:r>
                </w:p>
              </w:tc>
            </w:tr>
            <w:tr w:rsidR="003E528F" w:rsidRPr="003A5E15"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3A5E15" w:rsidRDefault="003E528F" w:rsidP="003E528F">
                  <w:pPr>
                    <w:ind w:left="-120" w:right="-108"/>
                    <w:jc w:val="center"/>
                    <w:rPr>
                      <w:spacing w:val="-4"/>
                    </w:rPr>
                  </w:pPr>
                  <w:r w:rsidRPr="003A5E15">
                    <w:rPr>
                      <w:spacing w:val="-4"/>
                    </w:rPr>
                    <w:t>2.1.</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3A5E15" w:rsidRDefault="003E528F" w:rsidP="003E528F">
                  <w:pPr>
                    <w:jc w:val="both"/>
                    <w:rPr>
                      <w:i/>
                    </w:rPr>
                  </w:pPr>
                  <w:r w:rsidRPr="003A5E15">
                    <w:t>Informaţie privind litigiile în care ofertantul este sau a fost implicat:</w:t>
                  </w:r>
                </w:p>
              </w:tc>
            </w:tr>
            <w:tr w:rsidR="003E528F" w:rsidRPr="003A5E15"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3A5E15" w:rsidRDefault="003E528F">
                  <w:pPr>
                    <w:numPr>
                      <w:ilvl w:val="0"/>
                      <w:numId w:val="13"/>
                    </w:numPr>
                    <w:ind w:left="492"/>
                    <w:jc w:val="both"/>
                  </w:pPr>
                  <w:r w:rsidRPr="003A5E15">
                    <w:t>Orice proces pe parcursul ultimilor 3 ani:</w:t>
                  </w:r>
                </w:p>
              </w:tc>
            </w:tr>
            <w:tr w:rsidR="003E528F" w:rsidRPr="003A5E15"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3A5E15"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3A5E15" w:rsidRDefault="003E528F" w:rsidP="003E528F">
                  <w:pPr>
                    <w:spacing w:before="120" w:after="120"/>
                    <w:jc w:val="both"/>
                  </w:pPr>
                  <w:r w:rsidRPr="003A5E15">
                    <w:t>Rezultatul sau sentinţa şi suma implicată</w:t>
                  </w:r>
                </w:p>
              </w:tc>
            </w:tr>
            <w:tr w:rsidR="003E528F" w:rsidRPr="003A5E15"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3A5E15" w:rsidRDefault="003E528F" w:rsidP="003E528F">
                  <w:pPr>
                    <w:jc w:val="both"/>
                  </w:pPr>
                </w:p>
              </w:tc>
            </w:tr>
            <w:tr w:rsidR="003E528F" w:rsidRPr="003A5E15"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3A5E15" w:rsidRDefault="003E528F" w:rsidP="003E528F">
                  <w:pPr>
                    <w:jc w:val="both"/>
                  </w:pPr>
                </w:p>
              </w:tc>
            </w:tr>
            <w:tr w:rsidR="003E528F" w:rsidRPr="003A5E15"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3A5E15"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3A5E15" w:rsidRDefault="003E528F">
                  <w:pPr>
                    <w:numPr>
                      <w:ilvl w:val="0"/>
                      <w:numId w:val="13"/>
                    </w:numPr>
                    <w:ind w:left="492"/>
                    <w:jc w:val="both"/>
                  </w:pPr>
                  <w:r w:rsidRPr="003A5E15">
                    <w:t>Procese curente, pe parcursul anului fiscal curent:</w:t>
                  </w:r>
                </w:p>
              </w:tc>
            </w:tr>
            <w:tr w:rsidR="003E528F" w:rsidRPr="003A5E15"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3A5E15" w:rsidRDefault="003E528F" w:rsidP="003E528F">
                  <w:pPr>
                    <w:spacing w:before="120" w:after="120"/>
                    <w:jc w:val="both"/>
                  </w:pPr>
                  <w:r w:rsidRPr="003A5E15">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3A5E15" w:rsidRDefault="003E528F" w:rsidP="003E528F">
                  <w:pPr>
                    <w:spacing w:before="120" w:after="120"/>
                    <w:jc w:val="both"/>
                  </w:pPr>
                  <w:r w:rsidRPr="003A5E15">
                    <w:t>Situaţia curentă a procesului</w:t>
                  </w:r>
                </w:p>
              </w:tc>
            </w:tr>
            <w:tr w:rsidR="003E528F" w:rsidRPr="003A5E15"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3A5E15" w:rsidRDefault="003E528F" w:rsidP="003E528F">
                  <w:pPr>
                    <w:jc w:val="both"/>
                  </w:pPr>
                </w:p>
              </w:tc>
            </w:tr>
            <w:tr w:rsidR="003E528F" w:rsidRPr="003A5E15"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3A5E15"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3A5E15"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3A5E15"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3A5E15" w:rsidRDefault="003E528F" w:rsidP="003E528F">
                  <w:pPr>
                    <w:jc w:val="both"/>
                  </w:pPr>
                </w:p>
              </w:tc>
            </w:tr>
          </w:tbl>
          <w:p w14:paraId="43E34D23" w14:textId="77777777" w:rsidR="003F7DD9" w:rsidRDefault="003F7DD9" w:rsidP="00AE077C">
            <w:pPr>
              <w:pStyle w:val="a9"/>
              <w:tabs>
                <w:tab w:val="clear" w:pos="4703"/>
                <w:tab w:val="clear" w:pos="9406"/>
              </w:tabs>
              <w:rPr>
                <w:b/>
                <w:sz w:val="28"/>
                <w:szCs w:val="28"/>
                <w:lang w:val="ro-RO"/>
              </w:rPr>
            </w:pPr>
          </w:p>
          <w:tbl>
            <w:tblPr>
              <w:tblW w:w="9750" w:type="dxa"/>
              <w:tblLayout w:type="fixed"/>
              <w:tblLook w:val="04A0" w:firstRow="1" w:lastRow="0" w:firstColumn="1" w:lastColumn="0" w:noHBand="0" w:noVBand="1"/>
            </w:tblPr>
            <w:tblGrid>
              <w:gridCol w:w="9750"/>
            </w:tblGrid>
            <w:tr w:rsidR="008F3A73" w:rsidRPr="008F3A73" w14:paraId="2CE53A9E" w14:textId="77777777" w:rsidTr="008F3A73">
              <w:trPr>
                <w:trHeight w:val="697"/>
              </w:trPr>
              <w:tc>
                <w:tcPr>
                  <w:tcW w:w="9750" w:type="dxa"/>
                  <w:vAlign w:val="center"/>
                </w:tcPr>
                <w:p w14:paraId="75287A35" w14:textId="6DDB303C" w:rsidR="008F3A73" w:rsidRPr="008F3A73" w:rsidRDefault="008F3A73" w:rsidP="008F3A73">
                  <w:pPr>
                    <w:spacing w:after="160" w:line="259" w:lineRule="auto"/>
                    <w:jc w:val="right"/>
                    <w:rPr>
                      <w:b/>
                      <w:noProof w:val="0"/>
                      <w:sz w:val="28"/>
                      <w:szCs w:val="28"/>
                      <w:lang w:eastAsia="ru-RU"/>
                    </w:rPr>
                  </w:pPr>
                  <w:r w:rsidRPr="008F3A73">
                    <w:rPr>
                      <w:b/>
                      <w:color w:val="00B0F0"/>
                      <w:sz w:val="26"/>
                      <w:szCs w:val="26"/>
                      <w:lang w:val="en-US"/>
                    </w:rPr>
                    <w:t xml:space="preserve">Formularul </w:t>
                  </w:r>
                  <w:r>
                    <w:rPr>
                      <w:b/>
                      <w:color w:val="00B0F0"/>
                      <w:sz w:val="26"/>
                      <w:szCs w:val="26"/>
                      <w:lang w:val="en-US"/>
                    </w:rPr>
                    <w:t>3.5</w:t>
                  </w:r>
                </w:p>
              </w:tc>
            </w:tr>
            <w:tr w:rsidR="008F3A73" w:rsidRPr="008F3A73" w14:paraId="217CF583" w14:textId="77777777" w:rsidTr="008F3A73">
              <w:trPr>
                <w:trHeight w:val="80"/>
              </w:trPr>
              <w:tc>
                <w:tcPr>
                  <w:tcW w:w="9750" w:type="dxa"/>
                  <w:vAlign w:val="center"/>
                </w:tcPr>
                <w:p w14:paraId="71068082" w14:textId="77777777" w:rsidR="008F3A73" w:rsidRPr="008F3A73" w:rsidRDefault="008F3A73" w:rsidP="008F3A73">
                  <w:pPr>
                    <w:pStyle w:val="a9"/>
                    <w:rPr>
                      <w:sz w:val="24"/>
                      <w:szCs w:val="24"/>
                    </w:rPr>
                  </w:pPr>
                </w:p>
              </w:tc>
            </w:tr>
            <w:tr w:rsidR="008F3A73" w:rsidRPr="008F3A73" w14:paraId="659E895C" w14:textId="77777777" w:rsidTr="008F3A73">
              <w:trPr>
                <w:trHeight w:val="697"/>
              </w:trPr>
              <w:tc>
                <w:tcPr>
                  <w:tcW w:w="9750" w:type="dxa"/>
                  <w:vAlign w:val="center"/>
                </w:tcPr>
                <w:p w14:paraId="51E366D9" w14:textId="77777777" w:rsidR="008F3A73" w:rsidRPr="008F3A73" w:rsidRDefault="008F3A73" w:rsidP="008F3A73">
                  <w:pPr>
                    <w:pStyle w:val="a9"/>
                    <w:rPr>
                      <w:i/>
                      <w:iCs/>
                      <w:sz w:val="24"/>
                      <w:szCs w:val="24"/>
                      <w:lang w:val="en-US"/>
                    </w:rPr>
                  </w:pPr>
                  <w:r w:rsidRPr="008F3A73">
                    <w:rPr>
                      <w:i/>
                      <w:iCs/>
                      <w:sz w:val="24"/>
                      <w:szCs w:val="24"/>
                      <w:lang w:val="en-US"/>
                    </w:rPr>
                    <w:t>[Banca comercială, la cererea ofertantului cîştigător, va completa acest formular pe foaie cu antet, în conformitate cu instrucţiunile de mai jos.]</w:t>
                  </w:r>
                </w:p>
                <w:p w14:paraId="1BED7EE2" w14:textId="77777777" w:rsidR="008F3A73" w:rsidRPr="008F3A73" w:rsidRDefault="008F3A73" w:rsidP="008F3A73">
                  <w:pPr>
                    <w:pStyle w:val="a9"/>
                    <w:rPr>
                      <w:i/>
                      <w:iCs/>
                      <w:sz w:val="24"/>
                      <w:szCs w:val="24"/>
                      <w:lang w:val="en-US"/>
                    </w:rPr>
                  </w:pPr>
                </w:p>
                <w:p w14:paraId="012954BC" w14:textId="77777777" w:rsidR="008F3A73" w:rsidRPr="008F3A73" w:rsidRDefault="008F3A73" w:rsidP="008F3A73">
                  <w:pPr>
                    <w:pStyle w:val="a9"/>
                    <w:rPr>
                      <w:sz w:val="24"/>
                      <w:szCs w:val="24"/>
                      <w:lang w:val="en-US"/>
                    </w:rPr>
                  </w:pPr>
                  <w:r w:rsidRPr="008F3A73">
                    <w:rPr>
                      <w:sz w:val="24"/>
                      <w:szCs w:val="24"/>
                      <w:lang w:val="en-US"/>
                    </w:rPr>
                    <w:t>Data: “___” _____________________ 20__</w:t>
                  </w:r>
                </w:p>
                <w:p w14:paraId="29A45F5B" w14:textId="77777777" w:rsidR="008F3A73" w:rsidRPr="008F3A73" w:rsidRDefault="008F3A73" w:rsidP="008F3A73">
                  <w:pPr>
                    <w:pStyle w:val="a9"/>
                    <w:rPr>
                      <w:sz w:val="24"/>
                      <w:szCs w:val="24"/>
                      <w:lang w:val="en-US"/>
                    </w:rPr>
                  </w:pPr>
                  <w:r w:rsidRPr="008F3A73">
                    <w:rPr>
                      <w:sz w:val="24"/>
                      <w:szCs w:val="24"/>
                      <w:lang w:val="en-US"/>
                    </w:rPr>
                    <w:t xml:space="preserve">Procedura de achiziție Nr.: </w:t>
                  </w:r>
                  <w:r w:rsidRPr="008F3A73">
                    <w:rPr>
                      <w:sz w:val="24"/>
                      <w:szCs w:val="24"/>
                      <w:lang w:val="en-US"/>
                    </w:rPr>
                    <w:tab/>
                  </w:r>
                  <w:r w:rsidRPr="008F3A73">
                    <w:rPr>
                      <w:iCs/>
                      <w:sz w:val="24"/>
                      <w:szCs w:val="24"/>
                      <w:lang w:val="en-US"/>
                    </w:rPr>
                    <w:t>_______________________________________</w:t>
                  </w:r>
                </w:p>
                <w:p w14:paraId="21EADC3C" w14:textId="77777777" w:rsidR="008F3A73" w:rsidRPr="008F3A73" w:rsidRDefault="008F3A73" w:rsidP="008F3A73">
                  <w:pPr>
                    <w:pStyle w:val="a9"/>
                    <w:rPr>
                      <w:sz w:val="24"/>
                      <w:szCs w:val="24"/>
                      <w:lang w:val="en-US"/>
                    </w:rPr>
                  </w:pPr>
                </w:p>
                <w:p w14:paraId="4A0FB549" w14:textId="77777777" w:rsidR="008F3A73" w:rsidRPr="008F3A73" w:rsidRDefault="008F3A73" w:rsidP="008F3A73">
                  <w:pPr>
                    <w:pStyle w:val="a9"/>
                    <w:rPr>
                      <w:iCs/>
                      <w:sz w:val="24"/>
                      <w:szCs w:val="24"/>
                      <w:lang w:val="en-US"/>
                    </w:rPr>
                  </w:pPr>
                  <w:r w:rsidRPr="008F3A73">
                    <w:rPr>
                      <w:sz w:val="24"/>
                      <w:szCs w:val="24"/>
                      <w:lang w:val="en-US"/>
                    </w:rPr>
                    <w:t>Oficiul Băncii:</w:t>
                  </w:r>
                  <w:r w:rsidRPr="008F3A73">
                    <w:rPr>
                      <w:sz w:val="24"/>
                      <w:szCs w:val="24"/>
                      <w:lang w:val="en-US"/>
                    </w:rPr>
                    <w:tab/>
                  </w:r>
                  <w:r w:rsidRPr="008F3A73">
                    <w:rPr>
                      <w:iCs/>
                      <w:sz w:val="24"/>
                      <w:szCs w:val="24"/>
                      <w:lang w:val="en-US"/>
                    </w:rPr>
                    <w:t>_____________________________________</w:t>
                  </w:r>
                </w:p>
                <w:p w14:paraId="57AA9EA7" w14:textId="77777777" w:rsidR="008F3A73" w:rsidRPr="008F3A73" w:rsidRDefault="008F3A73" w:rsidP="008F3A73">
                  <w:pPr>
                    <w:pStyle w:val="a9"/>
                    <w:rPr>
                      <w:sz w:val="24"/>
                      <w:szCs w:val="24"/>
                      <w:lang w:val="en-US"/>
                    </w:rPr>
                  </w:pPr>
                  <w:r w:rsidRPr="008F3A73">
                    <w:rPr>
                      <w:i/>
                      <w:iCs/>
                      <w:sz w:val="24"/>
                      <w:szCs w:val="24"/>
                      <w:lang w:val="en-US"/>
                    </w:rPr>
                    <w:t>[introduceţi numele complet al garantului]</w:t>
                  </w:r>
                </w:p>
                <w:p w14:paraId="479548D4" w14:textId="77777777" w:rsidR="008F3A73" w:rsidRPr="008F3A73" w:rsidRDefault="008F3A73" w:rsidP="008F3A73">
                  <w:pPr>
                    <w:pStyle w:val="a9"/>
                    <w:rPr>
                      <w:iCs/>
                      <w:sz w:val="24"/>
                      <w:szCs w:val="24"/>
                      <w:lang w:val="en-US"/>
                    </w:rPr>
                  </w:pPr>
                  <w:r w:rsidRPr="008F3A73">
                    <w:rPr>
                      <w:sz w:val="24"/>
                      <w:szCs w:val="24"/>
                      <w:lang w:val="en-US"/>
                    </w:rPr>
                    <w:t xml:space="preserve">Beneficiar: </w:t>
                  </w:r>
                  <w:r w:rsidRPr="008F3A73">
                    <w:rPr>
                      <w:sz w:val="24"/>
                      <w:szCs w:val="24"/>
                      <w:lang w:val="en-US"/>
                    </w:rPr>
                    <w:tab/>
                    <w:t>_</w:t>
                  </w:r>
                  <w:r w:rsidRPr="008F3A73">
                    <w:rPr>
                      <w:iCs/>
                      <w:sz w:val="24"/>
                      <w:szCs w:val="24"/>
                      <w:lang w:val="en-US"/>
                    </w:rPr>
                    <w:t>_______________________________________</w:t>
                  </w:r>
                </w:p>
                <w:p w14:paraId="4517D6E4" w14:textId="77777777" w:rsidR="008F3A73" w:rsidRPr="008F3A73" w:rsidRDefault="008F3A73" w:rsidP="008F3A73">
                  <w:pPr>
                    <w:pStyle w:val="a9"/>
                    <w:rPr>
                      <w:iCs/>
                      <w:sz w:val="24"/>
                      <w:szCs w:val="24"/>
                      <w:lang w:val="en-US"/>
                    </w:rPr>
                  </w:pPr>
                  <w:r w:rsidRPr="008F3A73">
                    <w:rPr>
                      <w:i/>
                      <w:iCs/>
                      <w:sz w:val="24"/>
                      <w:szCs w:val="24"/>
                      <w:lang w:val="en-US"/>
                    </w:rPr>
                    <w:t>[introduceţi numele complet al autorităţii contractante]</w:t>
                  </w:r>
                </w:p>
                <w:p w14:paraId="3E9BB58E" w14:textId="77777777" w:rsidR="008F3A73" w:rsidRPr="008F3A73" w:rsidRDefault="008F3A73" w:rsidP="008F3A73">
                  <w:pPr>
                    <w:pStyle w:val="a9"/>
                    <w:rPr>
                      <w:sz w:val="24"/>
                      <w:szCs w:val="24"/>
                      <w:lang w:val="en-US"/>
                    </w:rPr>
                  </w:pPr>
                </w:p>
                <w:p w14:paraId="7690E26C" w14:textId="77777777" w:rsidR="008F3A73" w:rsidRPr="008F3A73" w:rsidRDefault="008F3A73" w:rsidP="008F3A73">
                  <w:pPr>
                    <w:pStyle w:val="a9"/>
                    <w:rPr>
                      <w:sz w:val="24"/>
                      <w:szCs w:val="24"/>
                      <w:lang w:val="en-US"/>
                    </w:rPr>
                  </w:pPr>
                  <w:bookmarkStart w:id="23" w:name="_Hlk77771126"/>
                  <w:r w:rsidRPr="008F3A73">
                    <w:rPr>
                      <w:sz w:val="24"/>
                      <w:szCs w:val="24"/>
                      <w:lang w:val="en-US"/>
                    </w:rPr>
                    <w:t>GARANŢIA DE BUNĂ EXECUŢIE</w:t>
                  </w:r>
                  <w:bookmarkEnd w:id="23"/>
                </w:p>
                <w:p w14:paraId="2F4B4145" w14:textId="77777777" w:rsidR="008F3A73" w:rsidRPr="008F3A73" w:rsidRDefault="008F3A73" w:rsidP="008F3A73">
                  <w:pPr>
                    <w:pStyle w:val="a9"/>
                    <w:rPr>
                      <w:i/>
                      <w:iCs/>
                      <w:sz w:val="24"/>
                      <w:szCs w:val="24"/>
                      <w:lang w:val="en-US"/>
                    </w:rPr>
                  </w:pPr>
                  <w:r w:rsidRPr="008F3A73">
                    <w:rPr>
                      <w:sz w:val="24"/>
                      <w:szCs w:val="24"/>
                      <w:lang w:val="en-US"/>
                    </w:rPr>
                    <w:t xml:space="preserve">Nr. </w:t>
                  </w:r>
                  <w:r w:rsidRPr="008F3A73">
                    <w:rPr>
                      <w:i/>
                      <w:iCs/>
                      <w:sz w:val="24"/>
                      <w:szCs w:val="24"/>
                      <w:lang w:val="en-US"/>
                    </w:rPr>
                    <w:t>_______________</w:t>
                  </w:r>
                </w:p>
                <w:p w14:paraId="7513CD9A" w14:textId="77777777" w:rsidR="008F3A73" w:rsidRPr="008F3A73" w:rsidRDefault="008F3A73" w:rsidP="008F3A73">
                  <w:pPr>
                    <w:pStyle w:val="a9"/>
                    <w:rPr>
                      <w:sz w:val="24"/>
                      <w:szCs w:val="24"/>
                      <w:lang w:val="en-US"/>
                    </w:rPr>
                  </w:pPr>
                </w:p>
                <w:p w14:paraId="13C38F79" w14:textId="77777777" w:rsidR="008F3A73" w:rsidRPr="008F3A73" w:rsidRDefault="008F3A73" w:rsidP="008F3A73">
                  <w:pPr>
                    <w:pStyle w:val="a9"/>
                    <w:rPr>
                      <w:sz w:val="24"/>
                      <w:szCs w:val="24"/>
                      <w:lang w:val="en-US"/>
                    </w:rPr>
                  </w:pPr>
                  <w:r w:rsidRPr="008F3A73">
                    <w:rPr>
                      <w:sz w:val="24"/>
                      <w:szCs w:val="24"/>
                      <w:lang w:val="en-US"/>
                    </w:rPr>
                    <w:t xml:space="preserve">Noi, </w:t>
                  </w:r>
                  <w:r w:rsidRPr="008F3A73">
                    <w:rPr>
                      <w:i/>
                      <w:iCs/>
                      <w:sz w:val="24"/>
                      <w:szCs w:val="24"/>
                      <w:lang w:val="en-US"/>
                    </w:rPr>
                    <w:t>[introduceţi numele legal şi adresa băncii],</w:t>
                  </w:r>
                  <w:r w:rsidRPr="008F3A73">
                    <w:rPr>
                      <w:sz w:val="24"/>
                      <w:szCs w:val="24"/>
                      <w:lang w:val="en-US"/>
                    </w:rPr>
                    <w:t xml:space="preserve"> am fost informaţi că firmei </w:t>
                  </w:r>
                  <w:r w:rsidRPr="008F3A73">
                    <w:rPr>
                      <w:i/>
                      <w:iCs/>
                      <w:sz w:val="24"/>
                      <w:szCs w:val="24"/>
                      <w:lang w:val="en-US"/>
                    </w:rPr>
                    <w:t>[introduceţi numele deplin al Furnizorului/Prestatorului]</w:t>
                  </w:r>
                  <w:r w:rsidRPr="008F3A73">
                    <w:rPr>
                      <w:sz w:val="24"/>
                      <w:szCs w:val="24"/>
                      <w:lang w:val="en-US"/>
                    </w:rPr>
                    <w:t xml:space="preserve"> (numit în continuare „Furnizor/Prestator”) i-a fost adjudecat Contractul de achiziție  publică de livrare/prestare ______________ [</w:t>
                  </w:r>
                  <w:r w:rsidRPr="008F3A73">
                    <w:rPr>
                      <w:i/>
                      <w:sz w:val="24"/>
                      <w:szCs w:val="24"/>
                      <w:lang w:val="en-US"/>
                    </w:rPr>
                    <w:t>obiectul achiziţiei,</w:t>
                  </w:r>
                  <w:r w:rsidRPr="008F3A73">
                    <w:rPr>
                      <w:i/>
                      <w:iCs/>
                      <w:sz w:val="24"/>
                      <w:szCs w:val="24"/>
                      <w:lang w:val="en-US"/>
                    </w:rPr>
                    <w:t xml:space="preserve"> descrieţi bunurile/serviciile</w:t>
                  </w:r>
                  <w:r w:rsidRPr="008F3A73">
                    <w:rPr>
                      <w:sz w:val="24"/>
                      <w:szCs w:val="24"/>
                      <w:lang w:val="en-US"/>
                    </w:rPr>
                    <w:t>] conform anunțului/invitaţiei la procedura de achiziție nr. din _________. 20_ [</w:t>
                  </w:r>
                  <w:r w:rsidRPr="008F3A73">
                    <w:rPr>
                      <w:i/>
                      <w:sz w:val="24"/>
                      <w:szCs w:val="24"/>
                      <w:lang w:val="en-US"/>
                    </w:rPr>
                    <w:t>numărul şi data procedurii de achiziție</w:t>
                  </w:r>
                  <w:r w:rsidRPr="008F3A73">
                    <w:rPr>
                      <w:sz w:val="24"/>
                      <w:szCs w:val="24"/>
                      <w:lang w:val="en-US"/>
                    </w:rPr>
                    <w:t xml:space="preserve">] (numit în continuare „Contract”). </w:t>
                  </w:r>
                </w:p>
                <w:p w14:paraId="5063D89E" w14:textId="77777777" w:rsidR="008F3A73" w:rsidRPr="008F3A73" w:rsidRDefault="008F3A73" w:rsidP="008F3A73">
                  <w:pPr>
                    <w:pStyle w:val="a9"/>
                    <w:rPr>
                      <w:sz w:val="24"/>
                      <w:szCs w:val="24"/>
                      <w:lang w:val="en-US"/>
                    </w:rPr>
                  </w:pPr>
                </w:p>
                <w:p w14:paraId="217A0010" w14:textId="77777777" w:rsidR="008F3A73" w:rsidRPr="008F3A73" w:rsidRDefault="008F3A73" w:rsidP="008F3A73">
                  <w:pPr>
                    <w:pStyle w:val="a9"/>
                    <w:rPr>
                      <w:sz w:val="24"/>
                      <w:szCs w:val="24"/>
                      <w:lang w:val="en-US"/>
                    </w:rPr>
                  </w:pPr>
                  <w:r w:rsidRPr="008F3A73">
                    <w:rPr>
                      <w:sz w:val="24"/>
                      <w:szCs w:val="24"/>
                      <w:lang w:val="en-US"/>
                    </w:rPr>
                    <w:t>Prin urmare, noi înţelegem că Furnizorul/Prestatorul trebuie să depună o Garanţie de bună execuţie în conformitate cu prevederile documentației de atribuire.</w:t>
                  </w:r>
                </w:p>
                <w:p w14:paraId="60613768" w14:textId="77777777" w:rsidR="008F3A73" w:rsidRPr="008F3A73" w:rsidRDefault="008F3A73" w:rsidP="008F3A73">
                  <w:pPr>
                    <w:pStyle w:val="a9"/>
                    <w:rPr>
                      <w:sz w:val="24"/>
                      <w:szCs w:val="24"/>
                      <w:lang w:val="en-US"/>
                    </w:rPr>
                  </w:pPr>
                </w:p>
                <w:p w14:paraId="0C978992" w14:textId="77777777" w:rsidR="008F3A73" w:rsidRPr="008F3A73" w:rsidRDefault="008F3A73" w:rsidP="008F3A73">
                  <w:pPr>
                    <w:pStyle w:val="a9"/>
                    <w:rPr>
                      <w:sz w:val="24"/>
                      <w:szCs w:val="24"/>
                      <w:lang w:val="en-US"/>
                    </w:rPr>
                  </w:pPr>
                  <w:r w:rsidRPr="008F3A73">
                    <w:rPr>
                      <w:sz w:val="24"/>
                      <w:szCs w:val="24"/>
                      <w:lang w:val="en-US"/>
                    </w:rPr>
                    <w:t xml:space="preserve">În urma solicitării Furnizorul/Prestatorului, noi, prin prezenta, ne angajăm irevocabil să vă plătim orice sumă(e) ce nu depăşeşte </w:t>
                  </w:r>
                  <w:r w:rsidRPr="008F3A73">
                    <w:rPr>
                      <w:i/>
                      <w:iCs/>
                      <w:sz w:val="24"/>
                      <w:szCs w:val="24"/>
                      <w:lang w:val="en-US"/>
                    </w:rPr>
                    <w:t xml:space="preserve">[introduceţi suma(ele) în cifre şi cuvinte] </w:t>
                  </w:r>
                  <w:r w:rsidRPr="008F3A73">
                    <w:rPr>
                      <w:iCs/>
                      <w:sz w:val="24"/>
                      <w:szCs w:val="24"/>
                      <w:lang w:val="en-US"/>
                    </w:rPr>
                    <w:t>la primirea primei cereri în scris din partea Dvs., prin care declaraţi că Furnizorul/</w:t>
                  </w:r>
                  <w:r w:rsidRPr="008F3A73">
                    <w:rPr>
                      <w:sz w:val="24"/>
                      <w:szCs w:val="24"/>
                      <w:lang w:val="en-US"/>
                    </w:rPr>
                    <w:t>Prestatorul</w:t>
                  </w:r>
                  <w:r w:rsidRPr="008F3A73">
                    <w:rPr>
                      <w:iCs/>
                      <w:sz w:val="24"/>
                      <w:szCs w:val="24"/>
                      <w:lang w:val="en-US"/>
                    </w:rPr>
                    <w:t xml:space="preserve"> nu îndeplineşte una sau mai multe obligaţii conform Contractului, fără discuţii sau clarificări şi fără necesitatea de a demonstra sau arăta temeiurile sau motivele pentru cererea Dvs. Sau pentru suma indicată în aceasta</w:t>
                  </w:r>
                  <w:r w:rsidRPr="008F3A73">
                    <w:rPr>
                      <w:sz w:val="24"/>
                      <w:szCs w:val="24"/>
                      <w:lang w:val="en-US"/>
                    </w:rPr>
                    <w:t>.</w:t>
                  </w:r>
                </w:p>
                <w:p w14:paraId="2C855206" w14:textId="77777777" w:rsidR="008F3A73" w:rsidRPr="008F3A73" w:rsidRDefault="008F3A73" w:rsidP="008F3A73">
                  <w:pPr>
                    <w:pStyle w:val="a9"/>
                    <w:rPr>
                      <w:sz w:val="24"/>
                      <w:szCs w:val="24"/>
                      <w:lang w:val="en-US"/>
                    </w:rPr>
                  </w:pPr>
                </w:p>
                <w:p w14:paraId="11A87B90" w14:textId="77777777" w:rsidR="008F3A73" w:rsidRPr="008F3A73" w:rsidRDefault="008F3A73" w:rsidP="008F3A73">
                  <w:pPr>
                    <w:pStyle w:val="a9"/>
                    <w:rPr>
                      <w:sz w:val="24"/>
                      <w:szCs w:val="24"/>
                      <w:lang w:val="en-US"/>
                    </w:rPr>
                  </w:pPr>
                  <w:r w:rsidRPr="008F3A73">
                    <w:rPr>
                      <w:sz w:val="24"/>
                      <w:szCs w:val="24"/>
                      <w:lang w:val="en-US"/>
                    </w:rPr>
                    <w:t xml:space="preserve">Această Garanţie va expira nu mai tîrziu de </w:t>
                  </w:r>
                  <w:r w:rsidRPr="008F3A73">
                    <w:rPr>
                      <w:i/>
                      <w:iCs/>
                      <w:sz w:val="24"/>
                      <w:szCs w:val="24"/>
                      <w:lang w:val="en-US"/>
                    </w:rPr>
                    <w:t>[introduceţi numărul]</w:t>
                  </w:r>
                  <w:r w:rsidRPr="008F3A73">
                    <w:rPr>
                      <w:sz w:val="24"/>
                      <w:szCs w:val="24"/>
                      <w:lang w:val="en-US"/>
                    </w:rPr>
                    <w:t xml:space="preserve"> de la data de </w:t>
                  </w:r>
                  <w:r w:rsidRPr="008F3A73">
                    <w:rPr>
                      <w:i/>
                      <w:iCs/>
                      <w:sz w:val="24"/>
                      <w:szCs w:val="24"/>
                      <w:lang w:val="en-US"/>
                    </w:rPr>
                    <w:t>[introduceţi luna][introduceţi anul]</w:t>
                  </w:r>
                  <w:r w:rsidRPr="008F3A73">
                    <w:rPr>
                      <w:sz w:val="24"/>
                      <w:szCs w:val="24"/>
                      <w:lang w:val="en-US"/>
                    </w:rPr>
                    <w:t xml:space="preserve">, şi orice cerere de plată ce ţine de aceasta trebuie recepţionată de către noi la oficiu pînă la această dată inclusiv. </w:t>
                  </w:r>
                </w:p>
                <w:p w14:paraId="0798EC74" w14:textId="77777777" w:rsidR="008F3A73" w:rsidRPr="008F3A73" w:rsidRDefault="008F3A73" w:rsidP="008F3A73">
                  <w:pPr>
                    <w:pStyle w:val="a9"/>
                    <w:rPr>
                      <w:i/>
                      <w:iCs/>
                      <w:sz w:val="24"/>
                      <w:szCs w:val="24"/>
                      <w:lang w:val="en-US"/>
                    </w:rPr>
                  </w:pPr>
                </w:p>
                <w:p w14:paraId="10B3C6E8" w14:textId="77777777" w:rsidR="008F3A73" w:rsidRPr="008F3A73" w:rsidRDefault="008F3A73" w:rsidP="008F3A73">
                  <w:pPr>
                    <w:pStyle w:val="a9"/>
                    <w:rPr>
                      <w:i/>
                      <w:sz w:val="24"/>
                      <w:szCs w:val="24"/>
                      <w:lang w:val="en-US"/>
                    </w:rPr>
                  </w:pPr>
                  <w:r w:rsidRPr="008F3A73">
                    <w:rPr>
                      <w:i/>
                      <w:sz w:val="24"/>
                      <w:szCs w:val="24"/>
                      <w:lang w:val="en-US"/>
                    </w:rPr>
                    <w:t>[semnăturile reprezentanţilor autorizaţi ai băncii şi ai Furnizorului/Prestatorului]</w:t>
                  </w:r>
                </w:p>
                <w:p w14:paraId="5BE25E90" w14:textId="77777777" w:rsidR="008F3A73" w:rsidRPr="008F3A73" w:rsidRDefault="008F3A73" w:rsidP="008F3A73">
                  <w:pPr>
                    <w:pStyle w:val="a9"/>
                    <w:rPr>
                      <w:i/>
                      <w:sz w:val="24"/>
                      <w:szCs w:val="24"/>
                      <w:lang w:val="en-US"/>
                    </w:rPr>
                  </w:pPr>
                </w:p>
                <w:p w14:paraId="1652A191" w14:textId="77777777" w:rsidR="008F3A73" w:rsidRPr="008F3A73" w:rsidRDefault="008F3A73" w:rsidP="008F3A73">
                  <w:pPr>
                    <w:pStyle w:val="a9"/>
                    <w:rPr>
                      <w:i/>
                      <w:sz w:val="24"/>
                      <w:szCs w:val="24"/>
                      <w:lang w:val="en-US"/>
                    </w:rPr>
                  </w:pPr>
                </w:p>
                <w:p w14:paraId="7B0CF6B0" w14:textId="77777777" w:rsidR="008F3A73" w:rsidRPr="008F3A73" w:rsidRDefault="008F3A73" w:rsidP="008F3A73">
                  <w:pPr>
                    <w:pStyle w:val="a9"/>
                    <w:rPr>
                      <w:i/>
                      <w:sz w:val="24"/>
                      <w:szCs w:val="24"/>
                      <w:lang w:val="en-US"/>
                    </w:rPr>
                  </w:pPr>
                </w:p>
                <w:p w14:paraId="3B60B4ED" w14:textId="77777777" w:rsidR="008F3A73" w:rsidRPr="008F3A73" w:rsidRDefault="008F3A73" w:rsidP="008F3A73">
                  <w:pPr>
                    <w:pStyle w:val="a9"/>
                    <w:rPr>
                      <w:i/>
                      <w:sz w:val="24"/>
                      <w:szCs w:val="24"/>
                      <w:lang w:val="en-US"/>
                    </w:rPr>
                  </w:pPr>
                </w:p>
                <w:p w14:paraId="0809ACA9" w14:textId="77777777" w:rsidR="008F3A73" w:rsidRPr="008F3A73" w:rsidRDefault="008F3A73" w:rsidP="008F3A73">
                  <w:pPr>
                    <w:pStyle w:val="a9"/>
                    <w:rPr>
                      <w:i/>
                      <w:sz w:val="24"/>
                      <w:szCs w:val="24"/>
                      <w:lang w:val="en-US"/>
                    </w:rPr>
                  </w:pPr>
                </w:p>
                <w:p w14:paraId="76318A96" w14:textId="77777777" w:rsidR="008F3A73" w:rsidRPr="008F3A73" w:rsidRDefault="008F3A73" w:rsidP="008F3A73">
                  <w:pPr>
                    <w:pStyle w:val="a9"/>
                    <w:rPr>
                      <w:sz w:val="24"/>
                      <w:szCs w:val="24"/>
                      <w:lang w:val="en-US"/>
                    </w:rPr>
                  </w:pPr>
                </w:p>
              </w:tc>
            </w:tr>
          </w:tbl>
          <w:p w14:paraId="0C8E2A3F" w14:textId="77777777" w:rsidR="008F3A73" w:rsidRPr="008F3A73" w:rsidRDefault="008F3A73" w:rsidP="00AE077C">
            <w:pPr>
              <w:pStyle w:val="a9"/>
              <w:tabs>
                <w:tab w:val="clear" w:pos="4703"/>
                <w:tab w:val="clear" w:pos="9406"/>
              </w:tabs>
              <w:rPr>
                <w:b/>
                <w:sz w:val="28"/>
                <w:szCs w:val="28"/>
                <w:lang w:val="en-US"/>
              </w:rPr>
            </w:pPr>
          </w:p>
        </w:tc>
      </w:tr>
    </w:tbl>
    <w:p w14:paraId="25745812" w14:textId="77777777" w:rsidR="004762E5" w:rsidRPr="00C00499" w:rsidRDefault="004762E5" w:rsidP="00B41118">
      <w:pPr>
        <w:sectPr w:rsidR="004762E5" w:rsidRPr="00C00499" w:rsidSect="003A5E15">
          <w:footerReference w:type="first" r:id="rId8"/>
          <w:pgSz w:w="11906" w:h="16838" w:code="9"/>
          <w:pgMar w:top="426" w:right="1134" w:bottom="851"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shd w:val="clear" w:color="auto" w:fill="auto"/>
            <w:vAlign w:val="center"/>
          </w:tcPr>
          <w:p w14:paraId="53C48232" w14:textId="49A855AC"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FA3093">
        <w:trPr>
          <w:trHeight w:val="567"/>
        </w:trPr>
        <w:tc>
          <w:tcPr>
            <w:tcW w:w="173" w:type="pct"/>
          </w:tcPr>
          <w:p w14:paraId="06C36CED" w14:textId="77777777" w:rsidR="002D3645" w:rsidRPr="00C00499" w:rsidRDefault="002D3645" w:rsidP="00085031"/>
        </w:tc>
        <w:tc>
          <w:tcPr>
            <w:tcW w:w="2096" w:type="pct"/>
            <w:gridSpan w:val="5"/>
            <w:shd w:val="clear" w:color="auto" w:fill="auto"/>
          </w:tcPr>
          <w:p w14:paraId="12367573" w14:textId="77777777" w:rsidR="002D3645" w:rsidRPr="00C00499" w:rsidRDefault="002D3645" w:rsidP="00AE077C"/>
        </w:tc>
        <w:tc>
          <w:tcPr>
            <w:tcW w:w="2731" w:type="pct"/>
            <w:gridSpan w:val="4"/>
            <w:shd w:val="clear" w:color="auto" w:fill="auto"/>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695"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FA3093" w:rsidRPr="00C00499" w14:paraId="7AE4DFF6" w14:textId="77777777" w:rsidTr="00911B7F">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FA3093" w:rsidRPr="00C00499" w:rsidRDefault="00FA3093" w:rsidP="00FA3093"/>
        </w:tc>
        <w:tc>
          <w:tcPr>
            <w:tcW w:w="694" w:type="pct"/>
            <w:tcBorders>
              <w:top w:val="single" w:sz="4" w:space="0" w:color="auto"/>
              <w:left w:val="single" w:sz="4" w:space="0" w:color="auto"/>
              <w:bottom w:val="single" w:sz="4" w:space="0" w:color="auto"/>
              <w:right w:val="single" w:sz="4" w:space="0" w:color="auto"/>
            </w:tcBorders>
            <w:shd w:val="clear" w:color="auto" w:fill="auto"/>
          </w:tcPr>
          <w:p w14:paraId="078CCB40" w14:textId="3957B543" w:rsidR="00FA3093" w:rsidRPr="008F0A97" w:rsidRDefault="00FA3093" w:rsidP="00FA3093">
            <w:pPr>
              <w:jc w:val="both"/>
              <w:rPr>
                <w:b/>
                <w:bCs/>
                <w:sz w:val="20"/>
                <w:szCs w:val="20"/>
              </w:rPr>
            </w:pPr>
            <w:r w:rsidRPr="005A519C">
              <w:rPr>
                <w:b/>
                <w:bCs/>
              </w:rPr>
              <w:t xml:space="preserve">Soda calcinata </w:t>
            </w:r>
            <w:r>
              <w:rPr>
                <w:b/>
                <w:bCs/>
              </w:rPr>
              <w:t>(</w:t>
            </w:r>
            <w:r w:rsidRPr="005A519C">
              <w:t>Carbonat de</w:t>
            </w:r>
            <w:r>
              <w:t>sodic)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FA3093" w:rsidRPr="00C00499" w:rsidRDefault="00FA3093" w:rsidP="00FA3093"/>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FA3093" w:rsidRPr="00C00499" w:rsidRDefault="00FA3093" w:rsidP="00FA3093"/>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FA3093" w:rsidRPr="00C00499" w:rsidRDefault="00FA3093" w:rsidP="00FA3093"/>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579663DF" w14:textId="77777777" w:rsidR="00FA3093" w:rsidRPr="005A519C" w:rsidRDefault="00FA3093" w:rsidP="00FA3093">
            <w:r>
              <w:t>Marca</w:t>
            </w:r>
            <w:r w:rsidRPr="005A519C">
              <w:t xml:space="preserve"> – A</w:t>
            </w:r>
          </w:p>
          <w:p w14:paraId="3F823C00" w14:textId="77777777" w:rsidR="00FA3093" w:rsidRPr="005A519C" w:rsidRDefault="00FA3093" w:rsidP="00FA3093">
            <w:r w:rsidRPr="005A519C">
              <w:t xml:space="preserve">Calitate </w:t>
            </w:r>
            <w:r>
              <w:t>–</w:t>
            </w:r>
            <w:r w:rsidRPr="005A519C">
              <w:t xml:space="preserve"> superior</w:t>
            </w:r>
            <w:r>
              <w:t xml:space="preserve">  </w:t>
            </w:r>
            <w:r w:rsidRPr="005A519C">
              <w:t>/</w:t>
            </w:r>
            <w:r>
              <w:t xml:space="preserve"> </w:t>
            </w:r>
            <w:r w:rsidRPr="005A519C">
              <w:t>l</w:t>
            </w:r>
          </w:p>
          <w:p w14:paraId="0244AB9D" w14:textId="77777777" w:rsidR="00FA3093" w:rsidRPr="005A519C" w:rsidRDefault="00FA3093" w:rsidP="00FA3093">
            <w:r w:rsidRPr="005A519C">
              <w:t>Granule de culoare albă</w:t>
            </w:r>
          </w:p>
          <w:p w14:paraId="1F7850D2" w14:textId="77777777" w:rsidR="00FA3093" w:rsidRPr="00757BBF" w:rsidRDefault="00FA3093" w:rsidP="00FA3093">
            <w:pPr>
              <w:rPr>
                <w:lang w:val="ru-MD" w:eastAsia="ru-RU" w:bidi="ru-RU"/>
              </w:rPr>
            </w:pPr>
            <w:r w:rsidRPr="005A519C">
              <w:t>Na</w:t>
            </w:r>
            <w:r w:rsidRPr="00757BBF">
              <w:rPr>
                <w:lang w:val="ru-MD"/>
              </w:rPr>
              <w:t>2</w:t>
            </w:r>
            <w:r w:rsidRPr="005A519C">
              <w:t>C</w:t>
            </w:r>
            <w:r w:rsidRPr="00757BBF">
              <w:rPr>
                <w:lang w:val="ru-MD"/>
              </w:rPr>
              <w:t xml:space="preserve">03, </w:t>
            </w:r>
            <w:r w:rsidRPr="005A519C">
              <w:rPr>
                <w:rStyle w:val="Bodytext2Italic"/>
              </w:rPr>
              <w:t>%</w:t>
            </w:r>
            <w:r w:rsidRPr="00757BBF">
              <w:rPr>
                <w:lang w:val="ru-MD"/>
              </w:rPr>
              <w:t xml:space="preserve"> </w:t>
            </w:r>
            <w:r w:rsidRPr="005A519C">
              <w:t>nu</w:t>
            </w:r>
            <w:r w:rsidRPr="00757BBF">
              <w:rPr>
                <w:lang w:val="ru-MD"/>
              </w:rPr>
              <w:t xml:space="preserve"> </w:t>
            </w:r>
            <w:r w:rsidRPr="005A519C">
              <w:t>mai</w:t>
            </w:r>
            <w:r w:rsidRPr="00757BBF">
              <w:rPr>
                <w:lang w:val="ru-MD"/>
              </w:rPr>
              <w:t xml:space="preserve"> </w:t>
            </w:r>
            <w:r w:rsidRPr="005A519C">
              <w:t>pu</w:t>
            </w:r>
            <w:r w:rsidRPr="00757BBF">
              <w:rPr>
                <w:lang w:val="ru-MD"/>
              </w:rPr>
              <w:t>ţ</w:t>
            </w:r>
            <w:r w:rsidRPr="005A519C">
              <w:t>in</w:t>
            </w:r>
            <w:r w:rsidRPr="00757BBF">
              <w:rPr>
                <w:lang w:val="ru-MD"/>
              </w:rPr>
              <w:t xml:space="preserve"> </w:t>
            </w:r>
            <w:r w:rsidRPr="00757BBF">
              <w:rPr>
                <w:lang w:val="ru-MD" w:eastAsia="ru-RU" w:bidi="ru-RU"/>
              </w:rPr>
              <w:t>99,4/99,0</w:t>
            </w:r>
          </w:p>
          <w:p w14:paraId="65C15744" w14:textId="77777777" w:rsidR="00FA3093" w:rsidRPr="006F3B57" w:rsidRDefault="00FA3093" w:rsidP="00FA3093">
            <w:pPr>
              <w:rPr>
                <w:lang w:val="ru-MD" w:eastAsia="ru-RU" w:bidi="ru-RU"/>
              </w:rPr>
            </w:pPr>
            <w:r w:rsidRPr="006F3B57">
              <w:rPr>
                <w:lang w:val="ru-MD" w:eastAsia="ru-RU" w:bidi="ru-RU"/>
              </w:rPr>
              <w:t>Массовая доля потери при прокаливании при 270- 300 °С, % не более 0,7/0,8</w:t>
            </w:r>
          </w:p>
          <w:p w14:paraId="453DA76A" w14:textId="77777777" w:rsidR="00FA3093" w:rsidRPr="005A519C" w:rsidRDefault="00FA3093" w:rsidP="00FA3093">
            <w:r w:rsidRPr="005A519C">
              <w:t xml:space="preserve">Cloruri NaCl, </w:t>
            </w:r>
            <w:r w:rsidRPr="005A519C">
              <w:rPr>
                <w:lang w:eastAsia="ru-RU" w:bidi="ru-RU"/>
              </w:rPr>
              <w:t xml:space="preserve">% </w:t>
            </w:r>
            <w:r w:rsidRPr="005A519C">
              <w:t xml:space="preserve">nu mai mult </w:t>
            </w:r>
            <w:r w:rsidRPr="005A519C">
              <w:rPr>
                <w:lang w:eastAsia="ru-RU" w:bidi="ru-RU"/>
              </w:rPr>
              <w:t>0,2/0,</w:t>
            </w:r>
            <w:r w:rsidRPr="005A519C">
              <w:t>5</w:t>
            </w:r>
          </w:p>
          <w:p w14:paraId="694C73EF" w14:textId="77777777" w:rsidR="00FA3093" w:rsidRPr="005A519C" w:rsidRDefault="00FA3093" w:rsidP="00FA3093">
            <w:pPr>
              <w:rPr>
                <w:lang w:eastAsia="ru-RU" w:bidi="ru-RU"/>
              </w:rPr>
            </w:pPr>
            <w:r w:rsidRPr="005A519C">
              <w:lastRenderedPageBreak/>
              <w:t xml:space="preserve">Fe203, </w:t>
            </w:r>
            <w:r w:rsidRPr="005A519C">
              <w:rPr>
                <w:rStyle w:val="Bodytext2Italic"/>
              </w:rPr>
              <w:t>%</w:t>
            </w:r>
            <w:r w:rsidRPr="005A519C">
              <w:t xml:space="preserve"> nu mai mult </w:t>
            </w:r>
            <w:r w:rsidRPr="005A519C">
              <w:rPr>
                <w:lang w:eastAsia="ru-RU" w:bidi="ru-RU"/>
              </w:rPr>
              <w:t>0,003/0,005</w:t>
            </w:r>
          </w:p>
          <w:p w14:paraId="35087D47" w14:textId="77777777" w:rsidR="00FA3093" w:rsidRPr="005A519C" w:rsidRDefault="00FA3093" w:rsidP="00FA3093">
            <w:pPr>
              <w:rPr>
                <w:lang w:eastAsia="ru-RU" w:bidi="ru-RU"/>
              </w:rPr>
            </w:pPr>
            <w:r w:rsidRPr="005A519C">
              <w:rPr>
                <w:lang w:eastAsia="ru-RU" w:bidi="ru-RU"/>
              </w:rPr>
              <w:t>F</w:t>
            </w:r>
            <w:r w:rsidRPr="005A519C">
              <w:t xml:space="preserve">racţiunea de masă a particulelor dizolvate, % nu mai mult de </w:t>
            </w:r>
            <w:r w:rsidRPr="005A519C">
              <w:rPr>
                <w:lang w:eastAsia="ru-RU" w:bidi="ru-RU"/>
              </w:rPr>
              <w:t>0,04/0,04</w:t>
            </w:r>
          </w:p>
          <w:p w14:paraId="21BAE463" w14:textId="77777777" w:rsidR="00FA3093" w:rsidRPr="005A519C" w:rsidRDefault="00FA3093" w:rsidP="00FA3093">
            <w:pPr>
              <w:rPr>
                <w:lang w:eastAsia="ru-RU" w:bidi="ru-RU"/>
              </w:rPr>
            </w:pPr>
            <w:r w:rsidRPr="005A519C">
              <w:t xml:space="preserve">Fracţiunea de masă de sulfat (Na2S04), </w:t>
            </w:r>
            <w:r w:rsidRPr="005A519C">
              <w:rPr>
                <w:rStyle w:val="Bodytext2Italic"/>
              </w:rPr>
              <w:t>%</w:t>
            </w:r>
            <w:r w:rsidRPr="005A519C">
              <w:t xml:space="preserve"> nu mai mult </w:t>
            </w:r>
            <w:r w:rsidRPr="005A519C">
              <w:rPr>
                <w:lang w:eastAsia="ru-RU" w:bidi="ru-RU"/>
              </w:rPr>
              <w:t>0,05/0,05</w:t>
            </w:r>
          </w:p>
          <w:p w14:paraId="19D86A68" w14:textId="77777777" w:rsidR="00FA3093" w:rsidRPr="006F3B57" w:rsidRDefault="00FA3093" w:rsidP="00FA3093">
            <w:pPr>
              <w:rPr>
                <w:lang w:val="ru-MD" w:eastAsia="ru-RU" w:bidi="ru-RU"/>
              </w:rPr>
            </w:pPr>
            <w:r w:rsidRPr="006F3B57">
              <w:rPr>
                <w:lang w:val="ru-MD" w:eastAsia="ru-RU" w:bidi="ru-RU"/>
              </w:rPr>
              <w:t>Насыпная плотность, г/смЗ, не менее 1,1/0,9 Гранулометрический состав:</w:t>
            </w:r>
          </w:p>
          <w:p w14:paraId="1E76D35A" w14:textId="77777777" w:rsidR="00FA3093" w:rsidRPr="005A519C" w:rsidRDefault="00FA3093" w:rsidP="00FA3093">
            <w:r w:rsidRPr="005A519C">
              <w:t xml:space="preserve">Rămăşiţi în sita </w:t>
            </w:r>
            <w:r w:rsidRPr="005A519C">
              <w:rPr>
                <w:lang w:eastAsia="ru-RU" w:bidi="ru-RU"/>
              </w:rPr>
              <w:t xml:space="preserve">№ 2К %, </w:t>
            </w:r>
            <w:r w:rsidRPr="005A519C">
              <w:t xml:space="preserve">nu mai mult de:nu este standardizat </w:t>
            </w:r>
            <w:r w:rsidRPr="005A519C">
              <w:rPr>
                <w:lang w:eastAsia="ru-RU" w:bidi="ru-RU"/>
              </w:rPr>
              <w:t xml:space="preserve">/ </w:t>
            </w:r>
            <w:r w:rsidRPr="005A519C">
              <w:t>5</w:t>
            </w:r>
          </w:p>
          <w:p w14:paraId="4F96E6AE" w14:textId="77777777" w:rsidR="00FA3093" w:rsidRPr="005A519C" w:rsidRDefault="00FA3093" w:rsidP="00FA3093">
            <w:r w:rsidRPr="005A519C">
              <w:t>Cernuta prin sita № 1,25</w:t>
            </w:r>
            <w:r w:rsidRPr="005A519C">
              <w:rPr>
                <w:lang w:eastAsia="ru-RU" w:bidi="ru-RU"/>
              </w:rPr>
              <w:t xml:space="preserve">К </w:t>
            </w:r>
            <w:r w:rsidRPr="005A519C">
              <w:t>% nu mai mult de : 100/nu este standardizat</w:t>
            </w:r>
          </w:p>
          <w:p w14:paraId="6B1C89E2" w14:textId="77777777" w:rsidR="00FA3093" w:rsidRPr="005A519C" w:rsidRDefault="00FA3093" w:rsidP="00FA3093">
            <w:r w:rsidRPr="005A519C">
              <w:t>Rămăşiţi în sita № 1</w:t>
            </w:r>
            <w:r w:rsidRPr="005A519C">
              <w:rPr>
                <w:lang w:eastAsia="ru-RU" w:bidi="ru-RU"/>
              </w:rPr>
              <w:t xml:space="preserve">К </w:t>
            </w:r>
            <w:r w:rsidRPr="005A519C">
              <w:t>% , nu mai mult de: 3/nu este standardizat</w:t>
            </w:r>
          </w:p>
          <w:p w14:paraId="40E299CA" w14:textId="77777777" w:rsidR="00FA3093" w:rsidRPr="005A519C" w:rsidRDefault="00FA3093" w:rsidP="00FA3093">
            <w:pPr>
              <w:rPr>
                <w:lang w:val="ro-MD"/>
              </w:rPr>
            </w:pPr>
            <w:r w:rsidRPr="005A519C">
              <w:rPr>
                <w:lang w:val="ro-MD"/>
              </w:rPr>
              <w:t>Cernuta prin sita nr. 0,1K nu mai mult de 7/15</w:t>
            </w:r>
          </w:p>
          <w:p w14:paraId="5032A96E" w14:textId="77777777" w:rsidR="00FA3093" w:rsidRPr="00CB7354" w:rsidRDefault="00FA3093" w:rsidP="00FA3093">
            <w:pPr>
              <w:rPr>
                <w:lang w:val="ro-MD"/>
              </w:rPr>
            </w:pPr>
            <w:r w:rsidRPr="00CB7354">
              <w:rPr>
                <w:lang w:val="ro-MD"/>
              </w:rPr>
              <w:t>Магнитные включения – отсутствие</w:t>
            </w:r>
          </w:p>
          <w:p w14:paraId="268FD21D" w14:textId="13222B66" w:rsidR="00FA3093" w:rsidRPr="00303262" w:rsidRDefault="00FA3093" w:rsidP="00FA3093">
            <w:pPr>
              <w:pStyle w:val="Bodytext21"/>
              <w:shd w:val="clear" w:color="auto" w:fill="auto"/>
              <w:spacing w:after="0" w:line="238" w:lineRule="exact"/>
              <w:ind w:firstLine="0"/>
              <w:rPr>
                <w:sz w:val="16"/>
                <w:szCs w:val="16"/>
                <w:lang w:val="ro-MD"/>
              </w:rPr>
            </w:pPr>
            <w:r>
              <w:rPr>
                <w:sz w:val="22"/>
                <w:szCs w:val="24"/>
                <w:lang w:val="ro-RO"/>
              </w:rPr>
              <w:t xml:space="preserve">* </w:t>
            </w:r>
            <w:r w:rsidRPr="001A0E0B">
              <w:rPr>
                <w:sz w:val="22"/>
                <w:szCs w:val="24"/>
                <w:lang w:val="ro-RO"/>
              </w:rPr>
              <w:t xml:space="preserve"> prezentarea </w:t>
            </w:r>
            <w:r>
              <w:rPr>
                <w:sz w:val="22"/>
                <w:szCs w:val="24"/>
                <w:lang w:val="ro-RO"/>
              </w:rPr>
              <w:t>mostrei – obligatoriu</w:t>
            </w:r>
            <w:r w:rsidRPr="006F3B57">
              <w:rPr>
                <w:color w:val="000000"/>
                <w:lang w:val="ro-MD"/>
              </w:rPr>
              <w:t xml:space="preserve"> </w:t>
            </w:r>
          </w:p>
        </w:tc>
        <w:tc>
          <w:tcPr>
            <w:tcW w:w="695" w:type="pct"/>
            <w:tcBorders>
              <w:top w:val="single" w:sz="4" w:space="0" w:color="auto"/>
              <w:left w:val="single" w:sz="4" w:space="0" w:color="auto"/>
              <w:bottom w:val="single" w:sz="4" w:space="0" w:color="auto"/>
              <w:right w:val="single" w:sz="4" w:space="0" w:color="auto"/>
            </w:tcBorders>
          </w:tcPr>
          <w:p w14:paraId="1233A60C" w14:textId="37340762" w:rsidR="00FA3093" w:rsidRPr="005A519C" w:rsidRDefault="00FA3093" w:rsidP="00FA3093">
            <w:pPr>
              <w:rPr>
                <w:b/>
                <w:bCs/>
              </w:rPr>
            </w:pPr>
          </w:p>
          <w:p w14:paraId="767C7B3F" w14:textId="77777777" w:rsidR="00FA3093" w:rsidRPr="00C00499" w:rsidRDefault="00FA3093" w:rsidP="00FA3093"/>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4073E216" w14:textId="77777777" w:rsidR="00FA3093" w:rsidRPr="00FA3093" w:rsidRDefault="00FA3093" w:rsidP="00FA3093">
            <w:r w:rsidRPr="00FA3093">
              <w:t>GOST – 5100-85</w:t>
            </w:r>
          </w:p>
          <w:p w14:paraId="2091227D" w14:textId="5C2CDF00" w:rsidR="00FA3093" w:rsidRPr="008F0A97" w:rsidRDefault="00FA3093" w:rsidP="00FA3093">
            <w:pPr>
              <w:rPr>
                <w:sz w:val="16"/>
                <w:szCs w:val="16"/>
              </w:rPr>
            </w:pPr>
          </w:p>
        </w:tc>
      </w:tr>
      <w:tr w:rsidR="00FA3093" w:rsidRPr="00C00499" w14:paraId="7C2F18D4"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FA3093" w:rsidRPr="00C00499" w:rsidRDefault="00FA3093" w:rsidP="00FA3093">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FA3093" w:rsidRPr="008F0A97" w:rsidRDefault="00FA3093" w:rsidP="00FA3093">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FA3093" w:rsidRPr="00C00499" w:rsidRDefault="00FA3093" w:rsidP="00FA3093"/>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FA3093" w:rsidRPr="00C00499" w:rsidRDefault="00FA3093" w:rsidP="00FA3093"/>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FA3093" w:rsidRPr="00C00499" w:rsidRDefault="00FA3093" w:rsidP="00FA3093"/>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FA3093" w:rsidRPr="00C00499" w:rsidRDefault="00FA3093" w:rsidP="00FA3093"/>
        </w:tc>
        <w:tc>
          <w:tcPr>
            <w:tcW w:w="695" w:type="pct"/>
            <w:tcBorders>
              <w:top w:val="single" w:sz="4" w:space="0" w:color="auto"/>
              <w:left w:val="single" w:sz="4" w:space="0" w:color="auto"/>
              <w:bottom w:val="single" w:sz="4" w:space="0" w:color="auto"/>
              <w:right w:val="single" w:sz="4" w:space="0" w:color="auto"/>
            </w:tcBorders>
          </w:tcPr>
          <w:p w14:paraId="565E88F8" w14:textId="77777777" w:rsidR="00FA3093" w:rsidRPr="00C00499" w:rsidRDefault="00FA3093" w:rsidP="00FA3093"/>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FA3093" w:rsidRPr="00C00499" w:rsidRDefault="00FA3093" w:rsidP="00FA3093"/>
        </w:tc>
      </w:tr>
      <w:tr w:rsidR="00FA3093" w:rsidRPr="00C00499" w14:paraId="1A970438" w14:textId="77777777" w:rsidTr="0051374B">
        <w:trPr>
          <w:trHeight w:val="397"/>
        </w:trPr>
        <w:tc>
          <w:tcPr>
            <w:tcW w:w="173" w:type="pct"/>
            <w:tcBorders>
              <w:top w:val="single" w:sz="4" w:space="0" w:color="auto"/>
            </w:tcBorders>
          </w:tcPr>
          <w:p w14:paraId="198C04B2" w14:textId="77777777" w:rsidR="00FA3093" w:rsidRPr="00C00499" w:rsidRDefault="00FA3093" w:rsidP="00FA3093">
            <w:pPr>
              <w:tabs>
                <w:tab w:val="left" w:pos="6120"/>
              </w:tabs>
            </w:pPr>
          </w:p>
        </w:tc>
        <w:tc>
          <w:tcPr>
            <w:tcW w:w="4827" w:type="pct"/>
            <w:gridSpan w:val="9"/>
            <w:tcBorders>
              <w:top w:val="single" w:sz="4" w:space="0" w:color="auto"/>
            </w:tcBorders>
            <w:shd w:val="clear" w:color="auto" w:fill="auto"/>
            <w:vAlign w:val="center"/>
          </w:tcPr>
          <w:p w14:paraId="2B9CEC45" w14:textId="77777777" w:rsidR="00FA3093" w:rsidRDefault="00FA3093" w:rsidP="00FA3093">
            <w:pPr>
              <w:tabs>
                <w:tab w:val="left" w:pos="6120"/>
              </w:tabs>
            </w:pPr>
          </w:p>
          <w:p w14:paraId="71F3DBF1" w14:textId="77777777" w:rsidR="00FA3093" w:rsidRDefault="00FA3093" w:rsidP="00FA3093">
            <w:pPr>
              <w:tabs>
                <w:tab w:val="left" w:pos="6120"/>
              </w:tabs>
            </w:pPr>
          </w:p>
          <w:p w14:paraId="3349AFFA" w14:textId="77777777" w:rsidR="00FA3093" w:rsidRPr="00C00499" w:rsidRDefault="00FA3093" w:rsidP="00FA3093">
            <w:pPr>
              <w:tabs>
                <w:tab w:val="left" w:pos="6120"/>
              </w:tabs>
            </w:pPr>
          </w:p>
          <w:p w14:paraId="3E20D11C" w14:textId="1BF67064" w:rsidR="00FA3093" w:rsidRDefault="00FA3093" w:rsidP="00FA3093">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FA3093" w:rsidRPr="00C00499" w:rsidRDefault="00FA3093" w:rsidP="00FA3093">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FA3093"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FA3093" w:rsidRDefault="00FA3093" w:rsidP="00175C7B">
                  <w:pPr>
                    <w:pStyle w:val="2"/>
                    <w:framePr w:hSpace="180" w:wrap="around" w:vAnchor="page" w:hAnchor="margin" w:y="347"/>
                    <w:rPr>
                      <w:sz w:val="24"/>
                    </w:rPr>
                  </w:pPr>
                  <w:bookmarkStart w:id="27" w:name="_Toc392180207"/>
                  <w:bookmarkStart w:id="28" w:name="_Toc449539096"/>
                </w:p>
                <w:p w14:paraId="758987FA" w14:textId="77777777" w:rsidR="00FA3093" w:rsidRDefault="00FA3093" w:rsidP="00175C7B">
                  <w:pPr>
                    <w:framePr w:hSpace="180" w:wrap="around" w:vAnchor="page" w:hAnchor="margin" w:y="347"/>
                  </w:pPr>
                </w:p>
                <w:p w14:paraId="383269D2" w14:textId="77777777" w:rsidR="00FA3093" w:rsidRDefault="00FA3093" w:rsidP="00175C7B">
                  <w:pPr>
                    <w:framePr w:hSpace="180" w:wrap="around" w:vAnchor="page" w:hAnchor="margin" w:y="347"/>
                  </w:pPr>
                </w:p>
                <w:p w14:paraId="01127BA1" w14:textId="77777777" w:rsidR="00FA3093" w:rsidRDefault="00FA3093" w:rsidP="00175C7B">
                  <w:pPr>
                    <w:framePr w:hSpace="180" w:wrap="around" w:vAnchor="page" w:hAnchor="margin" w:y="347"/>
                  </w:pPr>
                </w:p>
                <w:p w14:paraId="3D1D76E7" w14:textId="77777777" w:rsidR="00FA3093" w:rsidRDefault="00FA3093" w:rsidP="00175C7B">
                  <w:pPr>
                    <w:framePr w:hSpace="180" w:wrap="around" w:vAnchor="page" w:hAnchor="margin" w:y="347"/>
                  </w:pPr>
                </w:p>
                <w:p w14:paraId="2E67443A" w14:textId="77777777" w:rsidR="00FA3093" w:rsidRDefault="00FA3093" w:rsidP="00175C7B">
                  <w:pPr>
                    <w:framePr w:hSpace="180" w:wrap="around" w:vAnchor="page" w:hAnchor="margin" w:y="347"/>
                  </w:pPr>
                </w:p>
                <w:p w14:paraId="4AB12EE0" w14:textId="77777777" w:rsidR="00FA3093" w:rsidRDefault="00FA3093" w:rsidP="00175C7B">
                  <w:pPr>
                    <w:framePr w:hSpace="180" w:wrap="around" w:vAnchor="page" w:hAnchor="margin" w:y="347"/>
                  </w:pPr>
                </w:p>
                <w:p w14:paraId="0A601DFF" w14:textId="77777777" w:rsidR="00FA3093" w:rsidRDefault="00FA3093" w:rsidP="00175C7B">
                  <w:pPr>
                    <w:framePr w:hSpace="180" w:wrap="around" w:vAnchor="page" w:hAnchor="margin" w:y="347"/>
                  </w:pPr>
                </w:p>
                <w:p w14:paraId="246B7237" w14:textId="1B7C2556" w:rsidR="00FA3093" w:rsidRDefault="00FA3093" w:rsidP="00175C7B">
                  <w:pPr>
                    <w:framePr w:hSpace="180" w:wrap="around" w:vAnchor="page" w:hAnchor="margin" w:y="347"/>
                  </w:pPr>
                </w:p>
                <w:p w14:paraId="04B117D5" w14:textId="18EBF3B7" w:rsidR="00FA3093" w:rsidRDefault="00FA3093" w:rsidP="00175C7B">
                  <w:pPr>
                    <w:framePr w:hSpace="180" w:wrap="around" w:vAnchor="page" w:hAnchor="margin" w:y="347"/>
                  </w:pPr>
                </w:p>
                <w:p w14:paraId="2EF162D6" w14:textId="7D697DC9" w:rsidR="00FA3093" w:rsidRDefault="00FA3093" w:rsidP="00175C7B">
                  <w:pPr>
                    <w:framePr w:hSpace="180" w:wrap="around" w:vAnchor="page" w:hAnchor="margin" w:y="347"/>
                  </w:pPr>
                </w:p>
                <w:p w14:paraId="4E6EF235" w14:textId="77777777" w:rsidR="00FA3093" w:rsidRPr="00C00499" w:rsidRDefault="00FA3093" w:rsidP="00175C7B">
                  <w:pPr>
                    <w:pStyle w:val="2"/>
                    <w:framePr w:hSpace="180" w:wrap="around" w:vAnchor="page" w:hAnchor="margin" w:y="347"/>
                    <w:rPr>
                      <w:sz w:val="24"/>
                      <w:lang w:val="en-US"/>
                    </w:rPr>
                  </w:pPr>
                  <w:r w:rsidRPr="00C00499">
                    <w:t xml:space="preserve">Specificații de preț </w:t>
                  </w:r>
                  <w:r w:rsidRPr="00C00499">
                    <w:rPr>
                      <w:lang w:val="en-US"/>
                    </w:rPr>
                    <w:t>(F4.2)</w:t>
                  </w:r>
                  <w:bookmarkEnd w:id="27"/>
                  <w:bookmarkEnd w:id="28"/>
                  <w:r w:rsidRPr="00C00499">
                    <w:rPr>
                      <w:b w:val="0"/>
                    </w:rPr>
                    <w:t xml:space="preserve"> </w:t>
                  </w:r>
                </w:p>
              </w:tc>
            </w:tr>
            <w:tr w:rsidR="00FA3093"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FA3093" w:rsidRPr="00C00499" w:rsidRDefault="00FA3093" w:rsidP="00175C7B">
                  <w:pPr>
                    <w:pStyle w:val="BankNormal"/>
                    <w:framePr w:hSpace="180" w:wrap="around" w:vAnchor="page" w:hAnchor="margin" w:y="347"/>
                    <w:spacing w:after="0"/>
                    <w:jc w:val="both"/>
                    <w:rPr>
                      <w:i/>
                      <w:iCs/>
                      <w:szCs w:val="24"/>
                      <w:lang w:val="ro-RO"/>
                    </w:rPr>
                  </w:pPr>
                  <w:r>
                    <w:lastRenderedPageBreak/>
                    <w:t>[Acest tabel va fi completat de către ofertant în coloanele 5,6,7,8, iar de către autoritatea contractantă – în coloanele 1,2,3,4,9]</w:t>
                  </w:r>
                </w:p>
                <w:p w14:paraId="700799F7" w14:textId="77777777" w:rsidR="00FA3093" w:rsidRPr="00C00499" w:rsidRDefault="00FA3093" w:rsidP="00175C7B">
                  <w:pPr>
                    <w:framePr w:hSpace="180" w:wrap="around" w:vAnchor="page" w:hAnchor="margin" w:y="347"/>
                    <w:jc w:val="center"/>
                  </w:pPr>
                </w:p>
              </w:tc>
            </w:tr>
            <w:tr w:rsidR="00FA3093"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FA3093" w:rsidRPr="00C00499" w:rsidRDefault="00FA3093" w:rsidP="00175C7B">
                  <w:pPr>
                    <w:framePr w:hSpace="180" w:wrap="around" w:vAnchor="page" w:hAnchor="margin" w:y="347"/>
                  </w:pPr>
                  <w:r w:rsidRPr="00C00499">
                    <w:t xml:space="preserve">Numărul </w:t>
                  </w:r>
                  <w:r>
                    <w:t xml:space="preserve"> procedurii de achiziție  </w:t>
                  </w:r>
                </w:p>
              </w:tc>
            </w:tr>
            <w:tr w:rsidR="00FA3093"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FA3093" w:rsidRPr="00C00499" w:rsidRDefault="00FA3093" w:rsidP="00175C7B">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FA3093" w:rsidRPr="00C00499" w14:paraId="371D562F" w14:textId="77777777" w:rsidTr="00D42569">
              <w:trPr>
                <w:trHeight w:val="567"/>
              </w:trPr>
              <w:tc>
                <w:tcPr>
                  <w:tcW w:w="14945" w:type="dxa"/>
                  <w:gridSpan w:val="11"/>
                  <w:shd w:val="clear" w:color="auto" w:fill="auto"/>
                </w:tcPr>
                <w:p w14:paraId="08902281" w14:textId="77777777" w:rsidR="00FA3093" w:rsidRPr="00C00499" w:rsidRDefault="00FA3093" w:rsidP="00175C7B">
                  <w:pPr>
                    <w:framePr w:hSpace="180" w:wrap="around" w:vAnchor="page" w:hAnchor="margin" w:y="347"/>
                  </w:pPr>
                </w:p>
              </w:tc>
              <w:tc>
                <w:tcPr>
                  <w:tcW w:w="1836" w:type="dxa"/>
                </w:tcPr>
                <w:p w14:paraId="1C8861D1" w14:textId="77777777" w:rsidR="00FA3093" w:rsidRPr="00C00499" w:rsidRDefault="00FA3093" w:rsidP="00175C7B">
                  <w:pPr>
                    <w:framePr w:hSpace="180" w:wrap="around" w:vAnchor="page" w:hAnchor="margin" w:y="347"/>
                  </w:pPr>
                </w:p>
              </w:tc>
            </w:tr>
            <w:tr w:rsidR="00FA3093"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FA3093" w:rsidRPr="00D42569" w:rsidRDefault="00FA3093" w:rsidP="00175C7B">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FA3093" w:rsidRPr="00691D5E" w:rsidRDefault="00FA3093" w:rsidP="00175C7B">
                  <w:pPr>
                    <w:framePr w:hSpace="180" w:wrap="around" w:vAnchor="page" w:hAnchor="margin" w:y="347"/>
                    <w:jc w:val="center"/>
                    <w:rPr>
                      <w:b/>
                      <w:sz w:val="18"/>
                      <w:szCs w:val="18"/>
                    </w:rPr>
                  </w:pPr>
                  <w:r w:rsidRPr="00691D5E">
                    <w:rPr>
                      <w:b/>
                      <w:sz w:val="18"/>
                      <w:szCs w:val="18"/>
                    </w:rPr>
                    <w:t xml:space="preserve">Denumirea </w:t>
                  </w:r>
                </w:p>
                <w:p w14:paraId="7C49EDE0" w14:textId="65994BC8" w:rsidR="00FA3093" w:rsidRPr="00691D5E" w:rsidRDefault="00FA3093" w:rsidP="00175C7B">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FA3093" w:rsidRPr="00691D5E" w:rsidRDefault="00FA3093" w:rsidP="00175C7B">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FA3093" w:rsidRPr="00691D5E" w:rsidRDefault="00FA3093" w:rsidP="00175C7B">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FA3093" w:rsidRDefault="00FA3093" w:rsidP="00175C7B">
                  <w:pPr>
                    <w:framePr w:hSpace="180" w:wrap="around" w:vAnchor="page" w:hAnchor="margin" w:y="347"/>
                    <w:jc w:val="center"/>
                    <w:rPr>
                      <w:b/>
                      <w:sz w:val="18"/>
                      <w:szCs w:val="18"/>
                    </w:rPr>
                  </w:pPr>
                  <w:r w:rsidRPr="00691D5E">
                    <w:rPr>
                      <w:b/>
                      <w:sz w:val="18"/>
                      <w:szCs w:val="18"/>
                    </w:rPr>
                    <w:t>Preţ unitar (fără TVA)</w:t>
                  </w:r>
                </w:p>
                <w:p w14:paraId="40F65B6C" w14:textId="346B0E96" w:rsidR="00FA3093" w:rsidRPr="00691D5E" w:rsidRDefault="00FA3093" w:rsidP="00175C7B">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FA3093" w:rsidRDefault="00FA3093" w:rsidP="00175C7B">
                  <w:pPr>
                    <w:framePr w:hSpace="180" w:wrap="around" w:vAnchor="page" w:hAnchor="margin" w:y="347"/>
                    <w:jc w:val="center"/>
                    <w:rPr>
                      <w:b/>
                      <w:sz w:val="18"/>
                      <w:szCs w:val="18"/>
                    </w:rPr>
                  </w:pPr>
                  <w:r w:rsidRPr="00691D5E">
                    <w:rPr>
                      <w:b/>
                      <w:sz w:val="18"/>
                      <w:szCs w:val="18"/>
                    </w:rPr>
                    <w:t>Preţ unitar (cu TVA)</w:t>
                  </w:r>
                </w:p>
                <w:p w14:paraId="461E172D" w14:textId="55D432B1" w:rsidR="00FA3093" w:rsidRPr="00691D5E" w:rsidRDefault="00FA3093" w:rsidP="00175C7B">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FA3093" w:rsidRPr="00691D5E" w:rsidRDefault="00FA3093" w:rsidP="00175C7B">
                  <w:pPr>
                    <w:framePr w:hSpace="180" w:wrap="around" w:vAnchor="page" w:hAnchor="margin" w:y="347"/>
                    <w:jc w:val="center"/>
                    <w:rPr>
                      <w:b/>
                      <w:sz w:val="18"/>
                      <w:szCs w:val="18"/>
                    </w:rPr>
                  </w:pPr>
                  <w:r w:rsidRPr="00691D5E">
                    <w:rPr>
                      <w:b/>
                      <w:sz w:val="18"/>
                      <w:szCs w:val="18"/>
                    </w:rPr>
                    <w:t>Suma</w:t>
                  </w:r>
                </w:p>
                <w:p w14:paraId="451B841B" w14:textId="77777777" w:rsidR="00FA3093" w:rsidRPr="00691D5E" w:rsidRDefault="00FA3093" w:rsidP="00175C7B">
                  <w:pPr>
                    <w:framePr w:hSpace="180" w:wrap="around" w:vAnchor="page" w:hAnchor="margin" w:y="347"/>
                    <w:jc w:val="center"/>
                    <w:rPr>
                      <w:b/>
                      <w:sz w:val="18"/>
                      <w:szCs w:val="18"/>
                    </w:rPr>
                  </w:pPr>
                  <w:r w:rsidRPr="00691D5E">
                    <w:rPr>
                      <w:b/>
                      <w:sz w:val="18"/>
                      <w:szCs w:val="18"/>
                    </w:rPr>
                    <w:t>fără</w:t>
                  </w:r>
                </w:p>
                <w:p w14:paraId="2D2501BB" w14:textId="77777777" w:rsidR="00FA3093" w:rsidRDefault="00FA3093" w:rsidP="00175C7B">
                  <w:pPr>
                    <w:framePr w:hSpace="180" w:wrap="around" w:vAnchor="page" w:hAnchor="margin" w:y="347"/>
                    <w:jc w:val="center"/>
                    <w:rPr>
                      <w:b/>
                      <w:sz w:val="18"/>
                      <w:szCs w:val="18"/>
                    </w:rPr>
                  </w:pPr>
                  <w:r w:rsidRPr="00691D5E">
                    <w:rPr>
                      <w:b/>
                      <w:sz w:val="18"/>
                      <w:szCs w:val="18"/>
                    </w:rPr>
                    <w:t>TVA</w:t>
                  </w:r>
                </w:p>
                <w:p w14:paraId="4BA7C98A" w14:textId="7FC037AD" w:rsidR="00FA3093" w:rsidRPr="00691D5E" w:rsidRDefault="00FA3093" w:rsidP="00175C7B">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FA3093" w:rsidRPr="00691D5E" w:rsidRDefault="00FA3093" w:rsidP="00175C7B">
                  <w:pPr>
                    <w:framePr w:hSpace="180" w:wrap="around" w:vAnchor="page" w:hAnchor="margin" w:y="347"/>
                    <w:jc w:val="center"/>
                    <w:rPr>
                      <w:b/>
                      <w:sz w:val="18"/>
                      <w:szCs w:val="18"/>
                    </w:rPr>
                  </w:pPr>
                  <w:r w:rsidRPr="00691D5E">
                    <w:rPr>
                      <w:b/>
                      <w:sz w:val="18"/>
                      <w:szCs w:val="18"/>
                    </w:rPr>
                    <w:t>Suma</w:t>
                  </w:r>
                </w:p>
                <w:p w14:paraId="0C24D266" w14:textId="77777777" w:rsidR="00FA3093" w:rsidRDefault="00FA3093" w:rsidP="00175C7B">
                  <w:pPr>
                    <w:framePr w:hSpace="180" w:wrap="around" w:vAnchor="page" w:hAnchor="margin" w:y="347"/>
                    <w:jc w:val="center"/>
                    <w:rPr>
                      <w:b/>
                      <w:sz w:val="18"/>
                      <w:szCs w:val="18"/>
                    </w:rPr>
                  </w:pPr>
                  <w:r w:rsidRPr="00691D5E">
                    <w:rPr>
                      <w:b/>
                      <w:sz w:val="18"/>
                      <w:szCs w:val="18"/>
                    </w:rPr>
                    <w:t>cu TVA</w:t>
                  </w:r>
                </w:p>
                <w:p w14:paraId="2C050FB8" w14:textId="7BA851EB" w:rsidR="00FA3093" w:rsidRPr="00691D5E" w:rsidRDefault="00FA3093" w:rsidP="00175C7B">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FA3093" w:rsidRPr="00691D5E" w:rsidRDefault="00FA3093" w:rsidP="00175C7B">
                  <w:pPr>
                    <w:framePr w:hSpace="180" w:wrap="around" w:vAnchor="page" w:hAnchor="margin" w:y="347"/>
                    <w:jc w:val="center"/>
                    <w:rPr>
                      <w:b/>
                      <w:sz w:val="18"/>
                      <w:szCs w:val="18"/>
                    </w:rPr>
                  </w:pPr>
                  <w:r w:rsidRPr="00691D5E">
                    <w:rPr>
                      <w:b/>
                      <w:sz w:val="18"/>
                      <w:szCs w:val="18"/>
                    </w:rPr>
                    <w:t xml:space="preserve">Termenul de </w:t>
                  </w:r>
                </w:p>
                <w:p w14:paraId="739FA8A0" w14:textId="77777777" w:rsidR="00FA3093" w:rsidRPr="00691D5E" w:rsidRDefault="00FA3093" w:rsidP="00175C7B">
                  <w:pPr>
                    <w:framePr w:hSpace="180" w:wrap="around" w:vAnchor="page" w:hAnchor="margin" w:y="347"/>
                    <w:jc w:val="center"/>
                    <w:rPr>
                      <w:b/>
                      <w:sz w:val="18"/>
                      <w:szCs w:val="18"/>
                    </w:rPr>
                  </w:pPr>
                  <w:r w:rsidRPr="00691D5E">
                    <w:rPr>
                      <w:b/>
                      <w:sz w:val="18"/>
                      <w:szCs w:val="18"/>
                    </w:rPr>
                    <w:t>livrare</w:t>
                  </w:r>
                </w:p>
              </w:tc>
            </w:tr>
            <w:tr w:rsidR="00FA3093"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FA3093" w:rsidRPr="0028367D" w:rsidRDefault="00FA3093" w:rsidP="00175C7B">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FA3093" w:rsidRPr="00691D5E" w:rsidRDefault="00FA3093" w:rsidP="00175C7B">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FA3093" w:rsidRPr="00691D5E" w:rsidRDefault="00FA3093" w:rsidP="00175C7B">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FA3093" w:rsidRPr="00691D5E" w:rsidRDefault="00FA3093" w:rsidP="00175C7B">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FA3093" w:rsidRPr="00691D5E" w:rsidRDefault="00FA3093" w:rsidP="00175C7B">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FA3093" w:rsidRPr="00691D5E" w:rsidRDefault="00FA3093" w:rsidP="00175C7B">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FA3093" w:rsidRPr="00691D5E" w:rsidRDefault="00FA3093" w:rsidP="00175C7B">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FA3093" w:rsidRPr="00691D5E" w:rsidRDefault="00FA3093" w:rsidP="00175C7B">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FA3093" w:rsidRPr="00691D5E" w:rsidRDefault="00FA3093" w:rsidP="00175C7B">
                  <w:pPr>
                    <w:framePr w:hSpace="180" w:wrap="around" w:vAnchor="page" w:hAnchor="margin" w:y="347"/>
                    <w:jc w:val="center"/>
                    <w:rPr>
                      <w:sz w:val="18"/>
                      <w:szCs w:val="18"/>
                    </w:rPr>
                  </w:pPr>
                  <w:r w:rsidRPr="00691D5E">
                    <w:rPr>
                      <w:sz w:val="18"/>
                      <w:szCs w:val="18"/>
                    </w:rPr>
                    <w:t>9</w:t>
                  </w:r>
                </w:p>
              </w:tc>
            </w:tr>
            <w:tr w:rsidR="00FA3093"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FA3093" w:rsidRPr="0028367D" w:rsidRDefault="00FA3093" w:rsidP="00175C7B">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FA3093" w:rsidRPr="00691D5E" w:rsidRDefault="00FA3093" w:rsidP="00175C7B">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FA3093" w:rsidRPr="00691D5E" w:rsidRDefault="00FA3093" w:rsidP="00175C7B">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FA3093" w:rsidRPr="00691D5E" w:rsidRDefault="00FA3093" w:rsidP="00175C7B">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FA3093" w:rsidRPr="00691D5E" w:rsidRDefault="00FA3093" w:rsidP="00175C7B">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FA3093" w:rsidRPr="00691D5E" w:rsidRDefault="00FA3093" w:rsidP="00175C7B">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FA3093" w:rsidRPr="00691D5E" w:rsidRDefault="00FA3093" w:rsidP="00175C7B">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FA3093" w:rsidRPr="00691D5E" w:rsidRDefault="00FA3093" w:rsidP="00175C7B">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FA3093" w:rsidRPr="00691D5E" w:rsidRDefault="00FA3093" w:rsidP="00175C7B">
                  <w:pPr>
                    <w:framePr w:hSpace="180" w:wrap="around" w:vAnchor="page" w:hAnchor="margin" w:y="347"/>
                    <w:rPr>
                      <w:sz w:val="18"/>
                      <w:szCs w:val="18"/>
                    </w:rPr>
                  </w:pPr>
                </w:p>
              </w:tc>
            </w:tr>
            <w:tr w:rsidR="00FA3093"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FA3093" w:rsidRPr="0028367D" w:rsidRDefault="00FA3093" w:rsidP="00175C7B">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BA39CDE" w14:textId="77777777" w:rsidR="00FA3093" w:rsidRDefault="00FA3093" w:rsidP="00175C7B">
                  <w:pPr>
                    <w:framePr w:hSpace="180" w:wrap="around" w:vAnchor="page" w:hAnchor="margin" w:y="347"/>
                    <w:rPr>
                      <w:b/>
                      <w:bCs/>
                    </w:rPr>
                  </w:pPr>
                  <w:r w:rsidRPr="005A519C">
                    <w:rPr>
                      <w:b/>
                      <w:bCs/>
                    </w:rPr>
                    <w:t xml:space="preserve">Soda calcinata </w:t>
                  </w:r>
                </w:p>
                <w:p w14:paraId="0962874D" w14:textId="3D04C919" w:rsidR="00FA3093" w:rsidRPr="00691D5E" w:rsidRDefault="00FA3093" w:rsidP="00175C7B">
                  <w:pPr>
                    <w:framePr w:hSpace="180" w:wrap="around" w:vAnchor="page" w:hAnchor="margin" w:y="347"/>
                    <w:rPr>
                      <w:sz w:val="18"/>
                      <w:szCs w:val="18"/>
                    </w:rPr>
                  </w:pPr>
                  <w:r>
                    <w:rPr>
                      <w:b/>
                      <w:bCs/>
                    </w:rPr>
                    <w:t>(</w:t>
                  </w:r>
                  <w:r w:rsidRPr="005A519C">
                    <w:t>Carbonat de</w:t>
                  </w:r>
                  <w:r>
                    <w:t>sodic)</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17521854" w:rsidR="00FA3093" w:rsidRPr="00691D5E" w:rsidRDefault="00FA3093" w:rsidP="00175C7B">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FA3093" w:rsidRPr="00691D5E" w:rsidRDefault="00FA3093" w:rsidP="00175C7B">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FA3093" w:rsidRPr="00691D5E" w:rsidRDefault="00FA3093" w:rsidP="00175C7B">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FA3093" w:rsidRPr="00691D5E" w:rsidRDefault="00FA3093" w:rsidP="00175C7B">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FA3093" w:rsidRPr="00691D5E" w:rsidRDefault="00FA3093" w:rsidP="00175C7B">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FA3093" w:rsidRPr="00691D5E" w:rsidRDefault="00FA3093" w:rsidP="00175C7B">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4C4C8045" w:rsidR="00FA3093" w:rsidRPr="00C46202" w:rsidRDefault="00FA3093" w:rsidP="00175C7B">
                  <w:pPr>
                    <w:framePr w:hSpace="180" w:wrap="around" w:vAnchor="page" w:hAnchor="margin" w:y="347"/>
                    <w:rPr>
                      <w:sz w:val="16"/>
                      <w:szCs w:val="16"/>
                    </w:rPr>
                  </w:pPr>
                  <w:r>
                    <w:rPr>
                      <w:bCs/>
                      <w:i/>
                      <w:sz w:val="16"/>
                      <w:szCs w:val="16"/>
                    </w:rPr>
                    <w:t xml:space="preserve"> nu mai puțin de 225 de tone pe săptămîna</w:t>
                  </w:r>
                  <w:r w:rsidR="00757BBF">
                    <w:rPr>
                      <w:bCs/>
                      <w:i/>
                      <w:sz w:val="16"/>
                      <w:szCs w:val="16"/>
                    </w:rPr>
                    <w:t xml:space="preserve"> </w:t>
                  </w:r>
                  <w:r w:rsidR="00C6712F">
                    <w:rPr>
                      <w:bCs/>
                      <w:i/>
                      <w:sz w:val="22"/>
                      <w:szCs w:val="22"/>
                    </w:rPr>
                    <w:t xml:space="preserve"> </w:t>
                  </w:r>
                  <w:r w:rsidR="00C6712F" w:rsidRPr="00C6712F">
                    <w:rPr>
                      <w:bCs/>
                      <w:i/>
                      <w:sz w:val="16"/>
                      <w:szCs w:val="16"/>
                    </w:rPr>
                    <w:t>cu condiția livrării integrale  până la</w:t>
                  </w:r>
                  <w:r w:rsidR="00AE0667">
                    <w:rPr>
                      <w:bCs/>
                      <w:i/>
                      <w:sz w:val="16"/>
                      <w:szCs w:val="16"/>
                    </w:rPr>
                    <w:t xml:space="preserve"> </w:t>
                  </w:r>
                  <w:r w:rsidR="00175C7B">
                    <w:rPr>
                      <w:bCs/>
                      <w:i/>
                      <w:sz w:val="16"/>
                      <w:szCs w:val="16"/>
                    </w:rPr>
                    <w:t>10</w:t>
                  </w:r>
                  <w:r w:rsidR="00902699">
                    <w:rPr>
                      <w:bCs/>
                      <w:i/>
                      <w:sz w:val="16"/>
                      <w:szCs w:val="16"/>
                    </w:rPr>
                    <w:t>.</w:t>
                  </w:r>
                  <w:r w:rsidR="00175C7B">
                    <w:rPr>
                      <w:bCs/>
                      <w:i/>
                      <w:sz w:val="16"/>
                      <w:szCs w:val="16"/>
                    </w:rPr>
                    <w:t>10</w:t>
                  </w:r>
                  <w:r w:rsidR="00902699">
                    <w:rPr>
                      <w:bCs/>
                      <w:i/>
                      <w:sz w:val="16"/>
                      <w:szCs w:val="16"/>
                    </w:rPr>
                    <w:t>.2025</w:t>
                  </w:r>
                  <w:r w:rsidR="00757BBF">
                    <w:rPr>
                      <w:bCs/>
                      <w:i/>
                      <w:sz w:val="16"/>
                      <w:szCs w:val="16"/>
                    </w:rPr>
                    <w:t xml:space="preserve"> </w:t>
                  </w:r>
                </w:p>
              </w:tc>
            </w:tr>
            <w:tr w:rsidR="00FA3093"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FA3093" w:rsidRPr="0028367D" w:rsidRDefault="00FA3093" w:rsidP="00175C7B">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FA3093" w:rsidRPr="00691D5E" w:rsidRDefault="00FA3093" w:rsidP="00175C7B">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FA3093" w:rsidRPr="00691D5E" w:rsidRDefault="00FA3093" w:rsidP="00175C7B">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FA3093" w:rsidRPr="00691D5E" w:rsidRDefault="00FA3093" w:rsidP="00175C7B">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FA3093" w:rsidRPr="00691D5E" w:rsidRDefault="00FA3093" w:rsidP="00175C7B">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FA3093" w:rsidRPr="00691D5E" w:rsidRDefault="00FA3093" w:rsidP="00175C7B">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FA3093" w:rsidRPr="00691D5E" w:rsidRDefault="00FA3093" w:rsidP="00175C7B">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FA3093" w:rsidRPr="00691D5E" w:rsidRDefault="00FA3093" w:rsidP="00175C7B">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FA3093" w:rsidRPr="00691D5E" w:rsidRDefault="00FA3093" w:rsidP="00175C7B">
                  <w:pPr>
                    <w:framePr w:hSpace="180" w:wrap="around" w:vAnchor="page" w:hAnchor="margin" w:y="347"/>
                    <w:rPr>
                      <w:sz w:val="18"/>
                      <w:szCs w:val="18"/>
                    </w:rPr>
                  </w:pPr>
                </w:p>
              </w:tc>
            </w:tr>
            <w:tr w:rsidR="00FA3093" w:rsidRPr="006C1FA2" w14:paraId="11079168" w14:textId="77777777" w:rsidTr="00FA3093">
              <w:trPr>
                <w:gridAfter w:val="1"/>
                <w:wAfter w:w="1836" w:type="dxa"/>
                <w:trHeight w:val="313"/>
              </w:trPr>
              <w:tc>
                <w:tcPr>
                  <w:tcW w:w="13770" w:type="dxa"/>
                  <w:gridSpan w:val="10"/>
                  <w:tcBorders>
                    <w:top w:val="single" w:sz="4" w:space="0" w:color="auto"/>
                  </w:tcBorders>
                  <w:shd w:val="clear" w:color="auto" w:fill="auto"/>
                  <w:vAlign w:val="center"/>
                </w:tcPr>
                <w:p w14:paraId="0478EF29" w14:textId="77777777" w:rsidR="00FA3093" w:rsidRPr="0028367D" w:rsidRDefault="00FA3093" w:rsidP="00175C7B">
                  <w:pPr>
                    <w:framePr w:hSpace="180" w:wrap="around" w:vAnchor="page" w:hAnchor="margin" w:y="347"/>
                    <w:tabs>
                      <w:tab w:val="left" w:pos="6120"/>
                    </w:tabs>
                    <w:rPr>
                      <w:sz w:val="20"/>
                    </w:rPr>
                  </w:pPr>
                </w:p>
                <w:p w14:paraId="2E7BB796" w14:textId="77777777" w:rsidR="00FA3093" w:rsidRPr="0028367D" w:rsidRDefault="00FA3093" w:rsidP="00175C7B">
                  <w:pPr>
                    <w:framePr w:hSpace="180" w:wrap="around" w:vAnchor="page" w:hAnchor="margin" w:y="347"/>
                    <w:rPr>
                      <w:sz w:val="20"/>
                    </w:rPr>
                  </w:pPr>
                  <w:r w:rsidRPr="0028367D">
                    <w:rPr>
                      <w:sz w:val="20"/>
                    </w:rPr>
                    <w:t>Semnat:_______________ Numele, Prenumele:_____________________________ În calitate de: ______________</w:t>
                  </w:r>
                </w:p>
                <w:p w14:paraId="4B690191" w14:textId="77777777" w:rsidR="00FA3093" w:rsidRDefault="00FA3093" w:rsidP="00175C7B">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 xml:space="preserve">Adresa: </w:t>
                  </w:r>
                </w:p>
                <w:p w14:paraId="1029A9A5" w14:textId="3B62E784" w:rsidR="00EC7876" w:rsidRPr="0028367D" w:rsidRDefault="00EC7876" w:rsidP="00175C7B">
                  <w:pPr>
                    <w:framePr w:hSpace="180" w:wrap="around" w:vAnchor="page" w:hAnchor="margin" w:y="347"/>
                    <w:rPr>
                      <w:bCs/>
                      <w:iCs/>
                      <w:sz w:val="20"/>
                    </w:rPr>
                  </w:pPr>
                </w:p>
              </w:tc>
              <w:tc>
                <w:tcPr>
                  <w:tcW w:w="1175" w:type="dxa"/>
                  <w:tcBorders>
                    <w:top w:val="single" w:sz="4" w:space="0" w:color="auto"/>
                  </w:tcBorders>
                </w:tcPr>
                <w:p w14:paraId="295DDD82" w14:textId="77777777" w:rsidR="00FA3093" w:rsidRPr="0028367D" w:rsidRDefault="00FA3093" w:rsidP="00175C7B">
                  <w:pPr>
                    <w:framePr w:hSpace="180" w:wrap="around" w:vAnchor="page" w:hAnchor="margin" w:y="347"/>
                    <w:tabs>
                      <w:tab w:val="left" w:pos="6120"/>
                    </w:tabs>
                    <w:rPr>
                      <w:sz w:val="20"/>
                    </w:rPr>
                  </w:pPr>
                </w:p>
              </w:tc>
            </w:tr>
            <w:tr w:rsidR="00FA3093"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FA3093" w:rsidRPr="00C00499" w:rsidRDefault="00FA3093" w:rsidP="00175C7B">
                  <w:pPr>
                    <w:framePr w:hSpace="180" w:wrap="around" w:vAnchor="page" w:hAnchor="margin" w:y="347"/>
                    <w:tabs>
                      <w:tab w:val="left" w:pos="6120"/>
                    </w:tabs>
                  </w:pPr>
                </w:p>
              </w:tc>
            </w:tr>
          </w:tbl>
          <w:p w14:paraId="0572A7AB" w14:textId="77777777" w:rsidR="00FA3093" w:rsidRPr="00C00499" w:rsidRDefault="00FA3093" w:rsidP="00FA3093">
            <w:pPr>
              <w:rPr>
                <w:bCs/>
                <w:iCs/>
              </w:rPr>
            </w:pPr>
          </w:p>
        </w:tc>
      </w:tr>
    </w:tbl>
    <w:p w14:paraId="2E899B8E" w14:textId="77777777" w:rsidR="00B41118" w:rsidRPr="00C00499" w:rsidRDefault="00B41118" w:rsidP="00B41118">
      <w:pPr>
        <w:rPr>
          <w:b/>
          <w:lang w:val="en-US"/>
        </w:rPr>
        <w:sectPr w:rsidR="00B41118" w:rsidRPr="00C00499" w:rsidSect="000654DD">
          <w:footerReference w:type="default" r:id="rId9"/>
          <w:pgSz w:w="16838" w:h="11906" w:orient="landscape" w:code="9"/>
          <w:pgMar w:top="1701" w:right="567" w:bottom="567" w:left="567" w:header="720" w:footer="510" w:gutter="0"/>
          <w:cols w:space="720"/>
          <w:titlePg/>
          <w:docGrid w:linePitch="272"/>
        </w:sect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8998" w:type="dxa"/>
        <w:tblInd w:w="522" w:type="dxa"/>
        <w:tblLook w:val="04A0" w:firstRow="1" w:lastRow="0" w:firstColumn="1" w:lastColumn="0" w:noHBand="0" w:noVBand="1"/>
      </w:tblPr>
      <w:tblGrid>
        <w:gridCol w:w="8998"/>
      </w:tblGrid>
      <w:tr w:rsidR="000C1C0B" w:rsidRPr="008D124B" w14:paraId="7352C27C" w14:textId="77777777" w:rsidTr="000D0224">
        <w:trPr>
          <w:trHeight w:val="972"/>
        </w:trPr>
        <w:tc>
          <w:tcPr>
            <w:tcW w:w="8998" w:type="dxa"/>
            <w:tcBorders>
              <w:top w:val="thickThinSmallGap" w:sz="24" w:space="0" w:color="000000"/>
              <w:left w:val="thickThinSmallGap" w:sz="24" w:space="0" w:color="000000"/>
              <w:bottom w:val="thickThinSmallGap" w:sz="24" w:space="0" w:color="000000"/>
              <w:right w:val="thickThinSmallGap" w:sz="24" w:space="0" w:color="000000"/>
            </w:tcBorders>
            <w:vAlign w:val="center"/>
            <w:hideMark/>
          </w:tcPr>
          <w:p w14:paraId="5477622E" w14:textId="77777777" w:rsidR="000C1C0B" w:rsidRPr="008D124B" w:rsidRDefault="000C1C0B" w:rsidP="000D0224">
            <w:pPr>
              <w:pStyle w:val="ab"/>
              <w:ind w:left="134"/>
              <w:rPr>
                <w:spacing w:val="196"/>
                <w:sz w:val="44"/>
                <w:lang w:val="ro-RO"/>
              </w:rPr>
            </w:pPr>
            <w:r w:rsidRPr="008D124B">
              <w:rPr>
                <w:spacing w:val="196"/>
                <w:sz w:val="44"/>
                <w:lang w:val="ro-RO"/>
              </w:rPr>
              <w:t>ACHIZIŢII</w:t>
            </w:r>
          </w:p>
          <w:p w14:paraId="02FE5D6D" w14:textId="31D9FCB7" w:rsidR="000C1C0B" w:rsidRPr="008D124B" w:rsidRDefault="000C1C0B" w:rsidP="000D0224">
            <w:pPr>
              <w:pStyle w:val="ab"/>
              <w:rPr>
                <w:b w:val="0"/>
                <w:lang w:val="ro-RO"/>
              </w:rPr>
            </w:pPr>
            <w:r w:rsidRPr="008D124B">
              <w:rPr>
                <w:sz w:val="44"/>
                <w:lang w:val="ro-RO"/>
              </w:rPr>
              <w:t xml:space="preserve">prin </w:t>
            </w:r>
            <w:r>
              <w:rPr>
                <w:sz w:val="44"/>
                <w:lang w:val="ro-RO"/>
              </w:rPr>
              <w:t>licitația deschisa</w:t>
            </w:r>
          </w:p>
        </w:tc>
      </w:tr>
    </w:tbl>
    <w:p w14:paraId="48FC0F7A" w14:textId="77777777" w:rsidR="000C1C0B" w:rsidRPr="008D124B" w:rsidRDefault="000C1C0B" w:rsidP="000C1C0B">
      <w:pPr>
        <w:jc w:val="center"/>
        <w:rPr>
          <w:b/>
          <w:caps/>
          <w:sz w:val="16"/>
          <w:szCs w:val="28"/>
        </w:rPr>
      </w:pPr>
      <w:r>
        <w:rPr>
          <w:sz w:val="26"/>
          <w:szCs w:val="26"/>
        </w:rPr>
        <w:drawing>
          <wp:anchor distT="0" distB="0" distL="114300" distR="114300" simplePos="0" relativeHeight="251659264" behindDoc="1" locked="0" layoutInCell="1" allowOverlap="1" wp14:anchorId="6FBD9308" wp14:editId="56BE972F">
            <wp:simplePos x="0" y="0"/>
            <wp:positionH relativeFrom="column">
              <wp:posOffset>-885825</wp:posOffset>
            </wp:positionH>
            <wp:positionV relativeFrom="paragraph">
              <wp:posOffset>-874395</wp:posOffset>
            </wp:positionV>
            <wp:extent cx="1122045" cy="1091565"/>
            <wp:effectExtent l="0" t="0" r="1905" b="0"/>
            <wp:wrapNone/>
            <wp:docPr id="156859955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045" cy="1091565"/>
                    </a:xfrm>
                    <a:prstGeom prst="rect">
                      <a:avLst/>
                    </a:prstGeom>
                    <a:noFill/>
                  </pic:spPr>
                </pic:pic>
              </a:graphicData>
            </a:graphic>
            <wp14:sizeRelH relativeFrom="page">
              <wp14:pctWidth>0</wp14:pctWidth>
            </wp14:sizeRelH>
            <wp14:sizeRelV relativeFrom="page">
              <wp14:pctHeight>0</wp14:pctHeight>
            </wp14:sizeRelV>
          </wp:anchor>
        </w:drawing>
      </w:r>
    </w:p>
    <w:p w14:paraId="08EA929E" w14:textId="77777777" w:rsidR="000C1C0B" w:rsidRPr="008D124B" w:rsidRDefault="000C1C0B" w:rsidP="000C1C0B">
      <w:pPr>
        <w:jc w:val="center"/>
      </w:pPr>
      <w:r w:rsidRPr="008D124B">
        <w:rPr>
          <w:b/>
          <w:caps/>
          <w:sz w:val="28"/>
          <w:szCs w:val="28"/>
        </w:rPr>
        <w:t xml:space="preserve"> Contract de vînzare- cumpărare</w:t>
      </w:r>
      <w:r w:rsidRPr="008D124B">
        <w:rPr>
          <w:b/>
          <w:sz w:val="28"/>
          <w:szCs w:val="28"/>
        </w:rPr>
        <w:t xml:space="preserve"> NR. _______</w:t>
      </w:r>
    </w:p>
    <w:p w14:paraId="2A075BF7" w14:textId="77777777" w:rsidR="000C1C0B" w:rsidRPr="008D124B" w:rsidRDefault="000C1C0B" w:rsidP="000C1C0B">
      <w:pPr>
        <w:rPr>
          <w:b/>
          <w:sz w:val="18"/>
        </w:rPr>
      </w:pPr>
    </w:p>
    <w:p w14:paraId="775FDEC8" w14:textId="69BEE71F" w:rsidR="000C1C0B" w:rsidRPr="008D124B" w:rsidRDefault="000C1C0B" w:rsidP="000C1C0B">
      <w:r>
        <w:rPr>
          <w:b/>
        </w:rPr>
        <w:t>______________</w:t>
      </w:r>
      <w:r w:rsidRPr="008D124B">
        <w:rPr>
          <w:b/>
        </w:rPr>
        <w:tab/>
      </w:r>
      <w:r w:rsidRPr="008D124B">
        <w:rPr>
          <w:b/>
        </w:rPr>
        <w:tab/>
      </w:r>
      <w:r w:rsidRPr="008D124B">
        <w:rPr>
          <w:b/>
        </w:rPr>
        <w:tab/>
      </w:r>
      <w:r w:rsidRPr="008D124B">
        <w:rPr>
          <w:b/>
        </w:rPr>
        <w:tab/>
      </w:r>
      <w:r w:rsidRPr="008D124B">
        <w:rPr>
          <w:b/>
        </w:rPr>
        <w:tab/>
      </w:r>
      <w:r w:rsidRPr="008D124B">
        <w:rPr>
          <w:b/>
        </w:rPr>
        <w:tab/>
      </w:r>
      <w:r>
        <w:rPr>
          <w:b/>
        </w:rPr>
        <w:t xml:space="preserve">              </w:t>
      </w:r>
      <w:r w:rsidRPr="008D124B">
        <w:rPr>
          <w:b/>
        </w:rPr>
        <w:t>municipiul Chișinău</w:t>
      </w:r>
    </w:p>
    <w:p w14:paraId="33F28682" w14:textId="77777777" w:rsidR="000C1C0B" w:rsidRPr="004E74CC" w:rsidRDefault="000C1C0B" w:rsidP="000C1C0B">
      <w:pPr>
        <w:rPr>
          <w:b/>
          <w:sz w:val="26"/>
          <w:szCs w:val="26"/>
          <w:u w:val="single"/>
        </w:rPr>
      </w:pPr>
    </w:p>
    <w:tbl>
      <w:tblPr>
        <w:tblW w:w="5097" w:type="pct"/>
        <w:tblInd w:w="108" w:type="dxa"/>
        <w:tblLayout w:type="fixed"/>
        <w:tblLook w:val="0000" w:firstRow="0" w:lastRow="0" w:firstColumn="0" w:lastColumn="0" w:noHBand="0" w:noVBand="0"/>
      </w:tblPr>
      <w:tblGrid>
        <w:gridCol w:w="4706"/>
        <w:gridCol w:w="4820"/>
      </w:tblGrid>
      <w:tr w:rsidR="000C1C0B" w:rsidRPr="004E74CC" w14:paraId="520537EE" w14:textId="77777777" w:rsidTr="000D0224">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7A1EF9C5" w14:textId="77777777" w:rsidR="000C1C0B" w:rsidRPr="004E74CC" w:rsidRDefault="000C1C0B" w:rsidP="000D0224">
            <w:pPr>
              <w:jc w:val="center"/>
              <w:rPr>
                <w:sz w:val="26"/>
                <w:szCs w:val="26"/>
              </w:rPr>
            </w:pPr>
            <w:r w:rsidRPr="004E74CC">
              <w:rPr>
                <w:b/>
                <w:sz w:val="26"/>
                <w:szCs w:val="26"/>
              </w:rPr>
              <w:t>Vânzătorul de bunuri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16104E3" w14:textId="77777777" w:rsidR="000C1C0B" w:rsidRPr="004E74CC" w:rsidRDefault="000C1C0B" w:rsidP="000D0224">
            <w:pPr>
              <w:jc w:val="center"/>
              <w:rPr>
                <w:sz w:val="26"/>
                <w:szCs w:val="26"/>
              </w:rPr>
            </w:pPr>
            <w:r w:rsidRPr="004E74CC">
              <w:rPr>
                <w:b/>
                <w:sz w:val="26"/>
                <w:szCs w:val="26"/>
              </w:rPr>
              <w:t>Autoritatea contractantă</w:t>
            </w:r>
          </w:p>
        </w:tc>
      </w:tr>
      <w:tr w:rsidR="000C1C0B" w:rsidRPr="004E74CC" w14:paraId="5E61C07D" w14:textId="77777777" w:rsidTr="000D0224">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2D3F7988" w14:textId="77777777" w:rsidR="000C1C0B" w:rsidRPr="007874BB" w:rsidRDefault="000C1C0B" w:rsidP="000D0224">
            <w:pPr>
              <w:rPr>
                <w:b/>
                <w:sz w:val="26"/>
                <w:szCs w:val="26"/>
                <w:u w:val="single"/>
              </w:rPr>
            </w:pPr>
            <w:r>
              <w:rPr>
                <w:b/>
                <w:sz w:val="26"/>
                <w:szCs w:val="26"/>
                <w:u w:val="single"/>
              </w:rPr>
              <w:t>___________________</w:t>
            </w:r>
            <w:r w:rsidRPr="007874BB">
              <w:rPr>
                <w:b/>
                <w:sz w:val="26"/>
                <w:szCs w:val="26"/>
                <w:u w:val="single"/>
              </w:rPr>
              <w:t xml:space="preserve">”, </w:t>
            </w:r>
          </w:p>
          <w:p w14:paraId="77262899" w14:textId="77777777" w:rsidR="000C1C0B" w:rsidRPr="004E74CC" w:rsidRDefault="000C1C0B" w:rsidP="000D0224">
            <w:pPr>
              <w:jc w:val="both"/>
              <w:rPr>
                <w:sz w:val="26"/>
                <w:szCs w:val="26"/>
              </w:rPr>
            </w:pPr>
            <w:r w:rsidRPr="007874BB">
              <w:rPr>
                <w:sz w:val="26"/>
                <w:szCs w:val="26"/>
              </w:rPr>
              <w:t xml:space="preserve">înregistrat în Registrul de stat al persoanelor juridice cod fiscal </w:t>
            </w:r>
            <w:r>
              <w:rPr>
                <w:sz w:val="26"/>
                <w:szCs w:val="26"/>
              </w:rPr>
              <w:t>______________</w:t>
            </w:r>
            <w:r w:rsidRPr="007874BB">
              <w:rPr>
                <w:sz w:val="26"/>
                <w:szCs w:val="26"/>
              </w:rPr>
              <w:t xml:space="preserve"> reprezentată prin director </w:t>
            </w:r>
            <w:r>
              <w:rPr>
                <w:sz w:val="26"/>
                <w:szCs w:val="26"/>
              </w:rPr>
              <w:t>_______________</w:t>
            </w:r>
            <w:r w:rsidRPr="007874BB">
              <w:rPr>
                <w:sz w:val="26"/>
                <w:szCs w:val="26"/>
              </w:rPr>
              <w:t xml:space="preserve"> care acționează în baza statutului, denumit(ă) în continuare </w:t>
            </w:r>
            <w:r w:rsidRPr="007874BB">
              <w:rPr>
                <w:b/>
                <w:i/>
                <w:sz w:val="26"/>
                <w:szCs w:val="26"/>
              </w:rPr>
              <w:t>”Vânzător”</w:t>
            </w:r>
            <w:r w:rsidRPr="007874BB">
              <w:rPr>
                <w:sz w:val="26"/>
                <w:szCs w:val="26"/>
              </w:rPr>
              <w:t>,</w:t>
            </w:r>
            <w:r w:rsidRPr="007874BB">
              <w:rPr>
                <w:b/>
                <w:sz w:val="26"/>
                <w:szCs w:val="26"/>
              </w:rPr>
              <w:t xml:space="preserve"> </w:t>
            </w:r>
            <w:r w:rsidRPr="007874BB">
              <w:rPr>
                <w:sz w:val="26"/>
                <w:szCs w:val="26"/>
              </w:rPr>
              <w:t>pe de o parte,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DF07FC1" w14:textId="77777777" w:rsidR="000C1C0B" w:rsidRPr="004E74CC" w:rsidRDefault="000C1C0B" w:rsidP="000D0224">
            <w:pPr>
              <w:jc w:val="both"/>
              <w:rPr>
                <w:sz w:val="26"/>
                <w:szCs w:val="26"/>
              </w:rPr>
            </w:pPr>
            <w:r w:rsidRPr="004E74CC">
              <w:rPr>
                <w:b/>
                <w:sz w:val="26"/>
                <w:szCs w:val="26"/>
                <w:u w:val="single"/>
              </w:rPr>
              <w:t>Î.S. “Fabrica de Sticla din Chișinău”,</w:t>
            </w:r>
            <w:r w:rsidRPr="004E74CC">
              <w:rPr>
                <w:sz w:val="26"/>
                <w:szCs w:val="26"/>
                <w:u w:val="single"/>
              </w:rPr>
              <w:t xml:space="preserve"> </w:t>
            </w:r>
            <w:r w:rsidRPr="004E74CC">
              <w:rPr>
                <w:sz w:val="26"/>
                <w:szCs w:val="26"/>
              </w:rPr>
              <w:t xml:space="preserve">înregistrat în Registrul de stat al persoanelor juridice cu nr.1002600008924, reprezentata prin Administratorul Ion COVRIG, care acționează în baza statutului, denumit(ă) în continuare </w:t>
            </w:r>
            <w:r w:rsidRPr="004E74CC">
              <w:rPr>
                <w:b/>
                <w:i/>
                <w:sz w:val="26"/>
                <w:szCs w:val="26"/>
              </w:rPr>
              <w:t>„Cumpărător”,</w:t>
            </w:r>
            <w:r w:rsidRPr="004E74CC">
              <w:rPr>
                <w:sz w:val="26"/>
                <w:szCs w:val="26"/>
              </w:rPr>
              <w:t xml:space="preserve"> pe de altă parte,</w:t>
            </w:r>
          </w:p>
        </w:tc>
      </w:tr>
    </w:tbl>
    <w:p w14:paraId="67227025" w14:textId="77777777" w:rsidR="000C1C0B" w:rsidRPr="004E74CC" w:rsidRDefault="000C1C0B" w:rsidP="000C1C0B">
      <w:pPr>
        <w:jc w:val="both"/>
        <w:rPr>
          <w:sz w:val="26"/>
          <w:szCs w:val="26"/>
        </w:rPr>
      </w:pPr>
    </w:p>
    <w:p w14:paraId="2F353B7F" w14:textId="77777777" w:rsidR="000C1C0B" w:rsidRPr="004E74CC" w:rsidRDefault="000C1C0B" w:rsidP="000C1C0B">
      <w:pPr>
        <w:ind w:firstLine="283"/>
        <w:jc w:val="both"/>
        <w:rPr>
          <w:sz w:val="26"/>
          <w:szCs w:val="26"/>
        </w:rPr>
      </w:pPr>
      <w:r w:rsidRPr="004E74CC">
        <w:rPr>
          <w:sz w:val="26"/>
          <w:szCs w:val="26"/>
        </w:rPr>
        <w:t xml:space="preserve">ambii denumiți în continuare </w:t>
      </w:r>
      <w:r w:rsidRPr="004E74CC">
        <w:rPr>
          <w:i/>
          <w:sz w:val="26"/>
          <w:szCs w:val="26"/>
        </w:rPr>
        <w:t>Părţi</w:t>
      </w:r>
      <w:r w:rsidRPr="004E74CC">
        <w:rPr>
          <w:sz w:val="26"/>
          <w:szCs w:val="26"/>
        </w:rPr>
        <w:t>, au încheiat prezentul Contract referitor la următoarele condiții:</w:t>
      </w:r>
    </w:p>
    <w:p w14:paraId="28383AE0" w14:textId="77777777" w:rsidR="000C1C0B" w:rsidRPr="0063741C" w:rsidRDefault="000C1C0B" w:rsidP="000C1C0B">
      <w:pPr>
        <w:ind w:firstLine="283"/>
        <w:jc w:val="both"/>
        <w:rPr>
          <w:sz w:val="26"/>
          <w:szCs w:val="26"/>
        </w:rPr>
      </w:pPr>
      <w:r w:rsidRPr="004E74CC">
        <w:rPr>
          <w:sz w:val="26"/>
          <w:szCs w:val="26"/>
        </w:rPr>
        <w:t xml:space="preserve">a. </w:t>
      </w:r>
      <w:r w:rsidRPr="004E74CC">
        <w:rPr>
          <w:b/>
          <w:sz w:val="26"/>
          <w:szCs w:val="26"/>
          <w:u w:val="single"/>
        </w:rPr>
        <w:t xml:space="preserve">Achiziționarea bunurilor – </w:t>
      </w:r>
      <w:r>
        <w:rPr>
          <w:b/>
          <w:sz w:val="26"/>
          <w:szCs w:val="26"/>
          <w:u w:val="single"/>
        </w:rPr>
        <w:t>_______________</w:t>
      </w:r>
      <w:r w:rsidRPr="004E74CC">
        <w:rPr>
          <w:b/>
          <w:spacing w:val="-4"/>
          <w:sz w:val="26"/>
          <w:szCs w:val="26"/>
          <w:u w:val="single"/>
          <w:shd w:val="clear" w:color="auto" w:fill="FFFFFF"/>
        </w:rPr>
        <w:t>,</w:t>
      </w:r>
      <w:r w:rsidRPr="004E74CC">
        <w:rPr>
          <w:sz w:val="26"/>
          <w:szCs w:val="26"/>
        </w:rPr>
        <w:t xml:space="preserve"> (denumite în continuare ”Bunuri”), </w:t>
      </w:r>
      <w:r w:rsidRPr="0063741C">
        <w:rPr>
          <w:sz w:val="26"/>
          <w:szCs w:val="26"/>
        </w:rPr>
        <w:t xml:space="preserve">în cadrul procedurii de achiziție prin </w:t>
      </w:r>
      <w:r>
        <w:rPr>
          <w:sz w:val="26"/>
          <w:szCs w:val="26"/>
        </w:rPr>
        <w:t>_____________</w:t>
      </w:r>
      <w:r w:rsidRPr="0063741C">
        <w:rPr>
          <w:sz w:val="26"/>
          <w:szCs w:val="26"/>
        </w:rPr>
        <w:t xml:space="preserve"> direct</w:t>
      </w:r>
      <w:r>
        <w:rPr>
          <w:sz w:val="26"/>
          <w:szCs w:val="26"/>
        </w:rPr>
        <w:t>ă</w:t>
      </w:r>
      <w:r w:rsidRPr="0063741C">
        <w:rPr>
          <w:sz w:val="26"/>
          <w:szCs w:val="26"/>
        </w:rPr>
        <w:t xml:space="preserve"> în baza procesului verbal </w:t>
      </w:r>
      <w:r>
        <w:rPr>
          <w:sz w:val="26"/>
          <w:szCs w:val="26"/>
        </w:rPr>
        <w:t xml:space="preserve">a ședinței grupului de lucru </w:t>
      </w:r>
      <w:r w:rsidRPr="0063741C">
        <w:rPr>
          <w:sz w:val="26"/>
          <w:szCs w:val="26"/>
        </w:rPr>
        <w:t>nr</w:t>
      </w:r>
      <w:r>
        <w:rPr>
          <w:sz w:val="26"/>
          <w:szCs w:val="26"/>
        </w:rPr>
        <w:t>________________</w:t>
      </w:r>
    </w:p>
    <w:p w14:paraId="10375EA6" w14:textId="77777777" w:rsidR="000C1C0B" w:rsidRPr="004E74CC" w:rsidRDefault="000C1C0B" w:rsidP="000C1C0B">
      <w:pPr>
        <w:ind w:firstLine="283"/>
        <w:jc w:val="both"/>
        <w:rPr>
          <w:sz w:val="26"/>
          <w:szCs w:val="26"/>
        </w:rPr>
      </w:pPr>
      <w:r w:rsidRPr="004E74CC">
        <w:rPr>
          <w:sz w:val="26"/>
          <w:szCs w:val="26"/>
        </w:rPr>
        <w:t>b. Următoarele documente vor fi considerate părți componente și integrale ale Contractului:</w:t>
      </w:r>
    </w:p>
    <w:p w14:paraId="3736AD6B" w14:textId="77777777" w:rsidR="000C1C0B" w:rsidRPr="004E74CC" w:rsidRDefault="000C1C0B" w:rsidP="000C1C0B">
      <w:pPr>
        <w:ind w:firstLine="708"/>
        <w:jc w:val="both"/>
        <w:rPr>
          <w:sz w:val="26"/>
          <w:szCs w:val="26"/>
        </w:rPr>
      </w:pPr>
      <w:r w:rsidRPr="004E74CC">
        <w:rPr>
          <w:sz w:val="26"/>
          <w:szCs w:val="26"/>
        </w:rPr>
        <w:t>1. Factura fiscală;</w:t>
      </w:r>
    </w:p>
    <w:p w14:paraId="47A7B4AB" w14:textId="77777777" w:rsidR="000C1C0B" w:rsidRPr="004E74CC" w:rsidRDefault="000C1C0B" w:rsidP="000C1C0B">
      <w:pPr>
        <w:ind w:firstLine="708"/>
        <w:jc w:val="both"/>
        <w:rPr>
          <w:sz w:val="26"/>
          <w:szCs w:val="26"/>
        </w:rPr>
      </w:pPr>
      <w:r w:rsidRPr="004E74CC">
        <w:rPr>
          <w:sz w:val="26"/>
          <w:szCs w:val="26"/>
        </w:rPr>
        <w:t>2. Oferta de preț;</w:t>
      </w:r>
    </w:p>
    <w:p w14:paraId="07CAD2F3" w14:textId="77777777" w:rsidR="000C1C0B" w:rsidRPr="004E74CC" w:rsidRDefault="000C1C0B" w:rsidP="000C1C0B">
      <w:pPr>
        <w:ind w:firstLine="283"/>
        <w:jc w:val="both"/>
        <w:rPr>
          <w:sz w:val="26"/>
          <w:szCs w:val="26"/>
        </w:rPr>
      </w:pPr>
      <w:r w:rsidRPr="004E74CC">
        <w:rPr>
          <w:sz w:val="26"/>
          <w:szCs w:val="26"/>
        </w:rPr>
        <w:t>c. Prezentul Contract va predomina asupra tuturor altor documente componente. În cazul unor discrepanțe sau inconsecvențe între documentele componente ale Contractului, documentele vor avea ordinea de prioritate enumerată mai sus.</w:t>
      </w:r>
    </w:p>
    <w:p w14:paraId="0B0B6B0E" w14:textId="77777777" w:rsidR="000C1C0B" w:rsidRPr="004E74CC" w:rsidRDefault="000C1C0B" w:rsidP="000C1C0B">
      <w:pPr>
        <w:ind w:firstLine="283"/>
        <w:jc w:val="both"/>
        <w:rPr>
          <w:sz w:val="26"/>
          <w:szCs w:val="26"/>
        </w:rPr>
      </w:pPr>
      <w:r w:rsidRPr="004E74CC">
        <w:rPr>
          <w:sz w:val="26"/>
          <w:szCs w:val="26"/>
        </w:rPr>
        <w:t>d. În calitate de contravaloare a plăților care urmează a fi efectuate de Cumpărătorul, Vânzătorul se obligă prin prezenta să livreze Cumpărătorului bunurile şi să înlăture defectele lor în conformitate cu prevederile Contractului sub toate aspectele.</w:t>
      </w:r>
    </w:p>
    <w:p w14:paraId="5016A318" w14:textId="77777777" w:rsidR="000C1C0B" w:rsidRPr="004E74CC" w:rsidRDefault="000C1C0B" w:rsidP="000C1C0B">
      <w:pPr>
        <w:ind w:firstLine="283"/>
        <w:jc w:val="both"/>
        <w:rPr>
          <w:sz w:val="26"/>
          <w:szCs w:val="26"/>
        </w:rPr>
      </w:pPr>
      <w:r w:rsidRPr="004E74CC">
        <w:rPr>
          <w:sz w:val="26"/>
          <w:szCs w:val="26"/>
        </w:rPr>
        <w:t>c. Cumpărătorul se obligă prin prezenta să plătească Vânzătorului, în calitate de contravaloare a livrării bunurilor, precum şi a înlăturării defectelor lor, prețul Contractului sau orice altă sumă care poate deveni plătibilă conform prevederilor Contractului în termenele şi modalitatea stabilite de Contract.</w:t>
      </w:r>
    </w:p>
    <w:p w14:paraId="0F7BB39A" w14:textId="77777777" w:rsidR="000C1C0B" w:rsidRPr="004E74CC" w:rsidRDefault="000C1C0B">
      <w:pPr>
        <w:numPr>
          <w:ilvl w:val="0"/>
          <w:numId w:val="16"/>
        </w:numPr>
        <w:suppressAutoHyphens/>
        <w:ind w:left="-567" w:firstLine="283"/>
        <w:jc w:val="center"/>
        <w:rPr>
          <w:sz w:val="26"/>
          <w:szCs w:val="26"/>
        </w:rPr>
      </w:pPr>
      <w:r w:rsidRPr="004E74CC">
        <w:rPr>
          <w:b/>
          <w:sz w:val="26"/>
          <w:szCs w:val="26"/>
        </w:rPr>
        <w:t>Obiectul Contractului</w:t>
      </w:r>
    </w:p>
    <w:p w14:paraId="17A5D34B" w14:textId="77777777" w:rsidR="000C1C0B" w:rsidRPr="004E74CC" w:rsidRDefault="000C1C0B">
      <w:pPr>
        <w:numPr>
          <w:ilvl w:val="1"/>
          <w:numId w:val="16"/>
        </w:numPr>
        <w:suppressAutoHyphens/>
        <w:ind w:left="0" w:firstLine="284"/>
        <w:jc w:val="both"/>
        <w:rPr>
          <w:sz w:val="26"/>
          <w:szCs w:val="26"/>
        </w:rPr>
      </w:pPr>
      <w:r w:rsidRPr="004E74CC">
        <w:rPr>
          <w:sz w:val="26"/>
          <w:szCs w:val="26"/>
        </w:rPr>
        <w:t xml:space="preserve">Vânzătorul își asumă obligația de a livra Bunuri conform Specificației din Anexa nr.1, care este parte integrantă a prezentului Contract. </w:t>
      </w:r>
    </w:p>
    <w:p w14:paraId="4FA7AE80" w14:textId="77777777" w:rsidR="000C1C0B" w:rsidRPr="004E74CC" w:rsidRDefault="000C1C0B" w:rsidP="000C1C0B">
      <w:pPr>
        <w:ind w:firstLine="283"/>
        <w:jc w:val="both"/>
        <w:rPr>
          <w:sz w:val="26"/>
          <w:szCs w:val="26"/>
        </w:rPr>
      </w:pPr>
      <w:r w:rsidRPr="004E74CC">
        <w:rPr>
          <w:sz w:val="26"/>
          <w:szCs w:val="26"/>
        </w:rPr>
        <w:t xml:space="preserve">1.2. Cumpărătorul se obligă, la rândul său, să achite și să recepționeze Bunurile livrate de Vânzător . </w:t>
      </w:r>
    </w:p>
    <w:p w14:paraId="6EDE3E90" w14:textId="77777777" w:rsidR="000C1C0B" w:rsidRPr="004E74CC" w:rsidRDefault="000C1C0B" w:rsidP="000C1C0B">
      <w:pPr>
        <w:ind w:firstLine="283"/>
        <w:jc w:val="both"/>
        <w:rPr>
          <w:sz w:val="26"/>
          <w:szCs w:val="26"/>
        </w:rPr>
      </w:pPr>
      <w:r w:rsidRPr="004E74CC">
        <w:rPr>
          <w:sz w:val="26"/>
          <w:szCs w:val="26"/>
        </w:rPr>
        <w:t>1.3. Calitatea Bunurilor se atestă prin certificatele de calitate indicate în Specificație din Anexa nr.1 a prezentului Contract.</w:t>
      </w:r>
    </w:p>
    <w:p w14:paraId="5F1300E3" w14:textId="77777777" w:rsidR="000C1C0B" w:rsidRPr="004E74CC" w:rsidRDefault="000C1C0B" w:rsidP="000C1C0B">
      <w:pPr>
        <w:ind w:firstLine="283"/>
        <w:jc w:val="center"/>
        <w:rPr>
          <w:sz w:val="26"/>
          <w:szCs w:val="26"/>
        </w:rPr>
      </w:pPr>
      <w:r w:rsidRPr="004E74CC">
        <w:rPr>
          <w:b/>
          <w:sz w:val="26"/>
          <w:szCs w:val="26"/>
        </w:rPr>
        <w:t xml:space="preserve">2.Termenele şi condițiile de livrare </w:t>
      </w:r>
    </w:p>
    <w:p w14:paraId="7715F7ED" w14:textId="77777777" w:rsidR="000C1C0B" w:rsidRPr="004E74CC" w:rsidRDefault="000C1C0B" w:rsidP="000C1C0B">
      <w:pPr>
        <w:ind w:firstLine="283"/>
        <w:jc w:val="both"/>
        <w:rPr>
          <w:sz w:val="26"/>
          <w:szCs w:val="26"/>
        </w:rPr>
      </w:pPr>
      <w:r w:rsidRPr="004E74CC">
        <w:rPr>
          <w:sz w:val="26"/>
          <w:szCs w:val="26"/>
        </w:rPr>
        <w:t>2.1. Livrarea bunurilor se efectuează de către Vânzător, cu transport din contul său, conform comenzii făcute de către Cumpărător în formă scrisă pe poșta electronică, telefax sau verbal prin telefon în perioada convenită și conform specificației tehnice din Anexa nr.1 a prezentului Contract.</w:t>
      </w:r>
    </w:p>
    <w:p w14:paraId="20D53BC8" w14:textId="77777777" w:rsidR="000C1C0B" w:rsidRPr="004E74CC" w:rsidRDefault="000C1C0B" w:rsidP="000C1C0B">
      <w:pPr>
        <w:ind w:firstLine="283"/>
        <w:jc w:val="both"/>
        <w:rPr>
          <w:sz w:val="26"/>
          <w:szCs w:val="26"/>
        </w:rPr>
      </w:pPr>
      <w:r w:rsidRPr="004E74CC">
        <w:rPr>
          <w:sz w:val="26"/>
          <w:szCs w:val="26"/>
        </w:rPr>
        <w:t>2.2. Documentația de însoțire a Bunurilor include:</w:t>
      </w:r>
    </w:p>
    <w:p w14:paraId="2F6324B9" w14:textId="77777777" w:rsidR="000C1C0B" w:rsidRPr="004E74CC" w:rsidRDefault="000C1C0B">
      <w:pPr>
        <w:pStyle w:val="a"/>
        <w:numPr>
          <w:ilvl w:val="0"/>
          <w:numId w:val="15"/>
        </w:numPr>
        <w:tabs>
          <w:tab w:val="clear" w:pos="1134"/>
          <w:tab w:val="num" w:pos="993"/>
        </w:tabs>
        <w:suppressAutoHyphens/>
        <w:spacing w:line="276" w:lineRule="auto"/>
        <w:ind w:left="284" w:firstLine="414"/>
        <w:contextualSpacing/>
        <w:jc w:val="left"/>
        <w:rPr>
          <w:i/>
          <w:sz w:val="26"/>
          <w:szCs w:val="26"/>
          <w:lang w:val="ro-RO"/>
        </w:rPr>
      </w:pPr>
      <w:r w:rsidRPr="004E74CC">
        <w:rPr>
          <w:i/>
          <w:sz w:val="26"/>
          <w:szCs w:val="26"/>
          <w:lang w:val="ro-RO"/>
        </w:rPr>
        <w:lastRenderedPageBreak/>
        <w:t>Cererea-comandă a Cumpărătorului, dacă este cazul;</w:t>
      </w:r>
    </w:p>
    <w:p w14:paraId="0984A879" w14:textId="77777777" w:rsidR="000C1C0B" w:rsidRPr="004E74CC" w:rsidRDefault="000C1C0B">
      <w:pPr>
        <w:numPr>
          <w:ilvl w:val="0"/>
          <w:numId w:val="15"/>
        </w:numPr>
        <w:tabs>
          <w:tab w:val="left" w:pos="142"/>
          <w:tab w:val="left" w:pos="709"/>
          <w:tab w:val="num" w:pos="993"/>
        </w:tabs>
        <w:suppressAutoHyphens/>
        <w:ind w:left="284" w:firstLine="414"/>
        <w:jc w:val="both"/>
        <w:rPr>
          <w:i/>
          <w:sz w:val="26"/>
          <w:szCs w:val="26"/>
        </w:rPr>
      </w:pPr>
      <w:r w:rsidRPr="004E74CC">
        <w:rPr>
          <w:i/>
          <w:sz w:val="26"/>
          <w:szCs w:val="26"/>
        </w:rPr>
        <w:t>Factura fiscală;</w:t>
      </w:r>
    </w:p>
    <w:p w14:paraId="413FE693" w14:textId="77777777" w:rsidR="000C1C0B" w:rsidRPr="004E74CC" w:rsidRDefault="000C1C0B">
      <w:pPr>
        <w:numPr>
          <w:ilvl w:val="0"/>
          <w:numId w:val="15"/>
        </w:numPr>
        <w:tabs>
          <w:tab w:val="left" w:pos="142"/>
          <w:tab w:val="left" w:pos="709"/>
          <w:tab w:val="num" w:pos="993"/>
        </w:tabs>
        <w:suppressAutoHyphens/>
        <w:ind w:left="284" w:firstLine="414"/>
        <w:jc w:val="both"/>
        <w:rPr>
          <w:i/>
          <w:sz w:val="26"/>
          <w:szCs w:val="26"/>
        </w:rPr>
      </w:pPr>
      <w:r w:rsidRPr="004E74CC">
        <w:rPr>
          <w:i/>
          <w:sz w:val="26"/>
          <w:szCs w:val="26"/>
        </w:rPr>
        <w:t>Act de primire predare;</w:t>
      </w:r>
    </w:p>
    <w:p w14:paraId="4B7D6D38" w14:textId="77777777" w:rsidR="000C1C0B" w:rsidRPr="004E74CC" w:rsidRDefault="000C1C0B" w:rsidP="000C1C0B">
      <w:pPr>
        <w:ind w:firstLine="283"/>
        <w:jc w:val="both"/>
        <w:rPr>
          <w:sz w:val="26"/>
          <w:szCs w:val="26"/>
        </w:rPr>
      </w:pPr>
      <w:r w:rsidRPr="004E74CC">
        <w:rPr>
          <w:sz w:val="26"/>
          <w:szCs w:val="26"/>
        </w:rPr>
        <w:t>2.3 Originalele documentelor de mai sus se vor prezenta Cumpărătorului cel târziu la momentul livrării bunurilor la destinația finală.</w:t>
      </w:r>
    </w:p>
    <w:p w14:paraId="25D3D2B0" w14:textId="77777777" w:rsidR="000C1C0B" w:rsidRPr="004E74CC" w:rsidRDefault="000C1C0B" w:rsidP="000C1C0B">
      <w:pPr>
        <w:ind w:firstLine="283"/>
        <w:jc w:val="both"/>
        <w:rPr>
          <w:sz w:val="26"/>
          <w:szCs w:val="26"/>
        </w:rPr>
      </w:pPr>
      <w:r w:rsidRPr="004E74CC">
        <w:rPr>
          <w:sz w:val="26"/>
          <w:szCs w:val="26"/>
        </w:rPr>
        <w:t>2.4. Livrarea bunurilor se consideră încheiată în momentul în care sunt prezentate documentele de mai sus.</w:t>
      </w:r>
    </w:p>
    <w:p w14:paraId="4A467F81" w14:textId="77777777" w:rsidR="000C1C0B" w:rsidRPr="004E74CC" w:rsidRDefault="000C1C0B" w:rsidP="000C1C0B">
      <w:pPr>
        <w:ind w:firstLine="283"/>
        <w:jc w:val="center"/>
        <w:rPr>
          <w:sz w:val="26"/>
          <w:szCs w:val="26"/>
        </w:rPr>
      </w:pPr>
      <w:r w:rsidRPr="004E74CC">
        <w:rPr>
          <w:b/>
          <w:sz w:val="26"/>
          <w:szCs w:val="26"/>
        </w:rPr>
        <w:t>3. Prețul Contractului și condițiile de plată</w:t>
      </w:r>
    </w:p>
    <w:p w14:paraId="0D966257" w14:textId="77777777" w:rsidR="000C1C0B" w:rsidRPr="004E74CC" w:rsidRDefault="000C1C0B" w:rsidP="000C1C0B">
      <w:pPr>
        <w:ind w:firstLine="283"/>
        <w:jc w:val="both"/>
        <w:rPr>
          <w:sz w:val="26"/>
          <w:szCs w:val="26"/>
        </w:rPr>
      </w:pPr>
      <w:r w:rsidRPr="004E74CC">
        <w:rPr>
          <w:sz w:val="26"/>
          <w:szCs w:val="26"/>
        </w:rPr>
        <w:t xml:space="preserve">3.1. Prețul bunurilor livrate conform prezentului Contract este stabilit în </w:t>
      </w:r>
      <w:r>
        <w:rPr>
          <w:sz w:val="26"/>
          <w:szCs w:val="26"/>
        </w:rPr>
        <w:t>lei MDL</w:t>
      </w:r>
      <w:r w:rsidRPr="004E74CC">
        <w:rPr>
          <w:sz w:val="26"/>
          <w:szCs w:val="26"/>
        </w:rPr>
        <w:t>.</w:t>
      </w:r>
    </w:p>
    <w:p w14:paraId="5D475B5A" w14:textId="77777777" w:rsidR="000C1C0B" w:rsidRDefault="000C1C0B" w:rsidP="000C1C0B">
      <w:pPr>
        <w:ind w:firstLine="283"/>
        <w:jc w:val="both"/>
        <w:rPr>
          <w:sz w:val="26"/>
          <w:szCs w:val="26"/>
        </w:rPr>
      </w:pPr>
      <w:r w:rsidRPr="004E74CC">
        <w:rPr>
          <w:sz w:val="26"/>
          <w:szCs w:val="26"/>
        </w:rPr>
        <w:t xml:space="preserve">3.2. Părțile convin că în perioada cuprinsă între data semnării contractului și data executării comenzii, prețul bunurilor este de </w:t>
      </w:r>
      <w:r>
        <w:rPr>
          <w:b/>
          <w:bCs/>
          <w:sz w:val="26"/>
          <w:szCs w:val="26"/>
        </w:rPr>
        <w:t>_________________</w:t>
      </w:r>
      <w:r w:rsidRPr="004E74CC">
        <w:rPr>
          <w:b/>
          <w:sz w:val="26"/>
          <w:szCs w:val="26"/>
        </w:rPr>
        <w:t xml:space="preserve"> pentru 1 tonă </w:t>
      </w:r>
      <w:r w:rsidRPr="004E74CC">
        <w:rPr>
          <w:sz w:val="26"/>
          <w:szCs w:val="26"/>
        </w:rPr>
        <w:t xml:space="preserve">conform condițiilor de livrare DAP Chișinău la depozitul Cumpărătorului pe adresa: mun. Chișinău, str. Transnistria 20. Prețul nu include TVA. Prețul bunurilor include transportarea până la depozitul Cumpărătorului. </w:t>
      </w:r>
      <w:r w:rsidRPr="007874BB">
        <w:rPr>
          <w:sz w:val="26"/>
          <w:szCs w:val="26"/>
        </w:rPr>
        <w:t xml:space="preserve">Valoarea totală a Bunurilor livrate de Vânzător în temeiul prezentului contract este de </w:t>
      </w:r>
      <w:r>
        <w:rPr>
          <w:b/>
          <w:sz w:val="26"/>
          <w:szCs w:val="26"/>
        </w:rPr>
        <w:t>_______________ ______ fără TVA</w:t>
      </w:r>
      <w:r w:rsidRPr="007874BB">
        <w:rPr>
          <w:b/>
          <w:sz w:val="26"/>
          <w:szCs w:val="26"/>
        </w:rPr>
        <w:t xml:space="preserve"> </w:t>
      </w:r>
      <w:r w:rsidRPr="007874BB">
        <w:rPr>
          <w:sz w:val="26"/>
          <w:szCs w:val="26"/>
        </w:rPr>
        <w:t>(</w:t>
      </w:r>
      <w:r>
        <w:rPr>
          <w:sz w:val="26"/>
          <w:szCs w:val="26"/>
        </w:rPr>
        <w:t>________________).</w:t>
      </w:r>
      <w:r w:rsidRPr="007874BB">
        <w:rPr>
          <w:sz w:val="26"/>
          <w:szCs w:val="26"/>
        </w:rPr>
        <w:t xml:space="preserve"> </w:t>
      </w:r>
      <w:r>
        <w:rPr>
          <w:sz w:val="26"/>
          <w:szCs w:val="26"/>
        </w:rPr>
        <w:t xml:space="preserve"> </w:t>
      </w:r>
    </w:p>
    <w:p w14:paraId="15886AEF" w14:textId="77777777" w:rsidR="000C1C0B" w:rsidRPr="007874BB" w:rsidRDefault="000C1C0B" w:rsidP="000C1C0B">
      <w:pPr>
        <w:ind w:firstLine="283"/>
        <w:jc w:val="both"/>
        <w:rPr>
          <w:sz w:val="26"/>
          <w:szCs w:val="26"/>
        </w:rPr>
      </w:pPr>
      <w:r w:rsidRPr="007874BB">
        <w:rPr>
          <w:sz w:val="26"/>
          <w:szCs w:val="26"/>
        </w:rPr>
        <w:t>3.3. Achitările în baza prezentului contract se vor efectua prin transfer, la contul de decontare a Vânzătorului, în MDL, indicat în prezentul contract.</w:t>
      </w:r>
    </w:p>
    <w:p w14:paraId="2D7B0122" w14:textId="77777777" w:rsidR="000C1C0B" w:rsidRPr="007874BB" w:rsidRDefault="000C1C0B" w:rsidP="000C1C0B">
      <w:pPr>
        <w:ind w:firstLine="283"/>
        <w:jc w:val="both"/>
        <w:rPr>
          <w:sz w:val="26"/>
          <w:szCs w:val="26"/>
        </w:rPr>
      </w:pPr>
      <w:r w:rsidRPr="007874BB">
        <w:rPr>
          <w:sz w:val="26"/>
          <w:szCs w:val="26"/>
        </w:rPr>
        <w:t>3.4. Condițiile și termenii de plată efectuate de Cumpărător vor fi: plata se va efectua în termen de până la 30 de zile de la livrarea bunurilor, în baza facturii fiscale/actului de primire predare semnate de Părți.</w:t>
      </w:r>
    </w:p>
    <w:p w14:paraId="62E73291" w14:textId="77777777" w:rsidR="000C1C0B" w:rsidRPr="004E74CC" w:rsidRDefault="000C1C0B" w:rsidP="000C1C0B">
      <w:pPr>
        <w:ind w:firstLine="283"/>
        <w:jc w:val="both"/>
        <w:rPr>
          <w:sz w:val="26"/>
          <w:szCs w:val="26"/>
        </w:rPr>
      </w:pPr>
    </w:p>
    <w:p w14:paraId="5A8BCDE0" w14:textId="77777777" w:rsidR="000C1C0B" w:rsidRPr="004E74CC" w:rsidRDefault="000C1C0B" w:rsidP="000C1C0B">
      <w:pPr>
        <w:ind w:firstLine="283"/>
        <w:jc w:val="center"/>
        <w:rPr>
          <w:b/>
          <w:sz w:val="26"/>
          <w:szCs w:val="26"/>
        </w:rPr>
      </w:pPr>
      <w:r w:rsidRPr="004E74CC">
        <w:rPr>
          <w:b/>
          <w:sz w:val="26"/>
          <w:szCs w:val="26"/>
        </w:rPr>
        <w:t>4. Condițiile de predare-primire</w:t>
      </w:r>
    </w:p>
    <w:p w14:paraId="4065E51D" w14:textId="77777777" w:rsidR="000C1C0B" w:rsidRPr="004E74CC" w:rsidRDefault="000C1C0B" w:rsidP="000C1C0B">
      <w:pPr>
        <w:ind w:firstLine="283"/>
        <w:jc w:val="both"/>
        <w:rPr>
          <w:sz w:val="26"/>
          <w:szCs w:val="26"/>
        </w:rPr>
      </w:pPr>
      <w:r w:rsidRPr="004E74CC">
        <w:rPr>
          <w:sz w:val="26"/>
          <w:szCs w:val="26"/>
        </w:rPr>
        <w:t>4.1. Bunurile se consideră predate de către Vânzător şi recepționate de către Cumpărător dacă:</w:t>
      </w:r>
    </w:p>
    <w:p w14:paraId="2013621A" w14:textId="77777777" w:rsidR="000C1C0B" w:rsidRPr="004E74CC" w:rsidRDefault="000C1C0B">
      <w:pPr>
        <w:numPr>
          <w:ilvl w:val="0"/>
          <w:numId w:val="17"/>
        </w:numPr>
        <w:tabs>
          <w:tab w:val="left" w:pos="284"/>
          <w:tab w:val="left" w:pos="567"/>
        </w:tabs>
        <w:suppressAutoHyphens/>
        <w:ind w:left="0" w:firstLine="283"/>
        <w:jc w:val="both"/>
        <w:rPr>
          <w:sz w:val="26"/>
          <w:szCs w:val="26"/>
        </w:rPr>
      </w:pPr>
      <w:r w:rsidRPr="004E74CC">
        <w:rPr>
          <w:sz w:val="26"/>
          <w:szCs w:val="26"/>
        </w:rPr>
        <w:t>cantitatea Bunurilor corespunde informației indicate în documentele de însoțire conform punctului 2.2 al prezentului Contract;</w:t>
      </w:r>
    </w:p>
    <w:p w14:paraId="22A74DBF" w14:textId="77777777" w:rsidR="000C1C0B" w:rsidRPr="004E74CC" w:rsidRDefault="000C1C0B">
      <w:pPr>
        <w:numPr>
          <w:ilvl w:val="0"/>
          <w:numId w:val="17"/>
        </w:numPr>
        <w:tabs>
          <w:tab w:val="left" w:pos="284"/>
          <w:tab w:val="left" w:pos="567"/>
        </w:tabs>
        <w:suppressAutoHyphens/>
        <w:ind w:left="0" w:firstLine="283"/>
        <w:jc w:val="both"/>
        <w:rPr>
          <w:sz w:val="26"/>
          <w:szCs w:val="26"/>
        </w:rPr>
      </w:pPr>
      <w:r w:rsidRPr="004E74CC">
        <w:rPr>
          <w:sz w:val="26"/>
          <w:szCs w:val="26"/>
        </w:rPr>
        <w:t>calitatea Bunurilor corespunde informației indicate în Specificație din Anexa nr.1 a prezentului Contract;</w:t>
      </w:r>
    </w:p>
    <w:p w14:paraId="075E6B1D" w14:textId="77777777" w:rsidR="000C1C0B" w:rsidRPr="004E74CC" w:rsidRDefault="000C1C0B" w:rsidP="000C1C0B">
      <w:pPr>
        <w:ind w:firstLine="283"/>
        <w:jc w:val="both"/>
        <w:rPr>
          <w:sz w:val="26"/>
          <w:szCs w:val="26"/>
        </w:rPr>
      </w:pPr>
      <w:r w:rsidRPr="004E74CC">
        <w:rPr>
          <w:sz w:val="26"/>
          <w:szCs w:val="26"/>
        </w:rPr>
        <w:t>4.2. Vânzătorul este obligat să prezinte Cumpărătorului un exemplar original al facturii fiscale odată cu livrarea bunurilor, pentru efectuarea plății. Pentru nerespectarea de către Vânzător a prezentei clauze, Cumpărătorul îşi rezervă dreptul de a majora termenul de achitare prevăzut în punctul 3.</w:t>
      </w:r>
      <w:r>
        <w:rPr>
          <w:sz w:val="26"/>
          <w:szCs w:val="26"/>
        </w:rPr>
        <w:t>4</w:t>
      </w:r>
      <w:r w:rsidRPr="004E74CC">
        <w:rPr>
          <w:sz w:val="26"/>
          <w:szCs w:val="26"/>
        </w:rPr>
        <w:t xml:space="preserve">. corespunzător numărului de zile de întârziere şi de a fi exonerat de achitarea penalității stabilite în punctul </w:t>
      </w:r>
      <w:r>
        <w:rPr>
          <w:sz w:val="26"/>
          <w:szCs w:val="26"/>
        </w:rPr>
        <w:t>10</w:t>
      </w:r>
      <w:r w:rsidRPr="004E74CC">
        <w:rPr>
          <w:sz w:val="26"/>
          <w:szCs w:val="26"/>
        </w:rPr>
        <w:t>.</w:t>
      </w:r>
      <w:r>
        <w:rPr>
          <w:sz w:val="26"/>
          <w:szCs w:val="26"/>
        </w:rPr>
        <w:t>10</w:t>
      </w:r>
      <w:r w:rsidRPr="004E74CC">
        <w:rPr>
          <w:sz w:val="26"/>
          <w:szCs w:val="26"/>
        </w:rPr>
        <w:t>.</w:t>
      </w:r>
    </w:p>
    <w:p w14:paraId="4C3FD907" w14:textId="77777777" w:rsidR="000C1C0B" w:rsidRPr="004E74CC" w:rsidRDefault="000C1C0B" w:rsidP="000C1C0B">
      <w:pPr>
        <w:ind w:firstLine="283"/>
        <w:jc w:val="center"/>
        <w:rPr>
          <w:sz w:val="26"/>
          <w:szCs w:val="26"/>
        </w:rPr>
      </w:pPr>
      <w:r w:rsidRPr="004E74CC">
        <w:rPr>
          <w:b/>
          <w:sz w:val="26"/>
          <w:szCs w:val="26"/>
        </w:rPr>
        <w:t>5. Standarde</w:t>
      </w:r>
    </w:p>
    <w:p w14:paraId="4875C2CD" w14:textId="77777777" w:rsidR="000C1C0B" w:rsidRPr="004E74CC" w:rsidRDefault="000C1C0B" w:rsidP="000C1C0B">
      <w:pPr>
        <w:ind w:firstLine="283"/>
        <w:jc w:val="both"/>
        <w:rPr>
          <w:sz w:val="26"/>
          <w:szCs w:val="26"/>
        </w:rPr>
      </w:pPr>
      <w:r w:rsidRPr="004E74CC">
        <w:rPr>
          <w:sz w:val="26"/>
          <w:szCs w:val="26"/>
        </w:rPr>
        <w:t>5.1 Bunurile livrate în baza contractului vor respecta standardele prezentate de către Vânzător în propunerea sa tehnică.</w:t>
      </w:r>
    </w:p>
    <w:p w14:paraId="68BF0378" w14:textId="77777777" w:rsidR="000C1C0B" w:rsidRPr="004E74CC" w:rsidRDefault="000C1C0B" w:rsidP="000C1C0B">
      <w:pPr>
        <w:ind w:firstLine="283"/>
        <w:jc w:val="both"/>
        <w:rPr>
          <w:sz w:val="26"/>
          <w:szCs w:val="26"/>
        </w:rPr>
      </w:pPr>
      <w:r w:rsidRPr="004E74CC">
        <w:rPr>
          <w:sz w:val="26"/>
          <w:szCs w:val="26"/>
        </w:rPr>
        <w:t>5.2 Când nu este menționat nici un standard sau reglementare aplicabilă se vor respecta standardele sau alte reglementări autorizate în R.</w:t>
      </w:r>
      <w:r>
        <w:rPr>
          <w:sz w:val="26"/>
          <w:szCs w:val="26"/>
        </w:rPr>
        <w:t xml:space="preserve"> </w:t>
      </w:r>
      <w:r w:rsidRPr="004E74CC">
        <w:rPr>
          <w:sz w:val="26"/>
          <w:szCs w:val="26"/>
        </w:rPr>
        <w:t>Moldova și/sau țara de origine a produselor.</w:t>
      </w:r>
    </w:p>
    <w:p w14:paraId="02F4FA00" w14:textId="77777777" w:rsidR="000C1C0B" w:rsidRPr="004E74CC" w:rsidRDefault="000C1C0B" w:rsidP="000C1C0B">
      <w:pPr>
        <w:spacing w:before="40"/>
        <w:ind w:right="-284"/>
        <w:jc w:val="center"/>
        <w:rPr>
          <w:sz w:val="26"/>
          <w:szCs w:val="26"/>
        </w:rPr>
      </w:pPr>
      <w:r w:rsidRPr="004E74CC">
        <w:rPr>
          <w:b/>
          <w:sz w:val="26"/>
          <w:szCs w:val="26"/>
        </w:rPr>
        <w:t>6. Garanții</w:t>
      </w:r>
    </w:p>
    <w:p w14:paraId="0B277897" w14:textId="77777777" w:rsidR="000C1C0B" w:rsidRPr="004E74CC" w:rsidRDefault="000C1C0B" w:rsidP="000C1C0B">
      <w:pPr>
        <w:ind w:right="-284" w:firstLine="283"/>
        <w:jc w:val="both"/>
        <w:rPr>
          <w:sz w:val="26"/>
          <w:szCs w:val="26"/>
        </w:rPr>
      </w:pPr>
      <w:r w:rsidRPr="004E74CC">
        <w:rPr>
          <w:sz w:val="26"/>
          <w:szCs w:val="26"/>
        </w:rPr>
        <w:t>6.1. Termenul de garanție constituie 12 luni și cuprinde repunerea în stare de funcționare sau înlocuirea pieselor recunoscute defecte(vicii ascunse) precum și manopera aferentă, efectuându-se la Centrul de Service al Vânzătorului.</w:t>
      </w:r>
    </w:p>
    <w:p w14:paraId="044A013E" w14:textId="77777777" w:rsidR="000C1C0B" w:rsidRPr="004E74CC" w:rsidRDefault="000C1C0B" w:rsidP="000C1C0B">
      <w:pPr>
        <w:ind w:right="-284" w:firstLine="283"/>
        <w:jc w:val="both"/>
        <w:rPr>
          <w:sz w:val="26"/>
          <w:szCs w:val="26"/>
        </w:rPr>
      </w:pPr>
      <w:r w:rsidRPr="004E74CC">
        <w:rPr>
          <w:sz w:val="26"/>
          <w:szCs w:val="26"/>
        </w:rPr>
        <w:t>6.2. Garanția acoperă înlăturarea doar defectelor sau dereglărilor apărute în procesul de producție a Mărfii.</w:t>
      </w:r>
    </w:p>
    <w:p w14:paraId="261E5D77" w14:textId="77777777" w:rsidR="000C1C0B" w:rsidRPr="004E74CC" w:rsidRDefault="000C1C0B" w:rsidP="000C1C0B">
      <w:pPr>
        <w:ind w:right="-284" w:firstLine="283"/>
        <w:jc w:val="both"/>
        <w:rPr>
          <w:sz w:val="26"/>
          <w:szCs w:val="26"/>
        </w:rPr>
      </w:pPr>
      <w:r w:rsidRPr="004E74CC">
        <w:rPr>
          <w:sz w:val="26"/>
          <w:szCs w:val="26"/>
        </w:rPr>
        <w:t>6.3. Perioada de garanție este calculată din momentul primirii Mărfii în baza facturii fiscale.</w:t>
      </w:r>
    </w:p>
    <w:p w14:paraId="75F4606B" w14:textId="77777777" w:rsidR="000C1C0B" w:rsidRPr="004E74CC" w:rsidRDefault="000C1C0B" w:rsidP="000C1C0B">
      <w:pPr>
        <w:ind w:firstLine="283"/>
        <w:jc w:val="both"/>
        <w:rPr>
          <w:sz w:val="26"/>
          <w:szCs w:val="26"/>
        </w:rPr>
      </w:pPr>
      <w:r w:rsidRPr="004E74CC">
        <w:rPr>
          <w:sz w:val="26"/>
          <w:szCs w:val="26"/>
        </w:rPr>
        <w:t>6.4. Garanția oferită se extinde doar în condițiile indicate în talonul de garanție și cu condiția încheierii de către Cumpărător a contractului de mentenanță și întreținere tehnică periodică din partea specialiștilor calificați.</w:t>
      </w:r>
    </w:p>
    <w:p w14:paraId="3B23D90A" w14:textId="77777777" w:rsidR="000C1C0B" w:rsidRPr="004E74CC" w:rsidRDefault="000C1C0B" w:rsidP="000C1C0B">
      <w:pPr>
        <w:ind w:firstLine="283"/>
        <w:jc w:val="center"/>
        <w:rPr>
          <w:sz w:val="26"/>
          <w:szCs w:val="26"/>
        </w:rPr>
      </w:pPr>
      <w:r w:rsidRPr="004E74CC">
        <w:rPr>
          <w:b/>
          <w:sz w:val="26"/>
          <w:szCs w:val="26"/>
        </w:rPr>
        <w:t>7. Obligaţiile părţilor</w:t>
      </w:r>
    </w:p>
    <w:p w14:paraId="694A2B53" w14:textId="77777777" w:rsidR="000C1C0B" w:rsidRPr="004E74CC" w:rsidRDefault="000C1C0B" w:rsidP="000C1C0B">
      <w:pPr>
        <w:tabs>
          <w:tab w:val="left" w:pos="4155"/>
        </w:tabs>
        <w:ind w:firstLine="283"/>
        <w:jc w:val="both"/>
        <w:rPr>
          <w:sz w:val="26"/>
          <w:szCs w:val="26"/>
        </w:rPr>
      </w:pPr>
      <w:r w:rsidRPr="004E74CC">
        <w:rPr>
          <w:sz w:val="26"/>
          <w:szCs w:val="26"/>
        </w:rPr>
        <w:lastRenderedPageBreak/>
        <w:t>7.1. În baza prezentului Contract, Vânzătorul se obligă:</w:t>
      </w:r>
    </w:p>
    <w:p w14:paraId="5D6CEF0F" w14:textId="77777777" w:rsidR="000C1C0B" w:rsidRPr="004E74CC" w:rsidRDefault="000C1C0B">
      <w:pPr>
        <w:numPr>
          <w:ilvl w:val="0"/>
          <w:numId w:val="19"/>
        </w:numPr>
        <w:tabs>
          <w:tab w:val="clear" w:pos="1065"/>
        </w:tabs>
        <w:suppressAutoHyphens/>
        <w:ind w:left="1134" w:hanging="426"/>
        <w:jc w:val="both"/>
        <w:rPr>
          <w:sz w:val="26"/>
          <w:szCs w:val="26"/>
        </w:rPr>
      </w:pPr>
      <w:r w:rsidRPr="004E74CC">
        <w:rPr>
          <w:sz w:val="26"/>
          <w:szCs w:val="26"/>
        </w:rPr>
        <w:t>să livreze bunurile în cantitatea și condițiile prevăzute de prezentul Contract;</w:t>
      </w:r>
    </w:p>
    <w:p w14:paraId="371BFF79" w14:textId="77777777" w:rsidR="000C1C0B" w:rsidRPr="004E74CC" w:rsidRDefault="000C1C0B">
      <w:pPr>
        <w:numPr>
          <w:ilvl w:val="0"/>
          <w:numId w:val="19"/>
        </w:numPr>
        <w:tabs>
          <w:tab w:val="clear" w:pos="1065"/>
        </w:tabs>
        <w:suppressAutoHyphens/>
        <w:ind w:left="1134" w:hanging="426"/>
        <w:jc w:val="both"/>
        <w:rPr>
          <w:sz w:val="26"/>
          <w:szCs w:val="26"/>
        </w:rPr>
      </w:pPr>
      <w:r w:rsidRPr="004E74CC">
        <w:rPr>
          <w:sz w:val="26"/>
          <w:szCs w:val="26"/>
        </w:rPr>
        <w:t>să anunțe Cumpărătorul după semnarea prezentului Contract, în decurs de 5 zile calendaristice, prin telefon/fax sau telegramă autorizată, despre disponibilitatea livrării Bunurilor;</w:t>
      </w:r>
    </w:p>
    <w:p w14:paraId="48248372" w14:textId="77777777" w:rsidR="000C1C0B" w:rsidRPr="004E74CC" w:rsidRDefault="000C1C0B">
      <w:pPr>
        <w:numPr>
          <w:ilvl w:val="0"/>
          <w:numId w:val="19"/>
        </w:numPr>
        <w:tabs>
          <w:tab w:val="clear" w:pos="1065"/>
        </w:tabs>
        <w:suppressAutoHyphens/>
        <w:ind w:left="1134" w:hanging="426"/>
        <w:jc w:val="both"/>
        <w:rPr>
          <w:sz w:val="26"/>
          <w:szCs w:val="26"/>
        </w:rPr>
      </w:pPr>
      <w:r w:rsidRPr="004E74CC">
        <w:rPr>
          <w:sz w:val="26"/>
          <w:szCs w:val="26"/>
        </w:rPr>
        <w:t>să asigure condițiile corespunzătoare pentru recepționarea Bunurilor de către Cumpărător, în termenele stabilite, în corespundere cu cerințele prezentului Contract;</w:t>
      </w:r>
    </w:p>
    <w:p w14:paraId="3BD398FC" w14:textId="77777777" w:rsidR="000C1C0B" w:rsidRDefault="000C1C0B">
      <w:pPr>
        <w:numPr>
          <w:ilvl w:val="0"/>
          <w:numId w:val="19"/>
        </w:numPr>
        <w:tabs>
          <w:tab w:val="clear" w:pos="1065"/>
        </w:tabs>
        <w:suppressAutoHyphens/>
        <w:ind w:left="1134" w:hanging="426"/>
        <w:jc w:val="both"/>
        <w:rPr>
          <w:sz w:val="26"/>
          <w:szCs w:val="26"/>
        </w:rPr>
      </w:pPr>
      <w:r w:rsidRPr="004E74CC">
        <w:rPr>
          <w:sz w:val="26"/>
          <w:szCs w:val="26"/>
        </w:rPr>
        <w:t>să asigure integritatea şi calitatea Bunurilor pe toată perioada de până la recepționarea lor de către Cumpărător</w:t>
      </w:r>
      <w:r>
        <w:rPr>
          <w:sz w:val="26"/>
          <w:szCs w:val="26"/>
        </w:rPr>
        <w:t>;</w:t>
      </w:r>
    </w:p>
    <w:p w14:paraId="3FA0DCF4" w14:textId="77777777" w:rsidR="000C1C0B" w:rsidRPr="004E74CC" w:rsidRDefault="000C1C0B">
      <w:pPr>
        <w:numPr>
          <w:ilvl w:val="0"/>
          <w:numId w:val="19"/>
        </w:numPr>
        <w:tabs>
          <w:tab w:val="clear" w:pos="1065"/>
        </w:tabs>
        <w:suppressAutoHyphens/>
        <w:ind w:left="1134" w:hanging="426"/>
        <w:jc w:val="both"/>
        <w:rPr>
          <w:sz w:val="26"/>
          <w:szCs w:val="26"/>
        </w:rPr>
      </w:pPr>
      <w:r>
        <w:rPr>
          <w:sz w:val="26"/>
          <w:szCs w:val="26"/>
        </w:rPr>
        <w:t>să înlocuiască gratuit bunurile neconforme.</w:t>
      </w:r>
    </w:p>
    <w:p w14:paraId="19495B94" w14:textId="77777777" w:rsidR="000C1C0B" w:rsidRPr="004E74CC" w:rsidRDefault="000C1C0B" w:rsidP="000C1C0B">
      <w:pPr>
        <w:tabs>
          <w:tab w:val="left" w:pos="567"/>
        </w:tabs>
        <w:ind w:firstLine="283"/>
        <w:jc w:val="both"/>
        <w:rPr>
          <w:sz w:val="26"/>
          <w:szCs w:val="26"/>
        </w:rPr>
      </w:pPr>
      <w:r w:rsidRPr="004E74CC">
        <w:rPr>
          <w:sz w:val="26"/>
          <w:szCs w:val="26"/>
        </w:rPr>
        <w:t>7.2. În baza prezentului Contract, Cumpărătorul se obligă:</w:t>
      </w:r>
    </w:p>
    <w:p w14:paraId="2E4AF590" w14:textId="77777777" w:rsidR="000C1C0B" w:rsidRPr="004E74CC" w:rsidRDefault="000C1C0B">
      <w:pPr>
        <w:numPr>
          <w:ilvl w:val="0"/>
          <w:numId w:val="20"/>
        </w:numPr>
        <w:tabs>
          <w:tab w:val="clear" w:pos="1065"/>
        </w:tabs>
        <w:suppressAutoHyphens/>
        <w:ind w:left="1134" w:hanging="426"/>
        <w:jc w:val="both"/>
        <w:rPr>
          <w:sz w:val="26"/>
          <w:szCs w:val="26"/>
        </w:rPr>
      </w:pPr>
      <w:r w:rsidRPr="004E74CC">
        <w:rPr>
          <w:sz w:val="26"/>
          <w:szCs w:val="26"/>
        </w:rPr>
        <w:t>să întreprindă toate măsurile necesare pentru asigurarea recepționării în termenul stabilit a Bunurilor livrate în corespundere cu cerințele prezentului Contract;</w:t>
      </w:r>
    </w:p>
    <w:p w14:paraId="0CBB6304" w14:textId="77777777" w:rsidR="000C1C0B" w:rsidRPr="004E74CC" w:rsidRDefault="000C1C0B">
      <w:pPr>
        <w:numPr>
          <w:ilvl w:val="0"/>
          <w:numId w:val="20"/>
        </w:numPr>
        <w:tabs>
          <w:tab w:val="clear" w:pos="1065"/>
        </w:tabs>
        <w:suppressAutoHyphens/>
        <w:ind w:left="1134" w:hanging="426"/>
        <w:jc w:val="both"/>
        <w:rPr>
          <w:sz w:val="26"/>
          <w:szCs w:val="26"/>
        </w:rPr>
      </w:pPr>
      <w:r w:rsidRPr="004E74CC">
        <w:rPr>
          <w:sz w:val="26"/>
          <w:szCs w:val="26"/>
        </w:rPr>
        <w:t>să asigure achitarea Bunurile livrate, respectând modalitățile şi termenele indicate în prezentul Contract.</w:t>
      </w:r>
    </w:p>
    <w:p w14:paraId="0BD251CB" w14:textId="77777777" w:rsidR="000C1C0B" w:rsidRPr="004E74CC" w:rsidRDefault="000C1C0B" w:rsidP="000C1C0B">
      <w:pPr>
        <w:ind w:firstLine="283"/>
        <w:jc w:val="center"/>
        <w:rPr>
          <w:b/>
          <w:sz w:val="26"/>
          <w:szCs w:val="26"/>
        </w:rPr>
      </w:pPr>
    </w:p>
    <w:p w14:paraId="1E989B36" w14:textId="77777777" w:rsidR="000C1C0B" w:rsidRPr="004E74CC" w:rsidRDefault="000C1C0B" w:rsidP="000C1C0B">
      <w:pPr>
        <w:ind w:firstLine="283"/>
        <w:jc w:val="center"/>
        <w:rPr>
          <w:b/>
          <w:sz w:val="26"/>
          <w:szCs w:val="26"/>
        </w:rPr>
      </w:pPr>
      <w:r w:rsidRPr="004E74CC">
        <w:rPr>
          <w:b/>
          <w:sz w:val="26"/>
          <w:szCs w:val="26"/>
        </w:rPr>
        <w:t>8. Impedimentul justificator</w:t>
      </w:r>
    </w:p>
    <w:p w14:paraId="5F871E83" w14:textId="77777777" w:rsidR="000C1C0B" w:rsidRPr="004E74CC" w:rsidRDefault="000C1C0B" w:rsidP="000C1C0B">
      <w:pPr>
        <w:pStyle w:val="14"/>
        <w:tabs>
          <w:tab w:val="left" w:pos="1388"/>
        </w:tabs>
        <w:ind w:left="0" w:firstLine="284"/>
        <w:rPr>
          <w:rStyle w:val="13"/>
          <w:rFonts w:ascii="Times New Roman" w:hAnsi="Times New Roman"/>
          <w:sz w:val="26"/>
          <w:szCs w:val="26"/>
          <w:lang w:val="ro-RO"/>
        </w:rPr>
      </w:pPr>
      <w:r w:rsidRPr="004E74CC">
        <w:rPr>
          <w:rStyle w:val="13"/>
          <w:rFonts w:ascii="Times New Roman" w:hAnsi="Times New Roman"/>
          <w:bCs/>
          <w:sz w:val="26"/>
          <w:szCs w:val="26"/>
          <w:lang w:val="ro-RO"/>
        </w:rPr>
        <w:t>8.1.</w:t>
      </w:r>
      <w:r w:rsidRPr="004E74CC">
        <w:rPr>
          <w:rStyle w:val="13"/>
          <w:rFonts w:ascii="Times New Roman" w:hAnsi="Times New Roman"/>
          <w:sz w:val="26"/>
          <w:szCs w:val="26"/>
          <w:lang w:val="ro-RO"/>
        </w:rPr>
        <w:t xml:space="preserve"> Părțile sunt exonerate de răspundere pentru neîndeplinirea parțială sau integrală a obligațiilor conform prezentului Contract, dacă aceasta este cauzată de producerea unor cazuri de forță majoră/impediment justificator - aşa cum este definită de lege (războaie, calamități naturale: incendii, inundații, cutremure de pământ, precum şi alte circumstanțe care nu depind de voința Părților).</w:t>
      </w:r>
    </w:p>
    <w:p w14:paraId="5DAA74C2" w14:textId="77777777" w:rsidR="000C1C0B" w:rsidRPr="004E74CC" w:rsidRDefault="000C1C0B" w:rsidP="000C1C0B">
      <w:pPr>
        <w:pStyle w:val="14"/>
        <w:tabs>
          <w:tab w:val="left" w:pos="1388"/>
        </w:tabs>
        <w:ind w:left="0" w:firstLine="284"/>
        <w:rPr>
          <w:rStyle w:val="13"/>
          <w:rFonts w:ascii="Times New Roman" w:hAnsi="Times New Roman"/>
          <w:sz w:val="26"/>
          <w:szCs w:val="26"/>
          <w:lang w:val="ro-RO"/>
        </w:rPr>
      </w:pPr>
      <w:r w:rsidRPr="004E74CC">
        <w:rPr>
          <w:rStyle w:val="13"/>
          <w:rFonts w:ascii="Times New Roman" w:hAnsi="Times New Roman"/>
          <w:bCs/>
          <w:sz w:val="26"/>
          <w:szCs w:val="26"/>
          <w:lang w:val="ro-RO"/>
        </w:rPr>
        <w:t xml:space="preserve">8.2. </w:t>
      </w:r>
      <w:r w:rsidRPr="004E74CC">
        <w:rPr>
          <w:rStyle w:val="13"/>
          <w:rFonts w:ascii="Times New Roman" w:hAnsi="Times New Roman"/>
          <w:sz w:val="26"/>
          <w:szCs w:val="26"/>
          <w:lang w:val="ro-RO"/>
        </w:rPr>
        <w:t>Partea care invocă clauza de forță majoră este obligată să informeze imediat (dar nu mai târziu de 10 zile) cealaltă Parte despre survenirea circumstanțelor de impediment justificator (forţă majoră.)</w:t>
      </w:r>
    </w:p>
    <w:p w14:paraId="6F4E2944" w14:textId="77777777" w:rsidR="000C1C0B" w:rsidRPr="004E74CC" w:rsidRDefault="000C1C0B" w:rsidP="000C1C0B">
      <w:pPr>
        <w:pStyle w:val="14"/>
        <w:tabs>
          <w:tab w:val="left" w:pos="1388"/>
        </w:tabs>
        <w:ind w:left="0" w:firstLine="284"/>
        <w:rPr>
          <w:rStyle w:val="13"/>
          <w:rFonts w:ascii="Times New Roman" w:hAnsi="Times New Roman"/>
          <w:sz w:val="26"/>
          <w:szCs w:val="26"/>
          <w:lang w:val="ro-RO"/>
        </w:rPr>
      </w:pPr>
      <w:r w:rsidRPr="004E74CC">
        <w:rPr>
          <w:rStyle w:val="13"/>
          <w:rFonts w:ascii="Times New Roman" w:hAnsi="Times New Roman"/>
          <w:bCs/>
          <w:sz w:val="26"/>
          <w:szCs w:val="26"/>
          <w:lang w:val="ro-RO"/>
        </w:rPr>
        <w:t>8.3.</w:t>
      </w:r>
      <w:r w:rsidRPr="004E74CC">
        <w:rPr>
          <w:rStyle w:val="13"/>
          <w:rFonts w:ascii="Times New Roman" w:hAnsi="Times New Roman"/>
          <w:sz w:val="26"/>
          <w:szCs w:val="26"/>
          <w:lang w:val="ro-RO"/>
        </w:rPr>
        <w:t xml:space="preserve"> Survenirea circumstanțelor d</w:t>
      </w:r>
      <w:r>
        <w:rPr>
          <w:rStyle w:val="13"/>
          <w:rFonts w:ascii="Times New Roman" w:hAnsi="Times New Roman"/>
          <w:sz w:val="26"/>
          <w:szCs w:val="26"/>
          <w:lang w:val="ro-RO"/>
        </w:rPr>
        <w:t>e</w:t>
      </w:r>
      <w:r w:rsidRPr="004E74CC">
        <w:rPr>
          <w:rStyle w:val="13"/>
          <w:rFonts w:ascii="Times New Roman" w:hAnsi="Times New Roman"/>
          <w:sz w:val="26"/>
          <w:szCs w:val="26"/>
          <w:lang w:val="ro-RO"/>
        </w:rPr>
        <w:t xml:space="preserve"> impediment justificator (forţă majoră), momentul declanșării </w:t>
      </w:r>
    </w:p>
    <w:p w14:paraId="2491FA09" w14:textId="77777777" w:rsidR="000C1C0B" w:rsidRPr="004E74CC" w:rsidRDefault="000C1C0B" w:rsidP="000C1C0B">
      <w:pPr>
        <w:pStyle w:val="14"/>
        <w:ind w:left="0" w:firstLine="0"/>
        <w:rPr>
          <w:rStyle w:val="13"/>
          <w:rFonts w:ascii="Times New Roman" w:hAnsi="Times New Roman"/>
          <w:sz w:val="26"/>
          <w:szCs w:val="26"/>
          <w:lang w:val="ro-RO"/>
        </w:rPr>
      </w:pPr>
      <w:r w:rsidRPr="004E74CC">
        <w:rPr>
          <w:rStyle w:val="13"/>
          <w:rFonts w:ascii="Times New Roman" w:hAnsi="Times New Roman"/>
          <w:sz w:val="26"/>
          <w:szCs w:val="26"/>
          <w:lang w:val="ro-RO"/>
        </w:rPr>
        <w:t>trebuie să fie confirmate printr-un certificat, eliberat în mod corespunzător de către organul competent din țara Părții care invocă asemenea circumstanțe.</w:t>
      </w:r>
    </w:p>
    <w:p w14:paraId="0F31E724" w14:textId="77777777" w:rsidR="000C1C0B" w:rsidRPr="004E74CC" w:rsidRDefault="000C1C0B" w:rsidP="000C1C0B">
      <w:pPr>
        <w:pStyle w:val="14"/>
        <w:tabs>
          <w:tab w:val="left" w:pos="1388"/>
        </w:tabs>
        <w:ind w:left="0" w:firstLine="284"/>
        <w:rPr>
          <w:sz w:val="26"/>
          <w:szCs w:val="26"/>
          <w:lang w:val="ro-RO"/>
        </w:rPr>
      </w:pPr>
      <w:r w:rsidRPr="004E74CC">
        <w:rPr>
          <w:rStyle w:val="13"/>
          <w:rFonts w:ascii="Times New Roman" w:hAnsi="Times New Roman"/>
          <w:bCs/>
          <w:sz w:val="26"/>
          <w:szCs w:val="26"/>
          <w:lang w:val="ro-RO"/>
        </w:rPr>
        <w:t>8.4.</w:t>
      </w:r>
      <w:r w:rsidRPr="004E74CC">
        <w:rPr>
          <w:rStyle w:val="13"/>
          <w:rFonts w:ascii="Times New Roman" w:hAnsi="Times New Roman"/>
          <w:sz w:val="26"/>
          <w:szCs w:val="26"/>
          <w:lang w:val="ro-RO"/>
        </w:rPr>
        <w:t xml:space="preserve"> Atât Cumpărătorul, cât și Vânzătorul nu vor fi considerați răspunzători pentru neexecutarea sau executarea necorespunzătoare a prezentului Contract datorită unor impedimente în afara controlului. În sensul prezentului contract, impedimente în afara controlului în conformitate cu definiția dată de Camera Internaționala de Comerț 2003 (”ICC Force Majeure Clause 2003-ICC Publication 650”). Impedimentele în afara controlului, vor fi dovedite în baza unui document emis de o autoritate competentă.</w:t>
      </w:r>
    </w:p>
    <w:p w14:paraId="087D0894" w14:textId="77777777" w:rsidR="000C1C0B" w:rsidRPr="004E74CC" w:rsidRDefault="000C1C0B" w:rsidP="000C1C0B">
      <w:pPr>
        <w:pStyle w:val="14"/>
        <w:tabs>
          <w:tab w:val="left" w:pos="60"/>
          <w:tab w:val="left" w:pos="1388"/>
        </w:tabs>
        <w:ind w:left="0" w:firstLine="284"/>
        <w:rPr>
          <w:sz w:val="26"/>
          <w:szCs w:val="26"/>
          <w:lang w:val="ro-RO"/>
        </w:rPr>
      </w:pPr>
      <w:r w:rsidRPr="004E74CC">
        <w:rPr>
          <w:rStyle w:val="13"/>
          <w:rFonts w:ascii="Times New Roman" w:hAnsi="Times New Roman"/>
          <w:bCs/>
          <w:sz w:val="26"/>
          <w:szCs w:val="26"/>
          <w:lang w:val="ro-RO"/>
        </w:rPr>
        <w:t>8.5.</w:t>
      </w:r>
      <w:r w:rsidRPr="004E74CC">
        <w:rPr>
          <w:rStyle w:val="13"/>
          <w:rFonts w:ascii="Times New Roman" w:hAnsi="Times New Roman"/>
          <w:sz w:val="26"/>
          <w:szCs w:val="26"/>
          <w:lang w:val="ro-RO"/>
        </w:rPr>
        <w:t xml:space="preserve"> După încetarea cazului de impedimente în afara controlului care afectează executarea prezentului Contract, P</w:t>
      </w:r>
      <w:r w:rsidRPr="004E74CC">
        <w:rPr>
          <w:rStyle w:val="13"/>
          <w:rFonts w:ascii="Times New Roman" w:eastAsia="Times New Roman" w:hAnsi="Times New Roman" w:cs="Times New Roman"/>
          <w:sz w:val="26"/>
          <w:szCs w:val="26"/>
          <w:lang w:val="ro-RO"/>
        </w:rPr>
        <w:t xml:space="preserve">ărțile </w:t>
      </w:r>
      <w:r w:rsidRPr="004E74CC">
        <w:rPr>
          <w:rStyle w:val="13"/>
          <w:rFonts w:ascii="Times New Roman" w:hAnsi="Times New Roman"/>
          <w:sz w:val="26"/>
          <w:szCs w:val="26"/>
          <w:lang w:val="ro-RO"/>
        </w:rPr>
        <w:t>vor conveni o modalitate de diminuare a rezultatelor provocate de aceasta.</w:t>
      </w:r>
    </w:p>
    <w:p w14:paraId="3FBEC798" w14:textId="77777777" w:rsidR="000C1C0B" w:rsidRDefault="000C1C0B" w:rsidP="000C1C0B">
      <w:pPr>
        <w:ind w:firstLine="284"/>
        <w:jc w:val="both"/>
        <w:rPr>
          <w:rStyle w:val="13"/>
          <w:sz w:val="26"/>
          <w:szCs w:val="26"/>
        </w:rPr>
      </w:pPr>
      <w:r w:rsidRPr="004E74CC">
        <w:rPr>
          <w:rStyle w:val="13"/>
          <w:bCs/>
          <w:sz w:val="26"/>
          <w:szCs w:val="26"/>
        </w:rPr>
        <w:t>8.6.</w:t>
      </w:r>
      <w:r w:rsidRPr="004E74CC">
        <w:rPr>
          <w:rStyle w:val="13"/>
          <w:sz w:val="26"/>
          <w:szCs w:val="26"/>
        </w:rPr>
        <w:t xml:space="preserve"> Dacă impedimente în afara controlului persistă mai mult de 3 (trei) luni calendaristice, atunci fiecare dintre Părți poate sugera o modificare la prezentul  Contract sau revoca partea neexecutată din prezentul contract.</w:t>
      </w:r>
    </w:p>
    <w:p w14:paraId="14FBE40B" w14:textId="77777777" w:rsidR="000C1C0B" w:rsidRPr="004E74CC" w:rsidRDefault="000C1C0B" w:rsidP="000C1C0B">
      <w:pPr>
        <w:ind w:firstLine="284"/>
        <w:jc w:val="both"/>
        <w:rPr>
          <w:rStyle w:val="13"/>
          <w:sz w:val="26"/>
          <w:szCs w:val="26"/>
        </w:rPr>
      </w:pPr>
    </w:p>
    <w:p w14:paraId="1E683AF6" w14:textId="77777777" w:rsidR="000C1C0B" w:rsidRPr="004E74CC" w:rsidRDefault="000C1C0B" w:rsidP="000C1C0B">
      <w:pPr>
        <w:ind w:firstLine="283"/>
        <w:jc w:val="center"/>
        <w:rPr>
          <w:sz w:val="26"/>
          <w:szCs w:val="26"/>
        </w:rPr>
      </w:pPr>
      <w:r w:rsidRPr="004E74CC">
        <w:rPr>
          <w:b/>
          <w:sz w:val="26"/>
          <w:szCs w:val="26"/>
        </w:rPr>
        <w:t>9. Rezoluțiunea Contractului</w:t>
      </w:r>
    </w:p>
    <w:p w14:paraId="1FAAB55A" w14:textId="77777777" w:rsidR="000C1C0B" w:rsidRPr="004E74CC" w:rsidRDefault="000C1C0B" w:rsidP="000C1C0B">
      <w:pPr>
        <w:ind w:firstLine="283"/>
        <w:jc w:val="both"/>
        <w:rPr>
          <w:sz w:val="26"/>
          <w:szCs w:val="26"/>
        </w:rPr>
      </w:pPr>
      <w:r w:rsidRPr="004E74CC">
        <w:rPr>
          <w:sz w:val="26"/>
          <w:szCs w:val="26"/>
        </w:rPr>
        <w:t>9.1. Rezoluțiunea Contractului se poate realiza cu acordul comun al Părţilor.</w:t>
      </w:r>
    </w:p>
    <w:p w14:paraId="72FC0A32" w14:textId="77777777" w:rsidR="000C1C0B" w:rsidRPr="004E74CC" w:rsidRDefault="000C1C0B" w:rsidP="000C1C0B">
      <w:pPr>
        <w:ind w:firstLine="283"/>
        <w:jc w:val="both"/>
        <w:rPr>
          <w:sz w:val="26"/>
          <w:szCs w:val="26"/>
        </w:rPr>
      </w:pPr>
      <w:r w:rsidRPr="004E74CC">
        <w:rPr>
          <w:sz w:val="26"/>
          <w:szCs w:val="26"/>
        </w:rPr>
        <w:t>9.2. Contractul poate fi rezoluționat în mod unilateral de către:</w:t>
      </w:r>
    </w:p>
    <w:p w14:paraId="4A200B76" w14:textId="77777777" w:rsidR="000C1C0B" w:rsidRPr="004E74CC" w:rsidRDefault="000C1C0B">
      <w:pPr>
        <w:numPr>
          <w:ilvl w:val="0"/>
          <w:numId w:val="18"/>
        </w:numPr>
        <w:tabs>
          <w:tab w:val="left" w:pos="0"/>
          <w:tab w:val="left" w:pos="567"/>
        </w:tabs>
        <w:suppressAutoHyphens/>
        <w:ind w:left="0" w:firstLine="283"/>
        <w:jc w:val="both"/>
        <w:rPr>
          <w:sz w:val="26"/>
          <w:szCs w:val="26"/>
        </w:rPr>
      </w:pPr>
      <w:r w:rsidRPr="004E74CC">
        <w:rPr>
          <w:sz w:val="26"/>
          <w:szCs w:val="26"/>
        </w:rPr>
        <w:t>Cumpărător în caz de refuz al Vânzătorului de a livra Bunurile prevăzute în prezentul Contract,</w:t>
      </w:r>
    </w:p>
    <w:p w14:paraId="4A648BE7" w14:textId="77777777" w:rsidR="000C1C0B" w:rsidRPr="004E74CC" w:rsidRDefault="000C1C0B">
      <w:pPr>
        <w:numPr>
          <w:ilvl w:val="0"/>
          <w:numId w:val="18"/>
        </w:numPr>
        <w:tabs>
          <w:tab w:val="left" w:pos="0"/>
          <w:tab w:val="left" w:pos="567"/>
        </w:tabs>
        <w:suppressAutoHyphens/>
        <w:ind w:left="0" w:firstLine="283"/>
        <w:jc w:val="both"/>
        <w:rPr>
          <w:sz w:val="26"/>
          <w:szCs w:val="26"/>
        </w:rPr>
      </w:pPr>
      <w:r w:rsidRPr="004E74CC">
        <w:rPr>
          <w:sz w:val="26"/>
          <w:szCs w:val="26"/>
        </w:rPr>
        <w:t>Cumpărător în caz de nerespectare de către Vânzător a termenelor de livrare stabilite;</w:t>
      </w:r>
    </w:p>
    <w:p w14:paraId="0E57F530" w14:textId="77777777" w:rsidR="000C1C0B" w:rsidRPr="004E74CC" w:rsidRDefault="000C1C0B">
      <w:pPr>
        <w:numPr>
          <w:ilvl w:val="0"/>
          <w:numId w:val="18"/>
        </w:numPr>
        <w:tabs>
          <w:tab w:val="left" w:pos="0"/>
          <w:tab w:val="left" w:pos="567"/>
        </w:tabs>
        <w:suppressAutoHyphens/>
        <w:ind w:left="0" w:firstLine="283"/>
        <w:jc w:val="both"/>
        <w:rPr>
          <w:sz w:val="26"/>
          <w:szCs w:val="26"/>
        </w:rPr>
      </w:pPr>
      <w:r w:rsidRPr="004E74CC">
        <w:rPr>
          <w:sz w:val="26"/>
          <w:szCs w:val="26"/>
        </w:rPr>
        <w:lastRenderedPageBreak/>
        <w:t>Vânzător în caz de nerespectare de către Cumpărător a termenelor de plată a Bunurilor;</w:t>
      </w:r>
    </w:p>
    <w:p w14:paraId="5F65E4DD" w14:textId="77777777" w:rsidR="000C1C0B" w:rsidRPr="004E74CC" w:rsidRDefault="000C1C0B">
      <w:pPr>
        <w:numPr>
          <w:ilvl w:val="0"/>
          <w:numId w:val="18"/>
        </w:numPr>
        <w:tabs>
          <w:tab w:val="left" w:pos="0"/>
          <w:tab w:val="left" w:pos="567"/>
        </w:tabs>
        <w:suppressAutoHyphens/>
        <w:ind w:left="0" w:firstLine="283"/>
        <w:jc w:val="both"/>
        <w:rPr>
          <w:sz w:val="26"/>
          <w:szCs w:val="26"/>
        </w:rPr>
      </w:pPr>
      <w:r w:rsidRPr="004E74CC">
        <w:rPr>
          <w:sz w:val="26"/>
          <w:szCs w:val="26"/>
        </w:rPr>
        <w:t>Cumpărător sau Vânzătorul în caz de nesatisfacere de către una dintre Părţi a pretențiilor înaintate conform prezentului Contract.</w:t>
      </w:r>
    </w:p>
    <w:p w14:paraId="6309D57D" w14:textId="77777777" w:rsidR="000C1C0B" w:rsidRPr="004E74CC" w:rsidRDefault="000C1C0B" w:rsidP="000C1C0B">
      <w:pPr>
        <w:ind w:firstLine="283"/>
        <w:jc w:val="both"/>
        <w:rPr>
          <w:sz w:val="26"/>
          <w:szCs w:val="26"/>
        </w:rPr>
      </w:pPr>
      <w:r w:rsidRPr="004E74CC">
        <w:rPr>
          <w:sz w:val="26"/>
          <w:szCs w:val="26"/>
        </w:rPr>
        <w:t>9.3. Partea inițiatoare a rezoluțiunii Contractului este obligată să comunice în termen de 5 zile lucrătoare celeilalte Părţi despre intențiile ei printr-o scrisoare motivată.</w:t>
      </w:r>
    </w:p>
    <w:p w14:paraId="0B500922" w14:textId="77777777" w:rsidR="000C1C0B" w:rsidRDefault="000C1C0B" w:rsidP="000C1C0B">
      <w:pPr>
        <w:ind w:firstLine="283"/>
        <w:jc w:val="both"/>
        <w:rPr>
          <w:sz w:val="26"/>
          <w:szCs w:val="26"/>
        </w:rPr>
      </w:pPr>
      <w:r w:rsidRPr="004E74CC">
        <w:rPr>
          <w:sz w:val="26"/>
          <w:szCs w:val="26"/>
        </w:rPr>
        <w:t>9.4. Partea înștiințată este obligată să răspundă în decurs de 5 zile lucrătoare de la primirea notificării. În cazul în care litigiul nu este soluționat în termenele stabilite, partea inițiatoare are dreptul să prezinte documentele corespunzătoare Instanței de Judecată a Republicii Moldova cu respectarea legislației în vigoare pentru înregistrarea declarației de rezoluțiune.</w:t>
      </w:r>
    </w:p>
    <w:p w14:paraId="187B2656" w14:textId="77777777" w:rsidR="000C1C0B" w:rsidRPr="004E74CC" w:rsidRDefault="000C1C0B" w:rsidP="000C1C0B">
      <w:pPr>
        <w:ind w:firstLine="283"/>
        <w:jc w:val="both"/>
        <w:rPr>
          <w:sz w:val="26"/>
          <w:szCs w:val="26"/>
        </w:rPr>
      </w:pPr>
    </w:p>
    <w:p w14:paraId="477A6192" w14:textId="77777777" w:rsidR="000C1C0B" w:rsidRPr="004E74CC" w:rsidRDefault="000C1C0B" w:rsidP="000C1C0B">
      <w:pPr>
        <w:ind w:firstLine="283"/>
        <w:jc w:val="center"/>
        <w:rPr>
          <w:sz w:val="26"/>
          <w:szCs w:val="26"/>
        </w:rPr>
      </w:pPr>
      <w:r w:rsidRPr="004E74CC">
        <w:rPr>
          <w:b/>
          <w:sz w:val="26"/>
          <w:szCs w:val="26"/>
        </w:rPr>
        <w:t>10. Reclamaţii şi sancţiuni</w:t>
      </w:r>
    </w:p>
    <w:p w14:paraId="3CFDFDF3" w14:textId="77777777" w:rsidR="000C1C0B" w:rsidRPr="004E74CC" w:rsidRDefault="000C1C0B" w:rsidP="000C1C0B">
      <w:pPr>
        <w:ind w:firstLine="283"/>
        <w:jc w:val="both"/>
        <w:rPr>
          <w:sz w:val="26"/>
          <w:szCs w:val="26"/>
        </w:rPr>
      </w:pPr>
      <w:r w:rsidRPr="004E74CC">
        <w:rPr>
          <w:sz w:val="26"/>
          <w:szCs w:val="26"/>
        </w:rPr>
        <w:t>10.1. Reclamațiile privind cantitatea Bunurilor livrate sunt înaintate Vânzătorului la momentul recepționării lor, fiind confirmate printr-un act întocmit în comun cu reprezentantul Vânzătorului.</w:t>
      </w:r>
    </w:p>
    <w:p w14:paraId="770419EF" w14:textId="77777777" w:rsidR="000C1C0B" w:rsidRPr="004E74CC" w:rsidRDefault="000C1C0B" w:rsidP="000C1C0B">
      <w:pPr>
        <w:ind w:firstLine="283"/>
        <w:jc w:val="both"/>
        <w:rPr>
          <w:sz w:val="26"/>
          <w:szCs w:val="26"/>
        </w:rPr>
      </w:pPr>
      <w:r w:rsidRPr="004E74CC">
        <w:rPr>
          <w:sz w:val="26"/>
          <w:szCs w:val="26"/>
        </w:rPr>
        <w:t>10.2. Pretențiile privind calitatea bunurilor livrate sunt înaintate Vânzătorul în termen de 5 zile lucrătoare de la depistarea deficiențelor de calitate şi trebuie confirmate printr-un certificat eliberat de o organizație independentă neutră şi autorizată în acest sens.</w:t>
      </w:r>
    </w:p>
    <w:p w14:paraId="7363CAAD" w14:textId="77777777" w:rsidR="000C1C0B" w:rsidRPr="004E74CC" w:rsidRDefault="000C1C0B" w:rsidP="000C1C0B">
      <w:pPr>
        <w:ind w:firstLine="283"/>
        <w:jc w:val="both"/>
        <w:rPr>
          <w:sz w:val="26"/>
          <w:szCs w:val="26"/>
        </w:rPr>
      </w:pPr>
      <w:r w:rsidRPr="004E74CC">
        <w:rPr>
          <w:sz w:val="26"/>
          <w:szCs w:val="26"/>
        </w:rPr>
        <w:t>10.3. Vânzătorul este obligat să examineze pretențiile înaintate în termen de 5 zile lucrătoare de la data primirii acestora şi să comunice Cumpărătorului despre decizia luată.</w:t>
      </w:r>
    </w:p>
    <w:p w14:paraId="56633B91" w14:textId="77777777" w:rsidR="000C1C0B" w:rsidRPr="004E74CC" w:rsidRDefault="000C1C0B" w:rsidP="000C1C0B">
      <w:pPr>
        <w:ind w:firstLine="283"/>
        <w:jc w:val="both"/>
        <w:rPr>
          <w:sz w:val="26"/>
          <w:szCs w:val="26"/>
        </w:rPr>
      </w:pPr>
      <w:r w:rsidRPr="004E74CC">
        <w:rPr>
          <w:sz w:val="26"/>
          <w:szCs w:val="26"/>
        </w:rPr>
        <w:t xml:space="preserve">10.4.  În caz de recunoaștere a pretențiilor, Vânzătorul este obligat, în termen de 5 zile, să livreze suplimentar Cumpărătorului cantitatea nelivrată de bunuri, iar în caz de constatare a calității necorespunzătoare – să le substituie sau să le corecteze în conformitate cu cerințele Contractului. </w:t>
      </w:r>
    </w:p>
    <w:p w14:paraId="37F11918" w14:textId="77777777" w:rsidR="000C1C0B" w:rsidRPr="004E74CC" w:rsidRDefault="000C1C0B" w:rsidP="000C1C0B">
      <w:pPr>
        <w:ind w:firstLine="283"/>
        <w:jc w:val="both"/>
        <w:rPr>
          <w:sz w:val="26"/>
          <w:szCs w:val="26"/>
        </w:rPr>
      </w:pPr>
      <w:r w:rsidRPr="004E74CC">
        <w:rPr>
          <w:sz w:val="26"/>
          <w:szCs w:val="26"/>
        </w:rPr>
        <w:t>10.5. Vânzătorul poartă răspundere pentru calitatea Bunurilor în limitele stabilite, inclusiv pentru viciile ascunse.</w:t>
      </w:r>
    </w:p>
    <w:p w14:paraId="375C8B61" w14:textId="77777777" w:rsidR="000C1C0B" w:rsidRPr="004E74CC" w:rsidRDefault="000C1C0B" w:rsidP="000C1C0B">
      <w:pPr>
        <w:ind w:firstLine="283"/>
        <w:jc w:val="both"/>
        <w:rPr>
          <w:sz w:val="26"/>
          <w:szCs w:val="26"/>
        </w:rPr>
      </w:pPr>
      <w:r w:rsidRPr="004E74CC">
        <w:rPr>
          <w:sz w:val="26"/>
          <w:szCs w:val="26"/>
        </w:rPr>
        <w:t>10.6. În cazul devierii de la calitatea confirmată prin certificatul de calitate întocmit de organizația independentă neutră sau autorizată în acest sens, cheltuielile pentru staționare sau întârziere sunt suportate de partea vinovată.</w:t>
      </w:r>
    </w:p>
    <w:p w14:paraId="745BE406" w14:textId="77777777" w:rsidR="000C1C0B" w:rsidRPr="004E74CC" w:rsidRDefault="000C1C0B" w:rsidP="000C1C0B">
      <w:pPr>
        <w:ind w:firstLine="283"/>
        <w:jc w:val="both"/>
        <w:rPr>
          <w:sz w:val="26"/>
          <w:szCs w:val="26"/>
        </w:rPr>
      </w:pPr>
      <w:r w:rsidRPr="004E74CC">
        <w:rPr>
          <w:sz w:val="26"/>
          <w:szCs w:val="26"/>
        </w:rPr>
        <w:t xml:space="preserve">10.7 Forma de garanție de bună executare a contractului agreată de Cumpărător este scrisoarea de garanție de bună execuție a contractului, în cuantum de </w:t>
      </w:r>
      <w:r>
        <w:rPr>
          <w:sz w:val="26"/>
          <w:szCs w:val="26"/>
        </w:rPr>
        <w:t>5</w:t>
      </w:r>
      <w:r w:rsidRPr="004E74CC">
        <w:rPr>
          <w:sz w:val="26"/>
          <w:szCs w:val="26"/>
        </w:rPr>
        <w:t>% din valoarea contractului.</w:t>
      </w:r>
    </w:p>
    <w:p w14:paraId="0447A794" w14:textId="77777777" w:rsidR="000C1C0B" w:rsidRPr="004E74CC" w:rsidRDefault="000C1C0B" w:rsidP="000C1C0B">
      <w:pPr>
        <w:ind w:firstLine="283"/>
        <w:jc w:val="both"/>
        <w:rPr>
          <w:sz w:val="26"/>
          <w:szCs w:val="26"/>
        </w:rPr>
      </w:pPr>
      <w:r w:rsidRPr="004E74CC">
        <w:rPr>
          <w:sz w:val="26"/>
          <w:szCs w:val="26"/>
        </w:rPr>
        <w:t xml:space="preserve">10.8 Pentru refuzul de a livra Bunurile prevăzute în prezentul Contract, se va reține garanția de bună executare a contractului, în cazul în care ea a fost constituită în conformitate cu prevederile pct.10.7, în caz contrar Vânzătorul suportă o penalitate în valoare de </w:t>
      </w:r>
      <w:r>
        <w:rPr>
          <w:sz w:val="26"/>
          <w:szCs w:val="26"/>
        </w:rPr>
        <w:t>5</w:t>
      </w:r>
      <w:r w:rsidRPr="004E74CC">
        <w:rPr>
          <w:sz w:val="26"/>
          <w:szCs w:val="26"/>
        </w:rPr>
        <w:t xml:space="preserve"> % din suma totală a contractului. </w:t>
      </w:r>
    </w:p>
    <w:p w14:paraId="4BF493BC" w14:textId="77777777" w:rsidR="000C1C0B" w:rsidRPr="004E74CC" w:rsidRDefault="000C1C0B" w:rsidP="000C1C0B">
      <w:pPr>
        <w:ind w:firstLine="283"/>
        <w:jc w:val="both"/>
        <w:rPr>
          <w:sz w:val="26"/>
          <w:szCs w:val="26"/>
        </w:rPr>
      </w:pPr>
      <w:r w:rsidRPr="004E74CC">
        <w:rPr>
          <w:sz w:val="26"/>
          <w:szCs w:val="26"/>
        </w:rPr>
        <w:t xml:space="preserve">10.9. Pentru livrarea cu întârziere a Bunurilor, Vânzătorul poartă răspundere materială în valoare de 0,1% din suma </w:t>
      </w:r>
      <w:bookmarkStart w:id="29" w:name="_Hlk54873146"/>
      <w:r w:rsidRPr="004E74CC">
        <w:rPr>
          <w:sz w:val="26"/>
          <w:szCs w:val="26"/>
        </w:rPr>
        <w:t>Bunurilor nelivrate</w:t>
      </w:r>
      <w:bookmarkEnd w:id="29"/>
      <w:r w:rsidRPr="004E74CC">
        <w:rPr>
          <w:sz w:val="26"/>
          <w:szCs w:val="26"/>
        </w:rPr>
        <w:t>, pentru fiecare zi de întârziere, dar nu mai mult de 2 %</w:t>
      </w:r>
      <w:r w:rsidRPr="004E74CC">
        <w:rPr>
          <w:i/>
          <w:sz w:val="26"/>
          <w:szCs w:val="26"/>
        </w:rPr>
        <w:t xml:space="preserve"> </w:t>
      </w:r>
      <w:r w:rsidRPr="004E74CC">
        <w:rPr>
          <w:sz w:val="26"/>
          <w:szCs w:val="26"/>
        </w:rPr>
        <w:t xml:space="preserve">din suma totală a prezentului Contract. În cazul în care întârzierea depășește </w:t>
      </w:r>
      <w:r>
        <w:rPr>
          <w:sz w:val="26"/>
          <w:szCs w:val="26"/>
        </w:rPr>
        <w:t>15</w:t>
      </w:r>
      <w:r w:rsidRPr="004E74CC">
        <w:rPr>
          <w:sz w:val="26"/>
          <w:szCs w:val="26"/>
        </w:rPr>
        <w:t xml:space="preserve"> zile, se consideră ca fiind refuz de a livra bunurile prevăzute în prezentul contract şi Vânzătorului i se va reține garanția de bună executare a contractului, în cazul în care ea a fost constituită conform pct.10.7.</w:t>
      </w:r>
    </w:p>
    <w:p w14:paraId="00D46B44" w14:textId="77777777" w:rsidR="000C1C0B" w:rsidRDefault="000C1C0B" w:rsidP="000C1C0B">
      <w:pPr>
        <w:ind w:firstLine="283"/>
        <w:jc w:val="both"/>
        <w:rPr>
          <w:sz w:val="26"/>
          <w:szCs w:val="26"/>
        </w:rPr>
      </w:pPr>
      <w:r w:rsidRPr="004E74CC">
        <w:rPr>
          <w:sz w:val="26"/>
          <w:szCs w:val="26"/>
        </w:rPr>
        <w:t>10.10. Pentru achitarea cu întârziere, Cumpărătorul poartă răspundere materială în valoare de 0,1% din suma Bunurilor nelivrate, pentru fiecare zi de întârziere, dar nu mai mult de 2 % din suma totală a prezentului contract.</w:t>
      </w:r>
    </w:p>
    <w:p w14:paraId="7023CC9E" w14:textId="77777777" w:rsidR="000C1C0B" w:rsidRPr="004E74CC" w:rsidRDefault="000C1C0B" w:rsidP="000C1C0B">
      <w:pPr>
        <w:ind w:firstLine="283"/>
        <w:jc w:val="both"/>
        <w:rPr>
          <w:b/>
          <w:sz w:val="26"/>
          <w:szCs w:val="26"/>
        </w:rPr>
      </w:pPr>
    </w:p>
    <w:p w14:paraId="286DBD17" w14:textId="77777777" w:rsidR="000C1C0B" w:rsidRPr="004E74CC" w:rsidRDefault="000C1C0B" w:rsidP="000C1C0B">
      <w:pPr>
        <w:ind w:firstLine="283"/>
        <w:jc w:val="center"/>
        <w:rPr>
          <w:sz w:val="26"/>
          <w:szCs w:val="26"/>
        </w:rPr>
      </w:pPr>
      <w:r w:rsidRPr="004E74CC">
        <w:rPr>
          <w:b/>
          <w:sz w:val="26"/>
          <w:szCs w:val="26"/>
        </w:rPr>
        <w:t>11. Drepturi de proprietate intelectuală</w:t>
      </w:r>
    </w:p>
    <w:p w14:paraId="14FBEBC2" w14:textId="77777777" w:rsidR="000C1C0B" w:rsidRPr="004E74CC" w:rsidRDefault="000C1C0B" w:rsidP="000C1C0B">
      <w:pPr>
        <w:ind w:firstLine="283"/>
        <w:jc w:val="both"/>
        <w:rPr>
          <w:sz w:val="26"/>
          <w:szCs w:val="26"/>
        </w:rPr>
      </w:pPr>
      <w:r w:rsidRPr="004E74CC">
        <w:rPr>
          <w:sz w:val="26"/>
          <w:szCs w:val="26"/>
        </w:rPr>
        <w:t>11.1. Vânzătorul are obligația să despăgubească Cumpărătorul împotriva oricăror:</w:t>
      </w:r>
    </w:p>
    <w:p w14:paraId="1F902122" w14:textId="77777777" w:rsidR="000C1C0B" w:rsidRPr="004E74CC" w:rsidRDefault="000C1C0B" w:rsidP="000C1C0B">
      <w:pPr>
        <w:ind w:firstLine="283"/>
        <w:jc w:val="both"/>
        <w:rPr>
          <w:sz w:val="26"/>
          <w:szCs w:val="26"/>
        </w:rPr>
      </w:pPr>
      <w:r w:rsidRPr="004E74CC">
        <w:rPr>
          <w:sz w:val="26"/>
          <w:szCs w:val="26"/>
        </w:rPr>
        <w:lastRenderedPageBreak/>
        <w:t>a) reclamații şi acțiuni în justiție, ce rezultă din încălcarea unor drepturi de proprietate intelectuală (brevete, nume, mărci înregistrate etc.), legate de echipamentele, materialele, instalațiile sau utilajele folosite pentru sau în legătură cu produsele achiziționate, şi</w:t>
      </w:r>
    </w:p>
    <w:p w14:paraId="7753DCE8" w14:textId="77777777" w:rsidR="000C1C0B" w:rsidRDefault="000C1C0B" w:rsidP="000C1C0B">
      <w:pPr>
        <w:ind w:firstLine="283"/>
        <w:jc w:val="both"/>
        <w:rPr>
          <w:sz w:val="26"/>
          <w:szCs w:val="26"/>
        </w:rPr>
      </w:pPr>
      <w:r w:rsidRPr="004E74CC">
        <w:rPr>
          <w:sz w:val="26"/>
          <w:szCs w:val="26"/>
        </w:rPr>
        <w:t>b) daune-interese, costuri, taxe şi cheltuieli de orice natură, aferente, cu excepția situației în care o astfel de încălcare rezultă din respectarea Caietului de sarcini întocmit de către achizitor.</w:t>
      </w:r>
    </w:p>
    <w:p w14:paraId="674E9C07" w14:textId="77777777" w:rsidR="000C1C0B" w:rsidRPr="004E74CC" w:rsidRDefault="000C1C0B" w:rsidP="000C1C0B">
      <w:pPr>
        <w:ind w:firstLine="283"/>
        <w:jc w:val="both"/>
        <w:rPr>
          <w:sz w:val="26"/>
          <w:szCs w:val="26"/>
        </w:rPr>
      </w:pPr>
    </w:p>
    <w:p w14:paraId="4DC49A2D" w14:textId="77777777" w:rsidR="000C1C0B" w:rsidRPr="004E74CC" w:rsidRDefault="000C1C0B" w:rsidP="000C1C0B">
      <w:pPr>
        <w:ind w:firstLine="283"/>
        <w:jc w:val="center"/>
        <w:rPr>
          <w:sz w:val="26"/>
          <w:szCs w:val="26"/>
        </w:rPr>
      </w:pPr>
      <w:r w:rsidRPr="004E74CC">
        <w:rPr>
          <w:b/>
          <w:sz w:val="26"/>
          <w:szCs w:val="26"/>
        </w:rPr>
        <w:t>12. Dispoziţii finale</w:t>
      </w:r>
    </w:p>
    <w:p w14:paraId="0A5B7DD4" w14:textId="77777777" w:rsidR="000C1C0B" w:rsidRPr="004E74CC" w:rsidRDefault="000C1C0B" w:rsidP="000C1C0B">
      <w:pPr>
        <w:ind w:firstLine="283"/>
        <w:jc w:val="both"/>
        <w:rPr>
          <w:sz w:val="26"/>
          <w:szCs w:val="26"/>
        </w:rPr>
      </w:pPr>
      <w:r w:rsidRPr="004E74CC">
        <w:rPr>
          <w:sz w:val="26"/>
          <w:szCs w:val="26"/>
        </w:rPr>
        <w:t>12.1. Litigiile ce ar putea rezulta din prezentul Contract vor fi soluționate de către Părţi pe cale amiabilă. În caz contrar, ele vor fi transmise spre examinare în instanța de judecată competentă conform legislației Republicii Moldova.</w:t>
      </w:r>
    </w:p>
    <w:p w14:paraId="72F6DA72" w14:textId="77777777" w:rsidR="000C1C0B" w:rsidRPr="004E74CC" w:rsidRDefault="000C1C0B" w:rsidP="000C1C0B">
      <w:pPr>
        <w:ind w:firstLine="283"/>
        <w:jc w:val="both"/>
        <w:rPr>
          <w:sz w:val="26"/>
          <w:szCs w:val="26"/>
        </w:rPr>
      </w:pPr>
      <w:r w:rsidRPr="004E74CC">
        <w:rPr>
          <w:sz w:val="26"/>
          <w:szCs w:val="26"/>
        </w:rPr>
        <w:t>12.2. De la data semnării prezentului Contract, toate negocierile purtate şi documentele  perfectate anterior îşi pierd valabilitatea.</w:t>
      </w:r>
    </w:p>
    <w:p w14:paraId="03273C9B" w14:textId="77777777" w:rsidR="000C1C0B" w:rsidRPr="004E74CC" w:rsidRDefault="000C1C0B" w:rsidP="000C1C0B">
      <w:pPr>
        <w:ind w:firstLine="283"/>
        <w:jc w:val="both"/>
        <w:rPr>
          <w:sz w:val="26"/>
          <w:szCs w:val="26"/>
        </w:rPr>
      </w:pPr>
      <w:r w:rsidRPr="004E74CC">
        <w:rPr>
          <w:sz w:val="26"/>
          <w:szCs w:val="26"/>
        </w:rPr>
        <w:t xml:space="preserve">12.3 Părțile contractante au dreptul, pe durata îndeplinirii contractului, să convină asupra modificării clauzelor contractului, prin act adițional, numai în cazul apariției unor circumstanțe care lezează interesele comerciale legitime ale acestora şi care nu au putut fi prevăzute la data încheierii contractului. Modificările şi completările la prezentul Contract sunt valabile numai în cazul în care au fost perfectate în scris şi au fost semnate de ambele Părţi.  </w:t>
      </w:r>
    </w:p>
    <w:p w14:paraId="134CBD16" w14:textId="77777777" w:rsidR="000C1C0B" w:rsidRPr="004E74CC" w:rsidRDefault="000C1C0B" w:rsidP="000C1C0B">
      <w:pPr>
        <w:ind w:firstLine="283"/>
        <w:jc w:val="both"/>
        <w:rPr>
          <w:sz w:val="26"/>
          <w:szCs w:val="26"/>
        </w:rPr>
      </w:pPr>
      <w:r w:rsidRPr="004E74CC">
        <w:rPr>
          <w:sz w:val="26"/>
          <w:szCs w:val="26"/>
        </w:rPr>
        <w:t>12.4. Nici una dintre Părţi nu are dreptul să transmită obligațiile şi drepturile sale stipulate în prezentul Contract unor terțe persoane fără acordul în scris al celeilalte părți.</w:t>
      </w:r>
    </w:p>
    <w:p w14:paraId="01FEA002" w14:textId="77777777" w:rsidR="000C1C0B" w:rsidRPr="004E74CC" w:rsidRDefault="000C1C0B" w:rsidP="000C1C0B">
      <w:pPr>
        <w:ind w:firstLine="283"/>
        <w:jc w:val="both"/>
        <w:rPr>
          <w:sz w:val="26"/>
          <w:szCs w:val="26"/>
        </w:rPr>
      </w:pPr>
      <w:r w:rsidRPr="004E74CC">
        <w:rPr>
          <w:sz w:val="26"/>
          <w:szCs w:val="26"/>
        </w:rPr>
        <w:t>12.5. Prezentul Contract este întocmit în două exemplare în limba de stat a Republicii Moldova, câte un exemplar pentru Vânzător, Cumpărător.</w:t>
      </w:r>
    </w:p>
    <w:p w14:paraId="204D1AE2" w14:textId="77777777" w:rsidR="000C1C0B" w:rsidRPr="004E74CC" w:rsidRDefault="000C1C0B" w:rsidP="000C1C0B">
      <w:pPr>
        <w:ind w:firstLine="283"/>
        <w:jc w:val="both"/>
        <w:rPr>
          <w:sz w:val="26"/>
          <w:szCs w:val="26"/>
        </w:rPr>
      </w:pPr>
      <w:r w:rsidRPr="004E74CC">
        <w:rPr>
          <w:sz w:val="26"/>
          <w:szCs w:val="26"/>
        </w:rPr>
        <w:t>12.5. Prezentul Contract este întocmit în două exemplare în limba de stat a Republicii Moldova, câte un exemplar pentru Vânzător, Cumpărător.</w:t>
      </w:r>
    </w:p>
    <w:p w14:paraId="490D25BF" w14:textId="77777777" w:rsidR="000C1C0B" w:rsidRPr="004E74CC" w:rsidRDefault="000C1C0B" w:rsidP="000C1C0B">
      <w:pPr>
        <w:ind w:firstLine="283"/>
        <w:jc w:val="both"/>
        <w:rPr>
          <w:sz w:val="26"/>
          <w:szCs w:val="26"/>
        </w:rPr>
      </w:pPr>
      <w:r w:rsidRPr="004E74CC">
        <w:rPr>
          <w:sz w:val="26"/>
          <w:szCs w:val="26"/>
        </w:rPr>
        <w:t xml:space="preserve">12.6. Prezentul Contract se consideră încheiat la data semnării şi intră în vigoare după semnarea părților fiind valabil până la </w:t>
      </w:r>
      <w:r>
        <w:rPr>
          <w:b/>
          <w:bCs/>
          <w:sz w:val="26"/>
          <w:szCs w:val="26"/>
        </w:rPr>
        <w:t>_________________</w:t>
      </w:r>
      <w:r w:rsidRPr="004E74CC">
        <w:rPr>
          <w:sz w:val="26"/>
          <w:szCs w:val="26"/>
        </w:rPr>
        <w:t>, iar în partea obligațiunilor asumate, până la executarea lor integrală.</w:t>
      </w:r>
    </w:p>
    <w:p w14:paraId="186DF278" w14:textId="77777777" w:rsidR="000C1C0B" w:rsidRPr="004E74CC" w:rsidRDefault="000C1C0B" w:rsidP="000C1C0B">
      <w:pPr>
        <w:ind w:firstLine="283"/>
        <w:jc w:val="both"/>
        <w:rPr>
          <w:sz w:val="26"/>
          <w:szCs w:val="26"/>
        </w:rPr>
      </w:pPr>
      <w:r w:rsidRPr="004E74CC">
        <w:rPr>
          <w:sz w:val="26"/>
          <w:szCs w:val="26"/>
        </w:rPr>
        <w:t>12.7. Părțile pot conveni la prelungirea prezentului Contract, prin încheierea unui acord adițional, semnat de ambele părți.</w:t>
      </w:r>
    </w:p>
    <w:p w14:paraId="4CFBB684" w14:textId="77777777" w:rsidR="000C1C0B" w:rsidRPr="004E74CC" w:rsidRDefault="000C1C0B" w:rsidP="000C1C0B">
      <w:pPr>
        <w:ind w:firstLine="283"/>
        <w:jc w:val="both"/>
        <w:rPr>
          <w:sz w:val="26"/>
          <w:szCs w:val="26"/>
        </w:rPr>
      </w:pPr>
      <w:r w:rsidRPr="004E74CC">
        <w:rPr>
          <w:sz w:val="26"/>
          <w:szCs w:val="26"/>
        </w:rPr>
        <w:t>12.8. Prezentul Contract reprezintă acordul de voință al ambelor părți și este semnat la data și locul indicat în Contract.</w:t>
      </w:r>
    </w:p>
    <w:p w14:paraId="6F95C662" w14:textId="77777777" w:rsidR="000C1C0B" w:rsidRPr="004E74CC" w:rsidRDefault="000C1C0B" w:rsidP="000C1C0B">
      <w:pPr>
        <w:tabs>
          <w:tab w:val="left" w:pos="4680"/>
          <w:tab w:val="left" w:pos="7020"/>
        </w:tabs>
        <w:ind w:firstLine="283"/>
        <w:jc w:val="both"/>
        <w:rPr>
          <w:sz w:val="26"/>
          <w:szCs w:val="26"/>
        </w:rPr>
      </w:pPr>
      <w:r w:rsidRPr="004E74CC">
        <w:rPr>
          <w:sz w:val="26"/>
          <w:szCs w:val="26"/>
        </w:rPr>
        <w:t>12.9. Pentru confirmarea celor menționate mai sus, Părțile au semnat prezentul Contract în conformitate cu legislația Republicii Moldova, la data şi anul indicate mai sus.</w:t>
      </w:r>
    </w:p>
    <w:p w14:paraId="5FE89509" w14:textId="77777777" w:rsidR="000C1C0B" w:rsidRPr="004E74CC" w:rsidRDefault="000C1C0B" w:rsidP="000C1C0B">
      <w:pPr>
        <w:ind w:left="-567" w:firstLine="283"/>
        <w:jc w:val="center"/>
        <w:rPr>
          <w:sz w:val="26"/>
          <w:szCs w:val="26"/>
        </w:rPr>
      </w:pPr>
    </w:p>
    <w:p w14:paraId="78AA68C9" w14:textId="77777777" w:rsidR="000C1C0B" w:rsidRPr="004E74CC" w:rsidRDefault="000C1C0B">
      <w:pPr>
        <w:numPr>
          <w:ilvl w:val="1"/>
          <w:numId w:val="21"/>
        </w:numPr>
        <w:suppressAutoHyphens/>
        <w:jc w:val="both"/>
        <w:rPr>
          <w:sz w:val="26"/>
          <w:szCs w:val="26"/>
        </w:rPr>
      </w:pPr>
      <w:r w:rsidRPr="004E74CC">
        <w:rPr>
          <w:b/>
          <w:sz w:val="26"/>
          <w:szCs w:val="26"/>
        </w:rPr>
        <w:t>Datele juridice, poștale și bancare ale Părților:</w:t>
      </w:r>
    </w:p>
    <w:tbl>
      <w:tblPr>
        <w:tblW w:w="9664" w:type="dxa"/>
        <w:tblInd w:w="108" w:type="dxa"/>
        <w:tblLayout w:type="fixed"/>
        <w:tblLook w:val="0000" w:firstRow="0" w:lastRow="0" w:firstColumn="0" w:lastColumn="0" w:noHBand="0" w:noVBand="0"/>
      </w:tblPr>
      <w:tblGrid>
        <w:gridCol w:w="4820"/>
        <w:gridCol w:w="4844"/>
      </w:tblGrid>
      <w:tr w:rsidR="000C1C0B" w:rsidRPr="004E74CC" w14:paraId="7496F7D9"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C82E426" w14:textId="77777777" w:rsidR="000C1C0B" w:rsidRPr="004E74CC" w:rsidRDefault="000C1C0B" w:rsidP="000D0224">
            <w:pPr>
              <w:tabs>
                <w:tab w:val="left" w:pos="4680"/>
                <w:tab w:val="left" w:pos="7020"/>
              </w:tabs>
              <w:jc w:val="center"/>
              <w:rPr>
                <w:sz w:val="26"/>
                <w:szCs w:val="26"/>
              </w:rPr>
            </w:pPr>
            <w:r w:rsidRPr="004E74CC">
              <w:rPr>
                <w:rFonts w:eastAsia="Calibri"/>
                <w:b/>
                <w:sz w:val="26"/>
                <w:szCs w:val="26"/>
              </w:rPr>
              <w:t>Vânzătorul</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04776CD6" w14:textId="77777777" w:rsidR="000C1C0B" w:rsidRPr="004E74CC" w:rsidRDefault="000C1C0B" w:rsidP="000D0224">
            <w:pPr>
              <w:tabs>
                <w:tab w:val="left" w:pos="4680"/>
                <w:tab w:val="left" w:pos="7020"/>
              </w:tabs>
              <w:jc w:val="center"/>
              <w:rPr>
                <w:sz w:val="26"/>
                <w:szCs w:val="26"/>
              </w:rPr>
            </w:pPr>
            <w:r w:rsidRPr="004E74CC">
              <w:rPr>
                <w:rFonts w:eastAsia="Calibri"/>
                <w:b/>
                <w:sz w:val="26"/>
                <w:szCs w:val="26"/>
              </w:rPr>
              <w:t>Cumpărătorul</w:t>
            </w:r>
          </w:p>
        </w:tc>
      </w:tr>
      <w:tr w:rsidR="000C1C0B" w:rsidRPr="004E74CC" w14:paraId="1AFBB839"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EAF432E" w14:textId="77777777" w:rsidR="000C1C0B" w:rsidRPr="004E74CC" w:rsidRDefault="000C1C0B" w:rsidP="000D0224">
            <w:pPr>
              <w:tabs>
                <w:tab w:val="left" w:pos="4680"/>
                <w:tab w:val="left" w:pos="7020"/>
              </w:tabs>
              <w:rPr>
                <w:sz w:val="26"/>
                <w:szCs w:val="26"/>
              </w:rPr>
            </w:pPr>
            <w:r w:rsidRPr="007874BB">
              <w:rPr>
                <w:sz w:val="26"/>
                <w:szCs w:val="26"/>
              </w:rPr>
              <w:t xml:space="preserve">SRL </w:t>
            </w:r>
          </w:p>
        </w:tc>
        <w:tc>
          <w:tcPr>
            <w:tcW w:w="4844" w:type="dxa"/>
            <w:tcBorders>
              <w:top w:val="single" w:sz="4" w:space="0" w:color="000000"/>
              <w:left w:val="single" w:sz="4" w:space="0" w:color="000000"/>
              <w:bottom w:val="single" w:sz="4" w:space="0" w:color="000000"/>
              <w:right w:val="single" w:sz="4" w:space="0" w:color="000000"/>
            </w:tcBorders>
          </w:tcPr>
          <w:p w14:paraId="04B12597"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Î.S. “Fabrica de Sticla din Chișinău”</w:t>
            </w:r>
          </w:p>
        </w:tc>
      </w:tr>
      <w:tr w:rsidR="000C1C0B" w:rsidRPr="004E74CC" w14:paraId="6F26AAC6"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5D7162F" w14:textId="77777777" w:rsidR="000C1C0B" w:rsidRPr="004E74CC" w:rsidRDefault="000C1C0B" w:rsidP="000D0224">
            <w:pPr>
              <w:pStyle w:val="12"/>
              <w:rPr>
                <w:bCs/>
                <w:sz w:val="26"/>
                <w:szCs w:val="26"/>
                <w:lang w:eastAsia="ro-RO"/>
              </w:rPr>
            </w:pPr>
            <w:r w:rsidRPr="007874BB">
              <w:rPr>
                <w:rFonts w:eastAsia="Calibri"/>
                <w:sz w:val="26"/>
                <w:szCs w:val="26"/>
              </w:rPr>
              <w:t>Adresa</w:t>
            </w:r>
            <w:r w:rsidRPr="007874BB">
              <w:rPr>
                <w:color w:val="000000"/>
                <w:sz w:val="26"/>
                <w:szCs w:val="26"/>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677ADABE"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Adresa: mun. Chișinău, str. Transnistriei, 20, MD-2037</w:t>
            </w:r>
          </w:p>
        </w:tc>
      </w:tr>
      <w:tr w:rsidR="000C1C0B" w:rsidRPr="004E74CC" w14:paraId="7CB80283"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9726285" w14:textId="77777777" w:rsidR="000C1C0B" w:rsidRPr="004E74CC" w:rsidRDefault="000C1C0B" w:rsidP="000D0224">
            <w:pPr>
              <w:pStyle w:val="12"/>
              <w:rPr>
                <w:sz w:val="26"/>
                <w:szCs w:val="26"/>
              </w:rPr>
            </w:pPr>
            <w:r w:rsidRPr="007874BB">
              <w:rPr>
                <w:sz w:val="26"/>
                <w:szCs w:val="26"/>
              </w:rPr>
              <w:t>Cod fiscal: 1</w:t>
            </w:r>
          </w:p>
        </w:tc>
        <w:tc>
          <w:tcPr>
            <w:tcW w:w="4844" w:type="dxa"/>
            <w:tcBorders>
              <w:top w:val="single" w:sz="4" w:space="0" w:color="000000"/>
              <w:left w:val="single" w:sz="4" w:space="0" w:color="000000"/>
              <w:bottom w:val="single" w:sz="4" w:space="0" w:color="000000"/>
              <w:right w:val="single" w:sz="4" w:space="0" w:color="000000"/>
            </w:tcBorders>
          </w:tcPr>
          <w:p w14:paraId="743A5411"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Cod fiscal: 1002600008924</w:t>
            </w:r>
          </w:p>
        </w:tc>
      </w:tr>
      <w:tr w:rsidR="000C1C0B" w:rsidRPr="004E74CC" w14:paraId="18EE13A3"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A4562FC" w14:textId="77777777" w:rsidR="000C1C0B" w:rsidRPr="004E74CC" w:rsidRDefault="000C1C0B" w:rsidP="000D0224">
            <w:pPr>
              <w:pStyle w:val="Standard"/>
              <w:rPr>
                <w:rFonts w:ascii="Times New Roman" w:hAnsi="Times New Roman" w:cs="Times New Roman"/>
                <w:sz w:val="26"/>
                <w:szCs w:val="26"/>
                <w:lang w:val="ro-RO"/>
              </w:rPr>
            </w:pPr>
            <w:r w:rsidRPr="007874BB">
              <w:rPr>
                <w:rFonts w:ascii="Times New Roman" w:hAnsi="Times New Roman" w:cs="Times New Roman"/>
                <w:sz w:val="26"/>
                <w:szCs w:val="26"/>
                <w:lang w:val="ro-RO"/>
              </w:rPr>
              <w:t>BC „</w:t>
            </w:r>
          </w:p>
        </w:tc>
        <w:tc>
          <w:tcPr>
            <w:tcW w:w="4844" w:type="dxa"/>
            <w:tcBorders>
              <w:top w:val="single" w:sz="4" w:space="0" w:color="000000"/>
              <w:left w:val="single" w:sz="4" w:space="0" w:color="000000"/>
              <w:bottom w:val="single" w:sz="4" w:space="0" w:color="000000"/>
              <w:right w:val="single" w:sz="4" w:space="0" w:color="000000"/>
            </w:tcBorders>
          </w:tcPr>
          <w:p w14:paraId="12F34015"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Cod TVA: 7800028</w:t>
            </w:r>
          </w:p>
        </w:tc>
      </w:tr>
      <w:tr w:rsidR="000C1C0B" w:rsidRPr="004E74CC" w14:paraId="5AEEF253"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0741BED" w14:textId="77777777" w:rsidR="000C1C0B" w:rsidRPr="004E74CC" w:rsidRDefault="000C1C0B" w:rsidP="000D0224">
            <w:pPr>
              <w:pStyle w:val="12"/>
              <w:rPr>
                <w:sz w:val="26"/>
                <w:szCs w:val="26"/>
              </w:rPr>
            </w:pPr>
          </w:p>
        </w:tc>
        <w:tc>
          <w:tcPr>
            <w:tcW w:w="4844" w:type="dxa"/>
            <w:tcBorders>
              <w:top w:val="single" w:sz="4" w:space="0" w:color="000000"/>
              <w:left w:val="single" w:sz="4" w:space="0" w:color="000000"/>
              <w:bottom w:val="single" w:sz="4" w:space="0" w:color="000000"/>
              <w:right w:val="single" w:sz="4" w:space="0" w:color="000000"/>
            </w:tcBorders>
          </w:tcPr>
          <w:p w14:paraId="0160000F"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Banca comercială „Victoriabank” S.A.</w:t>
            </w:r>
          </w:p>
        </w:tc>
      </w:tr>
      <w:tr w:rsidR="000C1C0B" w:rsidRPr="004E74CC" w14:paraId="215D1677"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BD34C4E" w14:textId="77777777" w:rsidR="000C1C0B" w:rsidRPr="00B95160" w:rsidRDefault="000C1C0B" w:rsidP="000D0224">
            <w:pPr>
              <w:tabs>
                <w:tab w:val="left" w:pos="4680"/>
                <w:tab w:val="left" w:pos="7020"/>
              </w:tabs>
              <w:jc w:val="both"/>
              <w:rPr>
                <w:sz w:val="26"/>
                <w:szCs w:val="26"/>
              </w:rPr>
            </w:pPr>
            <w:r w:rsidRPr="007874BB">
              <w:rPr>
                <w:rStyle w:val="13"/>
                <w:bCs/>
                <w:sz w:val="26"/>
                <w:szCs w:val="26"/>
                <w:lang w:eastAsia="ro-RO"/>
              </w:rPr>
              <w:t>Adresa poștala</w:t>
            </w:r>
            <w:r>
              <w:rPr>
                <w:rStyle w:val="13"/>
                <w:bCs/>
                <w:sz w:val="26"/>
                <w:szCs w:val="26"/>
                <w:lang w:eastAsia="ro-RO"/>
              </w:rPr>
              <w:t xml:space="preserve"> a băncii</w:t>
            </w:r>
            <w:r w:rsidRPr="007874BB">
              <w:rPr>
                <w:rStyle w:val="13"/>
                <w:bCs/>
                <w:sz w:val="26"/>
                <w:szCs w:val="26"/>
                <w:lang w:eastAsia="ro-RO"/>
              </w:rPr>
              <w:t xml:space="preserve">: </w:t>
            </w:r>
          </w:p>
        </w:tc>
        <w:tc>
          <w:tcPr>
            <w:tcW w:w="4844" w:type="dxa"/>
            <w:tcBorders>
              <w:top w:val="single" w:sz="4" w:space="0" w:color="000000"/>
              <w:left w:val="single" w:sz="4" w:space="0" w:color="000000"/>
              <w:bottom w:val="single" w:sz="4" w:space="0" w:color="000000"/>
              <w:right w:val="single" w:sz="4" w:space="0" w:color="000000"/>
            </w:tcBorders>
          </w:tcPr>
          <w:p w14:paraId="14231804"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Adresa poștală a băncii: mun. Chișinău, fil. nr.14</w:t>
            </w:r>
          </w:p>
        </w:tc>
      </w:tr>
      <w:tr w:rsidR="000C1C0B" w:rsidRPr="004E74CC" w14:paraId="64C393B2"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B3391E0" w14:textId="77777777" w:rsidR="000C1C0B" w:rsidRPr="004E74CC" w:rsidRDefault="000C1C0B" w:rsidP="000D0224">
            <w:pPr>
              <w:pStyle w:val="12"/>
              <w:rPr>
                <w:sz w:val="26"/>
                <w:szCs w:val="26"/>
              </w:rPr>
            </w:pPr>
            <w:r w:rsidRPr="007874BB">
              <w:rPr>
                <w:rStyle w:val="13"/>
                <w:bCs/>
                <w:sz w:val="26"/>
                <w:szCs w:val="26"/>
                <w:lang w:eastAsia="ro-RO"/>
              </w:rPr>
              <w:lastRenderedPageBreak/>
              <w:t xml:space="preserve">IBAN: </w:t>
            </w:r>
          </w:p>
        </w:tc>
        <w:tc>
          <w:tcPr>
            <w:tcW w:w="4844" w:type="dxa"/>
            <w:tcBorders>
              <w:top w:val="single" w:sz="4" w:space="0" w:color="000000"/>
              <w:left w:val="single" w:sz="4" w:space="0" w:color="000000"/>
              <w:bottom w:val="single" w:sz="4" w:space="0" w:color="000000"/>
              <w:right w:val="single" w:sz="4" w:space="0" w:color="000000"/>
            </w:tcBorders>
          </w:tcPr>
          <w:p w14:paraId="546FEC28"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Cod IBAN: MD37VI000002224714279</w:t>
            </w:r>
          </w:p>
        </w:tc>
      </w:tr>
      <w:tr w:rsidR="000C1C0B" w:rsidRPr="004E74CC" w14:paraId="3A8787A2"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E05F359" w14:textId="77777777" w:rsidR="000C1C0B" w:rsidRPr="004E74CC" w:rsidRDefault="000C1C0B" w:rsidP="000D0224">
            <w:pPr>
              <w:pStyle w:val="12"/>
              <w:rPr>
                <w:sz w:val="26"/>
                <w:szCs w:val="26"/>
              </w:rPr>
            </w:pPr>
          </w:p>
        </w:tc>
        <w:tc>
          <w:tcPr>
            <w:tcW w:w="4844" w:type="dxa"/>
            <w:tcBorders>
              <w:top w:val="single" w:sz="4" w:space="0" w:color="000000"/>
              <w:left w:val="single" w:sz="4" w:space="0" w:color="000000"/>
              <w:bottom w:val="single" w:sz="4" w:space="0" w:color="000000"/>
              <w:right w:val="single" w:sz="4" w:space="0" w:color="000000"/>
            </w:tcBorders>
          </w:tcPr>
          <w:p w14:paraId="05557574"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Cod Bancar: VICBMD2X446</w:t>
            </w:r>
          </w:p>
        </w:tc>
      </w:tr>
      <w:tr w:rsidR="000C1C0B" w:rsidRPr="004E74CC" w14:paraId="6119F435"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C6B16EF" w14:textId="77777777" w:rsidR="000C1C0B" w:rsidRPr="004E74CC" w:rsidRDefault="000C1C0B" w:rsidP="000D0224">
            <w:pPr>
              <w:pStyle w:val="12"/>
              <w:rPr>
                <w:sz w:val="26"/>
                <w:szCs w:val="26"/>
              </w:rPr>
            </w:pPr>
            <w:r w:rsidRPr="007874BB">
              <w:rPr>
                <w:rStyle w:val="13"/>
                <w:bCs/>
                <w:sz w:val="26"/>
                <w:szCs w:val="26"/>
                <w:lang w:eastAsia="ro-RO"/>
              </w:rPr>
              <w:t xml:space="preserve">Tel./fax: </w:t>
            </w:r>
          </w:p>
        </w:tc>
        <w:tc>
          <w:tcPr>
            <w:tcW w:w="4844" w:type="dxa"/>
            <w:tcBorders>
              <w:top w:val="single" w:sz="4" w:space="0" w:color="000000"/>
              <w:left w:val="single" w:sz="4" w:space="0" w:color="000000"/>
              <w:bottom w:val="single" w:sz="4" w:space="0" w:color="000000"/>
              <w:right w:val="single" w:sz="4" w:space="0" w:color="000000"/>
            </w:tcBorders>
          </w:tcPr>
          <w:p w14:paraId="335BBACC"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Telefon: 060003737</w:t>
            </w:r>
          </w:p>
        </w:tc>
      </w:tr>
      <w:tr w:rsidR="000C1C0B" w:rsidRPr="004E74CC" w14:paraId="109D4EFD"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BBA75C3" w14:textId="77777777" w:rsidR="000C1C0B" w:rsidRPr="004E74CC" w:rsidRDefault="000C1C0B" w:rsidP="000D0224">
            <w:pPr>
              <w:pStyle w:val="12"/>
              <w:rPr>
                <w:sz w:val="26"/>
                <w:szCs w:val="26"/>
              </w:rPr>
            </w:pPr>
            <w:r w:rsidRPr="007874BB">
              <w:rPr>
                <w:rStyle w:val="13"/>
                <w:bCs/>
                <w:sz w:val="26"/>
                <w:szCs w:val="26"/>
                <w:lang w:eastAsia="ro-RO"/>
              </w:rPr>
              <w:t xml:space="preserve">Email: </w:t>
            </w:r>
          </w:p>
        </w:tc>
        <w:tc>
          <w:tcPr>
            <w:tcW w:w="4844" w:type="dxa"/>
            <w:tcBorders>
              <w:top w:val="single" w:sz="4" w:space="0" w:color="000000"/>
              <w:left w:val="single" w:sz="4" w:space="0" w:color="000000"/>
              <w:bottom w:val="single" w:sz="4" w:space="0" w:color="000000"/>
              <w:right w:val="single" w:sz="4" w:space="0" w:color="000000"/>
            </w:tcBorders>
          </w:tcPr>
          <w:p w14:paraId="7B4491E1" w14:textId="77777777" w:rsidR="000C1C0B" w:rsidRPr="004E74CC" w:rsidRDefault="000C1C0B" w:rsidP="000D0224">
            <w:pPr>
              <w:pStyle w:val="Standard"/>
              <w:rPr>
                <w:rFonts w:ascii="Times New Roman" w:hAnsi="Times New Roman" w:cs="Times New Roman"/>
                <w:sz w:val="26"/>
                <w:szCs w:val="26"/>
                <w:lang w:val="ro-RO"/>
              </w:rPr>
            </w:pPr>
            <w:r w:rsidRPr="004E74CC">
              <w:rPr>
                <w:rFonts w:ascii="Times New Roman" w:hAnsi="Times New Roman" w:cs="Times New Roman"/>
                <w:sz w:val="26"/>
                <w:szCs w:val="26"/>
                <w:lang w:val="ro-RO"/>
              </w:rPr>
              <w:t xml:space="preserve">e-mail: </w:t>
            </w:r>
            <w:hyperlink r:id="rId11" w:history="1">
              <w:r w:rsidRPr="004E74CC">
                <w:rPr>
                  <w:rStyle w:val="af3"/>
                  <w:rFonts w:ascii="Times New Roman" w:hAnsi="Times New Roman" w:cs="Times New Roman"/>
                  <w:sz w:val="26"/>
                  <w:szCs w:val="26"/>
                </w:rPr>
                <w:t>office@glass.md</w:t>
              </w:r>
            </w:hyperlink>
            <w:r w:rsidRPr="004E74CC">
              <w:rPr>
                <w:rFonts w:ascii="Times New Roman" w:hAnsi="Times New Roman" w:cs="Times New Roman"/>
                <w:sz w:val="26"/>
                <w:szCs w:val="26"/>
                <w:lang w:val="ro-RO"/>
              </w:rPr>
              <w:t xml:space="preserve">; </w:t>
            </w:r>
            <w:hyperlink r:id="rId12" w:history="1">
              <w:r w:rsidRPr="004E74CC">
                <w:rPr>
                  <w:rStyle w:val="af3"/>
                  <w:rFonts w:ascii="Times New Roman" w:hAnsi="Times New Roman" w:cs="Times New Roman"/>
                  <w:sz w:val="26"/>
                  <w:szCs w:val="26"/>
                </w:rPr>
                <w:t>achizitie@glass.md</w:t>
              </w:r>
            </w:hyperlink>
          </w:p>
        </w:tc>
      </w:tr>
      <w:tr w:rsidR="000C1C0B" w:rsidRPr="004E74CC" w14:paraId="632C48DF" w14:textId="77777777" w:rsidTr="000D0224">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tcPr>
          <w:p w14:paraId="7DEC0943" w14:textId="77777777" w:rsidR="000C1C0B" w:rsidRPr="004E74CC" w:rsidRDefault="000C1C0B" w:rsidP="000D0224">
            <w:pPr>
              <w:tabs>
                <w:tab w:val="left" w:pos="4680"/>
                <w:tab w:val="left" w:pos="7020"/>
              </w:tabs>
              <w:jc w:val="center"/>
              <w:rPr>
                <w:sz w:val="26"/>
                <w:szCs w:val="26"/>
              </w:rPr>
            </w:pPr>
            <w:r w:rsidRPr="007874BB">
              <w:rPr>
                <w:rFonts w:eastAsia="Calibri"/>
                <w:b/>
                <w:sz w:val="26"/>
                <w:szCs w:val="26"/>
              </w:rPr>
              <w:t>Semnăturile părților</w:t>
            </w:r>
          </w:p>
        </w:tc>
      </w:tr>
      <w:tr w:rsidR="000C1C0B" w:rsidRPr="004E74CC" w14:paraId="399474E3" w14:textId="77777777" w:rsidTr="000D0224">
        <w:trPr>
          <w:trHeight w:val="68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4F484D4" w14:textId="77777777" w:rsidR="000C1C0B" w:rsidRPr="007874BB" w:rsidRDefault="000C1C0B" w:rsidP="000D0224">
            <w:pPr>
              <w:tabs>
                <w:tab w:val="left" w:pos="4680"/>
                <w:tab w:val="left" w:pos="7020"/>
              </w:tabs>
              <w:jc w:val="both"/>
              <w:rPr>
                <w:rFonts w:eastAsia="Calibri"/>
                <w:sz w:val="26"/>
                <w:szCs w:val="26"/>
              </w:rPr>
            </w:pPr>
            <w:r>
              <w:rPr>
                <w:rFonts w:eastAsia="Calibri"/>
                <w:b/>
                <w:bCs/>
                <w:sz w:val="26"/>
                <w:szCs w:val="26"/>
              </w:rPr>
              <w:t>__________________</w:t>
            </w:r>
            <w:r w:rsidRPr="007874BB">
              <w:rPr>
                <w:rFonts w:eastAsia="Calibri"/>
                <w:b/>
                <w:bCs/>
                <w:sz w:val="26"/>
                <w:szCs w:val="26"/>
              </w:rPr>
              <w:t>, director</w:t>
            </w:r>
            <w:r w:rsidRPr="007874BB">
              <w:rPr>
                <w:rFonts w:eastAsia="Calibri"/>
                <w:sz w:val="26"/>
                <w:szCs w:val="26"/>
              </w:rPr>
              <w:t xml:space="preserve"> </w:t>
            </w:r>
          </w:p>
          <w:p w14:paraId="23988F7C" w14:textId="77777777" w:rsidR="000C1C0B" w:rsidRPr="004E74CC" w:rsidRDefault="000C1C0B" w:rsidP="000D0224">
            <w:pPr>
              <w:tabs>
                <w:tab w:val="left" w:pos="4680"/>
                <w:tab w:val="left" w:pos="7020"/>
              </w:tabs>
              <w:jc w:val="both"/>
              <w:rPr>
                <w:sz w:val="26"/>
                <w:szCs w:val="26"/>
              </w:rPr>
            </w:pPr>
            <w:r w:rsidRPr="007874BB">
              <w:rPr>
                <w:rFonts w:eastAsia="Calibri"/>
                <w:sz w:val="26"/>
                <w:szCs w:val="26"/>
              </w:rPr>
              <w:t>Semnătura autorizată</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2EC5530D" w14:textId="77777777" w:rsidR="000C1C0B" w:rsidRPr="004E74CC" w:rsidRDefault="000C1C0B" w:rsidP="000D0224">
            <w:pPr>
              <w:tabs>
                <w:tab w:val="left" w:pos="4680"/>
                <w:tab w:val="left" w:pos="7020"/>
              </w:tabs>
              <w:jc w:val="both"/>
              <w:rPr>
                <w:rFonts w:eastAsia="Calibri"/>
                <w:sz w:val="26"/>
                <w:szCs w:val="26"/>
              </w:rPr>
            </w:pPr>
            <w:r w:rsidRPr="004E74CC">
              <w:rPr>
                <w:rFonts w:eastAsia="Calibri"/>
                <w:b/>
                <w:sz w:val="26"/>
                <w:szCs w:val="26"/>
              </w:rPr>
              <w:t>Ion COVRIG, administrator</w:t>
            </w:r>
            <w:r w:rsidRPr="004E74CC">
              <w:rPr>
                <w:rFonts w:eastAsia="Calibri"/>
                <w:sz w:val="26"/>
                <w:szCs w:val="26"/>
              </w:rPr>
              <w:t xml:space="preserve"> </w:t>
            </w:r>
          </w:p>
          <w:p w14:paraId="630FECBE" w14:textId="77777777" w:rsidR="000C1C0B" w:rsidRPr="004E74CC" w:rsidRDefault="000C1C0B" w:rsidP="000D0224">
            <w:pPr>
              <w:tabs>
                <w:tab w:val="left" w:pos="4680"/>
                <w:tab w:val="left" w:pos="7020"/>
              </w:tabs>
              <w:jc w:val="both"/>
              <w:rPr>
                <w:sz w:val="26"/>
                <w:szCs w:val="26"/>
              </w:rPr>
            </w:pPr>
            <w:r w:rsidRPr="004E74CC">
              <w:rPr>
                <w:rFonts w:eastAsia="Calibri"/>
                <w:sz w:val="26"/>
                <w:szCs w:val="26"/>
              </w:rPr>
              <w:t>Semnătura autorizată:</w:t>
            </w:r>
          </w:p>
          <w:p w14:paraId="74FA18C0" w14:textId="77777777" w:rsidR="000C1C0B" w:rsidRPr="004E74CC" w:rsidRDefault="000C1C0B" w:rsidP="000D0224">
            <w:pPr>
              <w:tabs>
                <w:tab w:val="left" w:pos="4680"/>
                <w:tab w:val="left" w:pos="7020"/>
              </w:tabs>
              <w:jc w:val="both"/>
              <w:rPr>
                <w:rFonts w:eastAsia="Calibri"/>
                <w:sz w:val="26"/>
                <w:szCs w:val="26"/>
              </w:rPr>
            </w:pPr>
          </w:p>
        </w:tc>
      </w:tr>
      <w:tr w:rsidR="000C1C0B" w:rsidRPr="004E74CC" w14:paraId="5E4F23A8" w14:textId="77777777" w:rsidTr="000D0224">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F54FB1D" w14:textId="77777777" w:rsidR="000C1C0B" w:rsidRPr="004E74CC" w:rsidRDefault="000C1C0B" w:rsidP="000D0224">
            <w:pPr>
              <w:tabs>
                <w:tab w:val="left" w:pos="4680"/>
                <w:tab w:val="left" w:pos="7020"/>
              </w:tabs>
              <w:jc w:val="both"/>
              <w:rPr>
                <w:sz w:val="26"/>
                <w:szCs w:val="26"/>
              </w:rPr>
            </w:pPr>
            <w:r w:rsidRPr="004E74CC">
              <w:rPr>
                <w:rFonts w:eastAsia="Calibri"/>
                <w:sz w:val="26"/>
                <w:szCs w:val="26"/>
              </w:rPr>
              <w:t>L.Ş.</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4A32486C" w14:textId="77777777" w:rsidR="000C1C0B" w:rsidRPr="004E74CC" w:rsidRDefault="000C1C0B" w:rsidP="000D0224">
            <w:pPr>
              <w:tabs>
                <w:tab w:val="left" w:pos="4680"/>
                <w:tab w:val="left" w:pos="7020"/>
              </w:tabs>
              <w:jc w:val="both"/>
              <w:rPr>
                <w:sz w:val="26"/>
                <w:szCs w:val="26"/>
              </w:rPr>
            </w:pPr>
            <w:r w:rsidRPr="004E74CC">
              <w:rPr>
                <w:rFonts w:eastAsia="Calibri"/>
                <w:sz w:val="26"/>
                <w:szCs w:val="26"/>
              </w:rPr>
              <w:t>L.Ş.</w:t>
            </w:r>
          </w:p>
          <w:p w14:paraId="06113C9E" w14:textId="77777777" w:rsidR="000C1C0B" w:rsidRPr="004E74CC" w:rsidRDefault="000C1C0B" w:rsidP="000D0224">
            <w:pPr>
              <w:tabs>
                <w:tab w:val="left" w:pos="4680"/>
                <w:tab w:val="left" w:pos="7020"/>
              </w:tabs>
              <w:jc w:val="both"/>
              <w:rPr>
                <w:rFonts w:eastAsia="Calibri"/>
                <w:sz w:val="26"/>
                <w:szCs w:val="26"/>
              </w:rPr>
            </w:pPr>
          </w:p>
        </w:tc>
      </w:tr>
    </w:tbl>
    <w:p w14:paraId="1D17CEF5" w14:textId="77777777" w:rsidR="000C1C0B" w:rsidRPr="004E74CC" w:rsidRDefault="000C1C0B" w:rsidP="000C1C0B">
      <w:pPr>
        <w:rPr>
          <w:sz w:val="26"/>
          <w:szCs w:val="26"/>
        </w:rPr>
        <w:sectPr w:rsidR="000C1C0B" w:rsidRPr="004E74CC" w:rsidSect="000C1C0B">
          <w:pgSz w:w="11906" w:h="16838"/>
          <w:pgMar w:top="426" w:right="850" w:bottom="567" w:left="1701" w:header="708" w:footer="708" w:gutter="0"/>
          <w:cols w:space="708"/>
          <w:docGrid w:linePitch="360"/>
        </w:sectPr>
      </w:pPr>
    </w:p>
    <w:p w14:paraId="356B4833" w14:textId="77777777" w:rsidR="000C1C0B" w:rsidRPr="00DC48EA" w:rsidRDefault="000C1C0B" w:rsidP="000C1C0B">
      <w:pPr>
        <w:shd w:val="clear" w:color="auto" w:fill="FFFFFF"/>
        <w:jc w:val="both"/>
        <w:rPr>
          <w:sz w:val="20"/>
          <w:szCs w:val="20"/>
        </w:rPr>
      </w:pPr>
    </w:p>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6A5C" w14:textId="77777777" w:rsidR="00D41A18" w:rsidRDefault="00D41A18" w:rsidP="00B41118">
      <w:r>
        <w:separator/>
      </w:r>
    </w:p>
  </w:endnote>
  <w:endnote w:type="continuationSeparator" w:id="0">
    <w:p w14:paraId="13421A43" w14:textId="77777777" w:rsidR="00D41A18" w:rsidRDefault="00D41A18"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9E7AE" w14:textId="77777777" w:rsidR="00D41A18" w:rsidRDefault="00D41A18" w:rsidP="00B41118">
      <w:r>
        <w:separator/>
      </w:r>
    </w:p>
  </w:footnote>
  <w:footnote w:type="continuationSeparator" w:id="0">
    <w:p w14:paraId="0561C62C" w14:textId="77777777" w:rsidR="00D41A18" w:rsidRDefault="00D41A18"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766D266"/>
    <w:name w:val="WW8Num1"/>
    <w:lvl w:ilvl="0">
      <w:start w:val="1"/>
      <w:numFmt w:val="decimal"/>
      <w:lvlText w:val="%1."/>
      <w:lvlJc w:val="left"/>
      <w:pPr>
        <w:tabs>
          <w:tab w:val="num" w:pos="0"/>
        </w:tabs>
        <w:ind w:left="229" w:hanging="360"/>
      </w:pPr>
      <w:rPr>
        <w:rFonts w:hint="default"/>
        <w:b/>
        <w:bCs/>
      </w:rPr>
    </w:lvl>
    <w:lvl w:ilvl="1">
      <w:start w:val="1"/>
      <w:numFmt w:val="decimal"/>
      <w:isLgl/>
      <w:lvlText w:val="%1.%2."/>
      <w:lvlJc w:val="left"/>
      <w:pPr>
        <w:ind w:left="703" w:hanging="420"/>
      </w:pPr>
      <w:rPr>
        <w:rFonts w:hint="default"/>
      </w:rPr>
    </w:lvl>
    <w:lvl w:ilvl="2">
      <w:start w:val="1"/>
      <w:numFmt w:val="decimal"/>
      <w:isLgl/>
      <w:lvlText w:val="%1.%2.%3."/>
      <w:lvlJc w:val="left"/>
      <w:pPr>
        <w:ind w:left="1417" w:hanging="720"/>
      </w:pPr>
      <w:rPr>
        <w:rFonts w:hint="default"/>
      </w:rPr>
    </w:lvl>
    <w:lvl w:ilvl="3">
      <w:start w:val="1"/>
      <w:numFmt w:val="decimal"/>
      <w:isLgl/>
      <w:lvlText w:val="%1.%2.%3.%4."/>
      <w:lvlJc w:val="left"/>
      <w:pPr>
        <w:ind w:left="1831" w:hanging="720"/>
      </w:pPr>
      <w:rPr>
        <w:rFonts w:hint="default"/>
      </w:rPr>
    </w:lvl>
    <w:lvl w:ilvl="4">
      <w:start w:val="1"/>
      <w:numFmt w:val="decimal"/>
      <w:isLgl/>
      <w:lvlText w:val="%1.%2.%3.%4.%5."/>
      <w:lvlJc w:val="left"/>
      <w:pPr>
        <w:ind w:left="2605" w:hanging="1080"/>
      </w:pPr>
      <w:rPr>
        <w:rFonts w:hint="default"/>
      </w:rPr>
    </w:lvl>
    <w:lvl w:ilvl="5">
      <w:start w:val="1"/>
      <w:numFmt w:val="decimal"/>
      <w:isLgl/>
      <w:lvlText w:val="%1.%2.%3.%4.%5.%6."/>
      <w:lvlJc w:val="left"/>
      <w:pPr>
        <w:ind w:left="3019" w:hanging="1080"/>
      </w:pPr>
      <w:rPr>
        <w:rFonts w:hint="default"/>
      </w:rPr>
    </w:lvl>
    <w:lvl w:ilvl="6">
      <w:start w:val="1"/>
      <w:numFmt w:val="decimal"/>
      <w:isLgl/>
      <w:lvlText w:val="%1.%2.%3.%4.%5.%6.%7."/>
      <w:lvlJc w:val="left"/>
      <w:pPr>
        <w:ind w:left="3793" w:hanging="1440"/>
      </w:pPr>
      <w:rPr>
        <w:rFonts w:hint="default"/>
      </w:rPr>
    </w:lvl>
    <w:lvl w:ilvl="7">
      <w:start w:val="1"/>
      <w:numFmt w:val="decimal"/>
      <w:isLgl/>
      <w:lvlText w:val="%1.%2.%3.%4.%5.%6.%7.%8."/>
      <w:lvlJc w:val="left"/>
      <w:pPr>
        <w:ind w:left="4207" w:hanging="1440"/>
      </w:pPr>
      <w:rPr>
        <w:rFonts w:hint="default"/>
      </w:rPr>
    </w:lvl>
    <w:lvl w:ilvl="8">
      <w:start w:val="1"/>
      <w:numFmt w:val="decimal"/>
      <w:isLgl/>
      <w:lvlText w:val="%1.%2.%3.%4.%5.%6.%7.%8.%9."/>
      <w:lvlJc w:val="left"/>
      <w:pPr>
        <w:ind w:left="4981" w:hanging="1800"/>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5"/>
        </w:tabs>
        <w:ind w:left="1065" w:hanging="360"/>
      </w:pPr>
      <w:rPr>
        <w:rFonts w:ascii="Times New Roman" w:hAnsi="Times New Roman" w:cs="Times New Roman" w:hint="default"/>
        <w:b w:val="0"/>
        <w:sz w:val="24"/>
        <w:szCs w:val="24"/>
        <w:lang w:val="ro-R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854"/>
        </w:tabs>
        <w:ind w:left="720" w:firstLine="1077"/>
      </w:pPr>
      <w:rPr>
        <w:rFonts w:ascii="Times New Roman" w:hAnsi="Times New Roman" w:cs="Times New Roman" w:hint="default"/>
        <w:sz w:val="24"/>
        <w:szCs w:val="24"/>
        <w:lang w:val="ro-RO"/>
      </w:rPr>
    </w:lvl>
  </w:abstractNum>
  <w:abstractNum w:abstractNumId="3" w15:restartNumberingAfterBreak="0">
    <w:nsid w:val="00000004"/>
    <w:multiLevelType w:val="multilevel"/>
    <w:tmpl w:val="B9825452"/>
    <w:name w:val="WW8Num4"/>
    <w:lvl w:ilvl="0">
      <w:start w:val="1"/>
      <w:numFmt w:val="lowerLetter"/>
      <w:lvlText w:val="%1)"/>
      <w:lvlJc w:val="left"/>
      <w:pPr>
        <w:tabs>
          <w:tab w:val="num" w:pos="1065"/>
        </w:tabs>
        <w:ind w:left="1065" w:hanging="360"/>
      </w:pPr>
      <w:rPr>
        <w:rFonts w:ascii="Times New Roman" w:hAnsi="Times New Roman" w:cs="Times New Roman" w:hint="default"/>
        <w:b w:val="0"/>
        <w:sz w:val="24"/>
        <w:szCs w:val="24"/>
        <w:lang w:val="ro-RO"/>
      </w:rPr>
    </w:lvl>
    <w:lvl w:ilvl="1">
      <w:start w:val="12"/>
      <w:numFmt w:val="decimal"/>
      <w:lvlText w:val="%2."/>
      <w:lvlJc w:val="left"/>
      <w:pPr>
        <w:tabs>
          <w:tab w:val="num" w:pos="2130"/>
        </w:tabs>
        <w:ind w:left="2130" w:hanging="705"/>
      </w:pPr>
      <w:rPr>
        <w:rFonts w:ascii="Times New Roman" w:hAnsi="Times New Roman" w:cs="Times New Roman" w:hint="default"/>
        <w:sz w:val="24"/>
        <w:szCs w:val="24"/>
        <w:lang w:val="ro-RO"/>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4"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1065"/>
        </w:tabs>
        <w:ind w:left="1065" w:hanging="360"/>
      </w:pPr>
      <w:rPr>
        <w:rFonts w:hint="default"/>
        <w:b w:val="0"/>
        <w:lang w:val="ro-RO"/>
      </w:rPr>
    </w:lvl>
  </w:abstractNum>
  <w:abstractNum w:abstractNumId="6"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90242CC"/>
    <w:multiLevelType w:val="multilevel"/>
    <w:tmpl w:val="ED3CB560"/>
    <w:name w:val="WW8Num42"/>
    <w:lvl w:ilvl="0">
      <w:start w:val="5"/>
      <w:numFmt w:val="lowerLetter"/>
      <w:lvlText w:val="%1)"/>
      <w:lvlJc w:val="left"/>
      <w:pPr>
        <w:tabs>
          <w:tab w:val="num" w:pos="1065"/>
        </w:tabs>
        <w:ind w:left="1065" w:hanging="360"/>
      </w:pPr>
      <w:rPr>
        <w:rFonts w:ascii="Times New Roman" w:hAnsi="Times New Roman" w:cs="Times New Roman" w:hint="default"/>
        <w:b w:val="0"/>
        <w:sz w:val="24"/>
        <w:szCs w:val="24"/>
      </w:rPr>
    </w:lvl>
    <w:lvl w:ilvl="1">
      <w:start w:val="13"/>
      <w:numFmt w:val="decimal"/>
      <w:lvlText w:val="%2."/>
      <w:lvlJc w:val="left"/>
      <w:pPr>
        <w:tabs>
          <w:tab w:val="num" w:pos="2130"/>
        </w:tabs>
        <w:ind w:left="2130" w:hanging="705"/>
      </w:pPr>
      <w:rPr>
        <w:rFonts w:ascii="Times New Roman" w:hAnsi="Times New Roman" w:cs="Times New Roman" w:hint="default"/>
        <w:b/>
        <w:bCs/>
        <w:sz w:val="24"/>
        <w:szCs w:val="24"/>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3"/>
  </w:num>
  <w:num w:numId="2" w16cid:durableId="756680612">
    <w:abstractNumId w:val="18"/>
  </w:num>
  <w:num w:numId="3" w16cid:durableId="1651204091">
    <w:abstractNumId w:val="7"/>
  </w:num>
  <w:num w:numId="4" w16cid:durableId="1007830909">
    <w:abstractNumId w:val="12"/>
  </w:num>
  <w:num w:numId="5" w16cid:durableId="572667948">
    <w:abstractNumId w:val="19"/>
  </w:num>
  <w:num w:numId="6" w16cid:durableId="1699088850">
    <w:abstractNumId w:val="17"/>
  </w:num>
  <w:num w:numId="7" w16cid:durableId="1189297617">
    <w:abstractNumId w:val="8"/>
  </w:num>
  <w:num w:numId="8" w16cid:durableId="2064712393">
    <w:abstractNumId w:val="20"/>
  </w:num>
  <w:num w:numId="9" w16cid:durableId="1607737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329290">
    <w:abstractNumId w:val="15"/>
  </w:num>
  <w:num w:numId="11" w16cid:durableId="1937058730">
    <w:abstractNumId w:val="16"/>
  </w:num>
  <w:num w:numId="12" w16cid:durableId="1882086420">
    <w:abstractNumId w:val="11"/>
  </w:num>
  <w:num w:numId="13" w16cid:durableId="1456871056">
    <w:abstractNumId w:val="9"/>
  </w:num>
  <w:num w:numId="14" w16cid:durableId="663706078">
    <w:abstractNumId w:val="6"/>
  </w:num>
  <w:num w:numId="15" w16cid:durableId="1691374331">
    <w:abstractNumId w:val="4"/>
  </w:num>
  <w:num w:numId="16" w16cid:durableId="188372967">
    <w:abstractNumId w:val="0"/>
  </w:num>
  <w:num w:numId="17" w16cid:durableId="490951702">
    <w:abstractNumId w:val="1"/>
  </w:num>
  <w:num w:numId="18" w16cid:durableId="457650666">
    <w:abstractNumId w:val="2"/>
  </w:num>
  <w:num w:numId="19" w16cid:durableId="609898334">
    <w:abstractNumId w:val="3"/>
  </w:num>
  <w:num w:numId="20" w16cid:durableId="2133016728">
    <w:abstractNumId w:val="5"/>
  </w:num>
  <w:num w:numId="21" w16cid:durableId="147595084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22AB6"/>
    <w:rsid w:val="00032AA9"/>
    <w:rsid w:val="00042278"/>
    <w:rsid w:val="000448B4"/>
    <w:rsid w:val="00060187"/>
    <w:rsid w:val="00060207"/>
    <w:rsid w:val="0006256B"/>
    <w:rsid w:val="000654DD"/>
    <w:rsid w:val="000717F2"/>
    <w:rsid w:val="00080347"/>
    <w:rsid w:val="00085031"/>
    <w:rsid w:val="0008574A"/>
    <w:rsid w:val="000B4A02"/>
    <w:rsid w:val="000C05DD"/>
    <w:rsid w:val="000C0843"/>
    <w:rsid w:val="000C1C0B"/>
    <w:rsid w:val="000C6503"/>
    <w:rsid w:val="000D1238"/>
    <w:rsid w:val="000F12FF"/>
    <w:rsid w:val="000F6CC7"/>
    <w:rsid w:val="00105E5F"/>
    <w:rsid w:val="00106920"/>
    <w:rsid w:val="001079A2"/>
    <w:rsid w:val="00107F29"/>
    <w:rsid w:val="00116B60"/>
    <w:rsid w:val="00126D0C"/>
    <w:rsid w:val="00127001"/>
    <w:rsid w:val="00135974"/>
    <w:rsid w:val="00136C1E"/>
    <w:rsid w:val="00140A5D"/>
    <w:rsid w:val="0014104F"/>
    <w:rsid w:val="0014352C"/>
    <w:rsid w:val="00143934"/>
    <w:rsid w:val="00144607"/>
    <w:rsid w:val="001564D9"/>
    <w:rsid w:val="00156AEA"/>
    <w:rsid w:val="0016096F"/>
    <w:rsid w:val="0016476A"/>
    <w:rsid w:val="00165E72"/>
    <w:rsid w:val="0016619C"/>
    <w:rsid w:val="00171D37"/>
    <w:rsid w:val="00175C7B"/>
    <w:rsid w:val="00176A7B"/>
    <w:rsid w:val="00190A98"/>
    <w:rsid w:val="001A1046"/>
    <w:rsid w:val="001A2668"/>
    <w:rsid w:val="001A473A"/>
    <w:rsid w:val="001A69CA"/>
    <w:rsid w:val="001A76F1"/>
    <w:rsid w:val="001C1A2C"/>
    <w:rsid w:val="001C7404"/>
    <w:rsid w:val="001D3D5A"/>
    <w:rsid w:val="001E08F6"/>
    <w:rsid w:val="001E34D6"/>
    <w:rsid w:val="0020610C"/>
    <w:rsid w:val="00216CFD"/>
    <w:rsid w:val="00220C08"/>
    <w:rsid w:val="0022594E"/>
    <w:rsid w:val="002613F5"/>
    <w:rsid w:val="002724A2"/>
    <w:rsid w:val="0028121F"/>
    <w:rsid w:val="002822C6"/>
    <w:rsid w:val="00282527"/>
    <w:rsid w:val="00284711"/>
    <w:rsid w:val="00284B1E"/>
    <w:rsid w:val="00285830"/>
    <w:rsid w:val="00294B4B"/>
    <w:rsid w:val="002959DB"/>
    <w:rsid w:val="002A2DAB"/>
    <w:rsid w:val="002B1A26"/>
    <w:rsid w:val="002B1D27"/>
    <w:rsid w:val="002B5D14"/>
    <w:rsid w:val="002C1BA9"/>
    <w:rsid w:val="002C347F"/>
    <w:rsid w:val="002C4161"/>
    <w:rsid w:val="002D10C6"/>
    <w:rsid w:val="002D3645"/>
    <w:rsid w:val="002D5332"/>
    <w:rsid w:val="002E7E69"/>
    <w:rsid w:val="002F415C"/>
    <w:rsid w:val="002F5476"/>
    <w:rsid w:val="00303262"/>
    <w:rsid w:val="003146D1"/>
    <w:rsid w:val="003153BF"/>
    <w:rsid w:val="0031620D"/>
    <w:rsid w:val="003238C8"/>
    <w:rsid w:val="0032628C"/>
    <w:rsid w:val="00334E64"/>
    <w:rsid w:val="00336926"/>
    <w:rsid w:val="00340938"/>
    <w:rsid w:val="003469B7"/>
    <w:rsid w:val="00351743"/>
    <w:rsid w:val="00354BC2"/>
    <w:rsid w:val="00393E77"/>
    <w:rsid w:val="003A5E15"/>
    <w:rsid w:val="003B0A93"/>
    <w:rsid w:val="003B10AE"/>
    <w:rsid w:val="003D3550"/>
    <w:rsid w:val="003E528F"/>
    <w:rsid w:val="003F7DD9"/>
    <w:rsid w:val="00415B26"/>
    <w:rsid w:val="00417D16"/>
    <w:rsid w:val="00423CF8"/>
    <w:rsid w:val="0042631C"/>
    <w:rsid w:val="0044046C"/>
    <w:rsid w:val="00442711"/>
    <w:rsid w:val="004459F1"/>
    <w:rsid w:val="004533D3"/>
    <w:rsid w:val="00454B21"/>
    <w:rsid w:val="004556DB"/>
    <w:rsid w:val="00465A00"/>
    <w:rsid w:val="004762E5"/>
    <w:rsid w:val="00477C3D"/>
    <w:rsid w:val="0048147D"/>
    <w:rsid w:val="00491157"/>
    <w:rsid w:val="004A2E2D"/>
    <w:rsid w:val="004A413C"/>
    <w:rsid w:val="004A7140"/>
    <w:rsid w:val="004A7BA2"/>
    <w:rsid w:val="004B7F69"/>
    <w:rsid w:val="004C0165"/>
    <w:rsid w:val="004C4527"/>
    <w:rsid w:val="004C794C"/>
    <w:rsid w:val="004D1DE1"/>
    <w:rsid w:val="004D209A"/>
    <w:rsid w:val="004D2E59"/>
    <w:rsid w:val="004D356A"/>
    <w:rsid w:val="0050205D"/>
    <w:rsid w:val="00511050"/>
    <w:rsid w:val="0051374B"/>
    <w:rsid w:val="00533A89"/>
    <w:rsid w:val="00552489"/>
    <w:rsid w:val="00553D5C"/>
    <w:rsid w:val="00556D1C"/>
    <w:rsid w:val="005607C1"/>
    <w:rsid w:val="005703E8"/>
    <w:rsid w:val="0057261D"/>
    <w:rsid w:val="00572B2F"/>
    <w:rsid w:val="00593A46"/>
    <w:rsid w:val="005B1971"/>
    <w:rsid w:val="005C795C"/>
    <w:rsid w:val="005D1D61"/>
    <w:rsid w:val="005D6164"/>
    <w:rsid w:val="005E26B3"/>
    <w:rsid w:val="005E5FF2"/>
    <w:rsid w:val="005F0BDE"/>
    <w:rsid w:val="005F40EC"/>
    <w:rsid w:val="0060696A"/>
    <w:rsid w:val="00617CFE"/>
    <w:rsid w:val="00623317"/>
    <w:rsid w:val="0063077A"/>
    <w:rsid w:val="006335E2"/>
    <w:rsid w:val="00637DC5"/>
    <w:rsid w:val="00645C2F"/>
    <w:rsid w:val="00646034"/>
    <w:rsid w:val="006542F5"/>
    <w:rsid w:val="006643AA"/>
    <w:rsid w:val="00665CB6"/>
    <w:rsid w:val="0066736D"/>
    <w:rsid w:val="00670A79"/>
    <w:rsid w:val="00676167"/>
    <w:rsid w:val="006775A1"/>
    <w:rsid w:val="00680B16"/>
    <w:rsid w:val="006818A1"/>
    <w:rsid w:val="00681CAA"/>
    <w:rsid w:val="00691D5E"/>
    <w:rsid w:val="006B5AC1"/>
    <w:rsid w:val="006B6D88"/>
    <w:rsid w:val="006B7E7E"/>
    <w:rsid w:val="006C23B8"/>
    <w:rsid w:val="006D0321"/>
    <w:rsid w:val="006D7723"/>
    <w:rsid w:val="006E4365"/>
    <w:rsid w:val="006F18C8"/>
    <w:rsid w:val="00700F39"/>
    <w:rsid w:val="00712638"/>
    <w:rsid w:val="00715AF1"/>
    <w:rsid w:val="007252EB"/>
    <w:rsid w:val="00733877"/>
    <w:rsid w:val="00742F83"/>
    <w:rsid w:val="007434B9"/>
    <w:rsid w:val="007528B6"/>
    <w:rsid w:val="00753DF8"/>
    <w:rsid w:val="00756E7D"/>
    <w:rsid w:val="00757BBF"/>
    <w:rsid w:val="0076242C"/>
    <w:rsid w:val="00762F41"/>
    <w:rsid w:val="0076799C"/>
    <w:rsid w:val="007941C7"/>
    <w:rsid w:val="0079498E"/>
    <w:rsid w:val="00797613"/>
    <w:rsid w:val="00797828"/>
    <w:rsid w:val="007B3079"/>
    <w:rsid w:val="007C3E18"/>
    <w:rsid w:val="007C5BBF"/>
    <w:rsid w:val="007C791F"/>
    <w:rsid w:val="007E0229"/>
    <w:rsid w:val="007E031A"/>
    <w:rsid w:val="007E1C3E"/>
    <w:rsid w:val="007E3C51"/>
    <w:rsid w:val="007E4262"/>
    <w:rsid w:val="007F181A"/>
    <w:rsid w:val="00806056"/>
    <w:rsid w:val="00815444"/>
    <w:rsid w:val="00823945"/>
    <w:rsid w:val="00823A1B"/>
    <w:rsid w:val="008265C7"/>
    <w:rsid w:val="0083330C"/>
    <w:rsid w:val="00842563"/>
    <w:rsid w:val="00845507"/>
    <w:rsid w:val="00846116"/>
    <w:rsid w:val="008641CF"/>
    <w:rsid w:val="00867A1D"/>
    <w:rsid w:val="00870DB0"/>
    <w:rsid w:val="00873C90"/>
    <w:rsid w:val="00874386"/>
    <w:rsid w:val="00874C9F"/>
    <w:rsid w:val="008825AD"/>
    <w:rsid w:val="00883F5C"/>
    <w:rsid w:val="00886F72"/>
    <w:rsid w:val="00890EF8"/>
    <w:rsid w:val="00893741"/>
    <w:rsid w:val="00893948"/>
    <w:rsid w:val="008A480C"/>
    <w:rsid w:val="008A4EA6"/>
    <w:rsid w:val="008B736C"/>
    <w:rsid w:val="008C2FCC"/>
    <w:rsid w:val="008C3A59"/>
    <w:rsid w:val="008C61F6"/>
    <w:rsid w:val="008C7482"/>
    <w:rsid w:val="008D4776"/>
    <w:rsid w:val="008D6574"/>
    <w:rsid w:val="008E5BA1"/>
    <w:rsid w:val="008F0A97"/>
    <w:rsid w:val="008F3A73"/>
    <w:rsid w:val="008F567B"/>
    <w:rsid w:val="008F7800"/>
    <w:rsid w:val="008F7AF6"/>
    <w:rsid w:val="00901BF2"/>
    <w:rsid w:val="00902699"/>
    <w:rsid w:val="00915B1C"/>
    <w:rsid w:val="0092048E"/>
    <w:rsid w:val="00935B96"/>
    <w:rsid w:val="00941DDE"/>
    <w:rsid w:val="0094413D"/>
    <w:rsid w:val="009458A7"/>
    <w:rsid w:val="0094706F"/>
    <w:rsid w:val="0095426A"/>
    <w:rsid w:val="00954DE6"/>
    <w:rsid w:val="00956F2C"/>
    <w:rsid w:val="009629D7"/>
    <w:rsid w:val="00984DE7"/>
    <w:rsid w:val="00994607"/>
    <w:rsid w:val="009B3A9C"/>
    <w:rsid w:val="009C0D95"/>
    <w:rsid w:val="009C71E8"/>
    <w:rsid w:val="009E4CFC"/>
    <w:rsid w:val="009E6D20"/>
    <w:rsid w:val="009F0C32"/>
    <w:rsid w:val="009F26CF"/>
    <w:rsid w:val="009F2E03"/>
    <w:rsid w:val="00A0110C"/>
    <w:rsid w:val="00A01D95"/>
    <w:rsid w:val="00A01E0B"/>
    <w:rsid w:val="00A04480"/>
    <w:rsid w:val="00A1035F"/>
    <w:rsid w:val="00A20B9F"/>
    <w:rsid w:val="00A31E76"/>
    <w:rsid w:val="00A374DB"/>
    <w:rsid w:val="00A40262"/>
    <w:rsid w:val="00A51DA6"/>
    <w:rsid w:val="00A52C7C"/>
    <w:rsid w:val="00A62040"/>
    <w:rsid w:val="00A7275B"/>
    <w:rsid w:val="00A7492C"/>
    <w:rsid w:val="00A76B48"/>
    <w:rsid w:val="00A86CC9"/>
    <w:rsid w:val="00A91632"/>
    <w:rsid w:val="00A951F9"/>
    <w:rsid w:val="00AB133E"/>
    <w:rsid w:val="00AC66B3"/>
    <w:rsid w:val="00AD5800"/>
    <w:rsid w:val="00AD7836"/>
    <w:rsid w:val="00AE0667"/>
    <w:rsid w:val="00AE077C"/>
    <w:rsid w:val="00AE1222"/>
    <w:rsid w:val="00AE466A"/>
    <w:rsid w:val="00AE78A2"/>
    <w:rsid w:val="00AF63C1"/>
    <w:rsid w:val="00B01ECB"/>
    <w:rsid w:val="00B23558"/>
    <w:rsid w:val="00B254AB"/>
    <w:rsid w:val="00B25675"/>
    <w:rsid w:val="00B26876"/>
    <w:rsid w:val="00B32C91"/>
    <w:rsid w:val="00B35349"/>
    <w:rsid w:val="00B404C6"/>
    <w:rsid w:val="00B41118"/>
    <w:rsid w:val="00B432B2"/>
    <w:rsid w:val="00B57F41"/>
    <w:rsid w:val="00B61AA2"/>
    <w:rsid w:val="00B627A6"/>
    <w:rsid w:val="00B6678C"/>
    <w:rsid w:val="00B723AD"/>
    <w:rsid w:val="00B84C47"/>
    <w:rsid w:val="00B859F1"/>
    <w:rsid w:val="00B95781"/>
    <w:rsid w:val="00BA1FC0"/>
    <w:rsid w:val="00BA70BD"/>
    <w:rsid w:val="00BC7112"/>
    <w:rsid w:val="00BC750E"/>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30C25"/>
    <w:rsid w:val="00C3216F"/>
    <w:rsid w:val="00C4106D"/>
    <w:rsid w:val="00C46202"/>
    <w:rsid w:val="00C557C9"/>
    <w:rsid w:val="00C6712F"/>
    <w:rsid w:val="00C82665"/>
    <w:rsid w:val="00C83084"/>
    <w:rsid w:val="00CA4EB4"/>
    <w:rsid w:val="00CA70B0"/>
    <w:rsid w:val="00CC1166"/>
    <w:rsid w:val="00CC1DED"/>
    <w:rsid w:val="00CC23E4"/>
    <w:rsid w:val="00CC4155"/>
    <w:rsid w:val="00CC6C45"/>
    <w:rsid w:val="00CE23A6"/>
    <w:rsid w:val="00D07E19"/>
    <w:rsid w:val="00D106A9"/>
    <w:rsid w:val="00D128AF"/>
    <w:rsid w:val="00D20709"/>
    <w:rsid w:val="00D23B84"/>
    <w:rsid w:val="00D30E71"/>
    <w:rsid w:val="00D41A18"/>
    <w:rsid w:val="00D42569"/>
    <w:rsid w:val="00D66582"/>
    <w:rsid w:val="00D76898"/>
    <w:rsid w:val="00D82AD1"/>
    <w:rsid w:val="00DB5013"/>
    <w:rsid w:val="00DC5194"/>
    <w:rsid w:val="00DC6C0A"/>
    <w:rsid w:val="00DD144F"/>
    <w:rsid w:val="00DE4CCF"/>
    <w:rsid w:val="00DE77D5"/>
    <w:rsid w:val="00DF0397"/>
    <w:rsid w:val="00E007A5"/>
    <w:rsid w:val="00E245A4"/>
    <w:rsid w:val="00E323C7"/>
    <w:rsid w:val="00E43997"/>
    <w:rsid w:val="00E527B5"/>
    <w:rsid w:val="00E550D6"/>
    <w:rsid w:val="00E5627C"/>
    <w:rsid w:val="00E6227E"/>
    <w:rsid w:val="00E7086C"/>
    <w:rsid w:val="00E74FD8"/>
    <w:rsid w:val="00E76C42"/>
    <w:rsid w:val="00E833F2"/>
    <w:rsid w:val="00E876A4"/>
    <w:rsid w:val="00E91C02"/>
    <w:rsid w:val="00E9672E"/>
    <w:rsid w:val="00EA1F8A"/>
    <w:rsid w:val="00EA44A1"/>
    <w:rsid w:val="00EB272D"/>
    <w:rsid w:val="00EB6027"/>
    <w:rsid w:val="00EC7876"/>
    <w:rsid w:val="00ED6660"/>
    <w:rsid w:val="00EE30F9"/>
    <w:rsid w:val="00EF2711"/>
    <w:rsid w:val="00EF6424"/>
    <w:rsid w:val="00EF6B45"/>
    <w:rsid w:val="00F10250"/>
    <w:rsid w:val="00F2556B"/>
    <w:rsid w:val="00F32257"/>
    <w:rsid w:val="00F32A32"/>
    <w:rsid w:val="00F34645"/>
    <w:rsid w:val="00F356DD"/>
    <w:rsid w:val="00F627A5"/>
    <w:rsid w:val="00F705FD"/>
    <w:rsid w:val="00F713D1"/>
    <w:rsid w:val="00F741F2"/>
    <w:rsid w:val="00F80B64"/>
    <w:rsid w:val="00F80BB0"/>
    <w:rsid w:val="00F828DD"/>
    <w:rsid w:val="00F85B36"/>
    <w:rsid w:val="00F86357"/>
    <w:rsid w:val="00F9774D"/>
    <w:rsid w:val="00FA3093"/>
    <w:rsid w:val="00FA31BA"/>
    <w:rsid w:val="00FA3372"/>
    <w:rsid w:val="00FA43CE"/>
    <w:rsid w:val="00FB3237"/>
    <w:rsid w:val="00FB4E2E"/>
    <w:rsid w:val="00FC4B66"/>
    <w:rsid w:val="00FC6817"/>
    <w:rsid w:val="00FD06A7"/>
    <w:rsid w:val="00FD5884"/>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qFormat/>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uiPriority w:val="99"/>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2Italic">
    <w:name w:val="Body text (2) + Italic"/>
    <w:basedOn w:val="Bodytext20"/>
    <w:rsid w:val="00FA309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paragraph" w:customStyle="1" w:styleId="12">
    <w:name w:val="Обычный1"/>
    <w:rsid w:val="000C1C0B"/>
    <w:pPr>
      <w:suppressAutoHyphens/>
      <w:autoSpaceDN w:val="0"/>
      <w:spacing w:after="0" w:line="240" w:lineRule="auto"/>
      <w:textAlignment w:val="baseline"/>
    </w:pPr>
    <w:rPr>
      <w:rFonts w:ascii="Times New Roman" w:eastAsia="Times New Roman" w:hAnsi="Times New Roman" w:cs="Times New Roman"/>
      <w:sz w:val="24"/>
      <w:szCs w:val="24"/>
      <w:lang w:val="ro-RO"/>
    </w:rPr>
  </w:style>
  <w:style w:type="character" w:customStyle="1" w:styleId="13">
    <w:name w:val="Основной шрифт абзаца1"/>
    <w:rsid w:val="000C1C0B"/>
  </w:style>
  <w:style w:type="paragraph" w:customStyle="1" w:styleId="14">
    <w:name w:val="Абзац списка1"/>
    <w:basedOn w:val="Standard"/>
    <w:rsid w:val="000C1C0B"/>
    <w:pPr>
      <w:widowControl w:val="0"/>
      <w:spacing w:after="0" w:line="240" w:lineRule="auto"/>
      <w:ind w:left="786" w:firstLine="566"/>
      <w:jc w:val="both"/>
      <w:textAlignment w:val="baseline"/>
    </w:pPr>
    <w:rPr>
      <w:rFonts w:ascii="Liberation Serif" w:eastAsia="Segoe UI" w:hAnsi="Liberation Serif" w:cs="Tahoma"/>
      <w:color w:val="000000"/>
      <w:sz w:val="24"/>
      <w:szCs w:val="24"/>
      <w:lang w:val="ro-MD"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 w:id="1076782463">
      <w:bodyDiv w:val="1"/>
      <w:marLeft w:val="0"/>
      <w:marRight w:val="0"/>
      <w:marTop w:val="0"/>
      <w:marBottom w:val="0"/>
      <w:divBdr>
        <w:top w:val="none" w:sz="0" w:space="0" w:color="auto"/>
        <w:left w:val="none" w:sz="0" w:space="0" w:color="auto"/>
        <w:bottom w:val="none" w:sz="0" w:space="0" w:color="auto"/>
        <w:right w:val="none" w:sz="0" w:space="0" w:color="auto"/>
      </w:divBdr>
    </w:div>
    <w:div w:id="11058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hizitie@glass.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glass.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5652</Words>
  <Characters>32221</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2023-01-05T06:16:00Z</cp:lastPrinted>
  <dcterms:created xsi:type="dcterms:W3CDTF">2025-06-13T11:51:00Z</dcterms:created>
  <dcterms:modified xsi:type="dcterms:W3CDTF">2025-07-11T09:35:00Z</dcterms:modified>
</cp:coreProperties>
</file>