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614E" w14:textId="77777777" w:rsidR="009337A5" w:rsidRDefault="009337A5"/>
    <w:p w14:paraId="43ADBDCF" w14:textId="77777777" w:rsidR="009337A5" w:rsidRDefault="009337A5"/>
    <w:p w14:paraId="7B578B2F" w14:textId="77777777" w:rsidR="009337A5" w:rsidRDefault="009337A5"/>
    <w:p w14:paraId="688373DF" w14:textId="77777777" w:rsidR="009337A5" w:rsidRDefault="009337A5"/>
    <w:p w14:paraId="16011E23" w14:textId="77777777" w:rsidR="009337A5" w:rsidRDefault="009337A5"/>
    <w:p w14:paraId="43EDDC50" w14:textId="77777777" w:rsidR="009337A5" w:rsidRDefault="009337A5"/>
    <w:p w14:paraId="1729BA5D" w14:textId="77777777" w:rsidR="009337A5" w:rsidRDefault="009337A5"/>
    <w:tbl>
      <w:tblPr>
        <w:tblW w:w="9747" w:type="dxa"/>
        <w:tblInd w:w="142" w:type="dxa"/>
        <w:tblLayout w:type="fixed"/>
        <w:tblLook w:val="04A0" w:firstRow="1" w:lastRow="0" w:firstColumn="1" w:lastColumn="0" w:noHBand="0" w:noVBand="1"/>
      </w:tblPr>
      <w:tblGrid>
        <w:gridCol w:w="9747"/>
      </w:tblGrid>
      <w:tr w:rsidR="009337A5" w14:paraId="5AD02ED8" w14:textId="77777777" w:rsidTr="00AB7603">
        <w:trPr>
          <w:trHeight w:val="6007"/>
        </w:trPr>
        <w:tc>
          <w:tcPr>
            <w:tcW w:w="9747" w:type="dxa"/>
          </w:tcPr>
          <w:p w14:paraId="36DF3855" w14:textId="77777777" w:rsidR="009337A5" w:rsidRDefault="00000000">
            <w:pPr>
              <w:pStyle w:val="af9"/>
              <w:widowControl w:val="0"/>
              <w:jc w:val="right"/>
              <w:rPr>
                <w:lang w:val="ro-RO"/>
              </w:rPr>
            </w:pPr>
            <w:r>
              <w:rPr>
                <w:lang w:val="ro-RO"/>
              </w:rPr>
              <w:t xml:space="preserve"> </w:t>
            </w:r>
          </w:p>
          <w:p w14:paraId="2C80F7B6" w14:textId="77777777" w:rsidR="009337A5" w:rsidRDefault="009337A5">
            <w:pPr>
              <w:widowControl w:val="0"/>
              <w:jc w:val="center"/>
              <w:rPr>
                <w:b/>
                <w:caps/>
                <w:sz w:val="60"/>
                <w:szCs w:val="60"/>
              </w:rPr>
            </w:pPr>
          </w:p>
          <w:p w14:paraId="6AABCAFF" w14:textId="77777777" w:rsidR="009337A5" w:rsidRDefault="009337A5">
            <w:pPr>
              <w:widowControl w:val="0"/>
              <w:jc w:val="center"/>
              <w:rPr>
                <w:b/>
                <w:caps/>
                <w:sz w:val="60"/>
                <w:szCs w:val="60"/>
              </w:rPr>
            </w:pPr>
          </w:p>
          <w:p w14:paraId="5B977639" w14:textId="77777777" w:rsidR="009337A5" w:rsidRDefault="00000000">
            <w:pPr>
              <w:widowControl w:val="0"/>
              <w:jc w:val="center"/>
              <w:rPr>
                <w:b/>
                <w:caps/>
                <w:sz w:val="60"/>
                <w:szCs w:val="60"/>
              </w:rPr>
            </w:pPr>
            <w:r>
              <w:rPr>
                <w:b/>
                <w:caps/>
                <w:sz w:val="60"/>
                <w:szCs w:val="60"/>
              </w:rPr>
              <w:t>DOCUMENTAŢIA de atribuire</w:t>
            </w:r>
          </w:p>
          <w:p w14:paraId="5C9F3D86" w14:textId="77777777" w:rsidR="009337A5" w:rsidRDefault="009337A5">
            <w:pPr>
              <w:widowControl w:val="0"/>
              <w:jc w:val="center"/>
              <w:rPr>
                <w:b/>
                <w:sz w:val="40"/>
                <w:szCs w:val="40"/>
              </w:rPr>
            </w:pPr>
          </w:p>
          <w:p w14:paraId="64082F32" w14:textId="77777777" w:rsidR="009337A5" w:rsidRDefault="009337A5">
            <w:pPr>
              <w:widowControl w:val="0"/>
              <w:ind w:firstLine="709"/>
              <w:jc w:val="both"/>
              <w:rPr>
                <w:b/>
              </w:rPr>
            </w:pPr>
          </w:p>
          <w:p w14:paraId="2907721F" w14:textId="77777777" w:rsidR="009337A5" w:rsidRDefault="009337A5">
            <w:pPr>
              <w:widowControl w:val="0"/>
              <w:ind w:firstLine="709"/>
              <w:jc w:val="both"/>
              <w:rPr>
                <w:b/>
              </w:rPr>
            </w:pPr>
          </w:p>
          <w:p w14:paraId="1DB1EAC0" w14:textId="77777777" w:rsidR="009337A5" w:rsidRDefault="009337A5" w:rsidP="00AB7603">
            <w:pPr>
              <w:widowControl w:val="0"/>
              <w:ind w:firstLine="709"/>
              <w:jc w:val="both"/>
              <w:rPr>
                <w:b/>
              </w:rPr>
            </w:pPr>
          </w:p>
          <w:p w14:paraId="4D879945" w14:textId="77777777" w:rsidR="009337A5" w:rsidRDefault="009337A5" w:rsidP="00AB7603">
            <w:pPr>
              <w:widowControl w:val="0"/>
              <w:ind w:firstLine="709"/>
              <w:jc w:val="both"/>
              <w:rPr>
                <w:b/>
                <w:sz w:val="48"/>
              </w:rPr>
            </w:pPr>
          </w:p>
          <w:p w14:paraId="09BFFD93" w14:textId="280EBB3B" w:rsidR="009337A5" w:rsidRDefault="00AB7603" w:rsidP="00AB7603">
            <w:pPr>
              <w:widowControl w:val="0"/>
              <w:spacing w:line="360" w:lineRule="auto"/>
              <w:jc w:val="both"/>
              <w:rPr>
                <w:b/>
                <w:i/>
                <w:sz w:val="36"/>
                <w:szCs w:val="36"/>
                <w:u w:val="single"/>
              </w:rPr>
            </w:pPr>
            <w:r>
              <w:rPr>
                <w:sz w:val="32"/>
                <w:szCs w:val="32"/>
              </w:rPr>
              <w:t xml:space="preserve">  Obiectul achiziției:</w:t>
            </w:r>
            <w:r>
              <w:rPr>
                <w:b/>
                <w:sz w:val="32"/>
                <w:szCs w:val="32"/>
              </w:rPr>
              <w:t xml:space="preserve"> </w:t>
            </w:r>
            <w:r>
              <w:rPr>
                <w:b/>
                <w:sz w:val="32"/>
                <w:szCs w:val="32"/>
              </w:rPr>
              <w:tab/>
            </w:r>
            <w:r w:rsidR="001E309E" w:rsidRPr="001E309E">
              <w:rPr>
                <w:b/>
                <w:sz w:val="36"/>
                <w:szCs w:val="36"/>
                <w:u w:val="single"/>
              </w:rPr>
              <w:t>Servicii de transport rutier specializat de pasageri</w:t>
            </w:r>
            <w:r>
              <w:rPr>
                <w:sz w:val="32"/>
                <w:szCs w:val="32"/>
              </w:rPr>
              <w:tab/>
            </w:r>
            <w:r>
              <w:rPr>
                <w:sz w:val="32"/>
                <w:szCs w:val="32"/>
              </w:rPr>
              <w:tab/>
            </w:r>
            <w:r>
              <w:rPr>
                <w:sz w:val="32"/>
                <w:szCs w:val="32"/>
              </w:rPr>
              <w:tab/>
            </w:r>
            <w:r>
              <w:rPr>
                <w:sz w:val="32"/>
                <w:szCs w:val="32"/>
              </w:rPr>
              <w:tab/>
            </w:r>
            <w:r>
              <w:rPr>
                <w:sz w:val="32"/>
                <w:szCs w:val="32"/>
              </w:rPr>
              <w:tab/>
            </w:r>
          </w:p>
          <w:p w14:paraId="256F950B" w14:textId="77777777" w:rsidR="009337A5" w:rsidRDefault="00AB7603" w:rsidP="00AB7603">
            <w:pPr>
              <w:widowControl w:val="0"/>
              <w:spacing w:line="360" w:lineRule="auto"/>
              <w:jc w:val="both"/>
              <w:rPr>
                <w:sz w:val="32"/>
                <w:szCs w:val="32"/>
              </w:rPr>
            </w:pPr>
            <w:r>
              <w:rPr>
                <w:sz w:val="32"/>
                <w:szCs w:val="32"/>
              </w:rPr>
              <w:t>Autoritatea Contractantă:</w:t>
            </w:r>
            <w:r>
              <w:rPr>
                <w:sz w:val="32"/>
                <w:szCs w:val="32"/>
              </w:rPr>
              <w:tab/>
            </w:r>
            <w:r>
              <w:rPr>
                <w:b/>
                <w:sz w:val="36"/>
                <w:szCs w:val="36"/>
                <w:u w:val="single"/>
              </w:rPr>
              <w:t>ÎS ”Fabrica de Sticlă din Chișinău”</w:t>
            </w:r>
          </w:p>
          <w:p w14:paraId="44B59A04" w14:textId="28C3EACF" w:rsidR="009337A5" w:rsidRDefault="00000000" w:rsidP="00AB7603">
            <w:pPr>
              <w:widowControl w:val="0"/>
              <w:spacing w:line="360" w:lineRule="auto"/>
              <w:jc w:val="both"/>
              <w:rPr>
                <w:b/>
                <w:bCs/>
                <w:sz w:val="36"/>
                <w:szCs w:val="36"/>
                <w:u w:val="single"/>
              </w:rPr>
            </w:pPr>
            <w:r>
              <w:rPr>
                <w:sz w:val="32"/>
                <w:szCs w:val="32"/>
              </w:rPr>
              <w:t xml:space="preserve">Procedura </w:t>
            </w:r>
            <w:r w:rsidR="00AB7603">
              <w:rPr>
                <w:sz w:val="32"/>
                <w:szCs w:val="32"/>
              </w:rPr>
              <w:t>achiziției</w:t>
            </w:r>
            <w:r>
              <w:rPr>
                <w:sz w:val="32"/>
                <w:szCs w:val="32"/>
              </w:rPr>
              <w:t>:</w:t>
            </w:r>
            <w:r>
              <w:rPr>
                <w:sz w:val="32"/>
                <w:szCs w:val="32"/>
              </w:rPr>
              <w:tab/>
            </w:r>
            <w:r>
              <w:rPr>
                <w:sz w:val="32"/>
                <w:szCs w:val="32"/>
              </w:rPr>
              <w:tab/>
            </w:r>
            <w:r>
              <w:rPr>
                <w:b/>
                <w:bCs/>
                <w:sz w:val="36"/>
                <w:szCs w:val="36"/>
                <w:u w:val="single"/>
              </w:rPr>
              <w:t>Licitație deschisă nr._</w:t>
            </w:r>
            <w:r w:rsidR="0024646D">
              <w:rPr>
                <w:b/>
                <w:bCs/>
                <w:sz w:val="36"/>
                <w:szCs w:val="36"/>
                <w:u w:val="single"/>
              </w:rPr>
              <w:t>2</w:t>
            </w:r>
            <w:r w:rsidR="00F10852">
              <w:rPr>
                <w:b/>
                <w:bCs/>
                <w:sz w:val="36"/>
                <w:szCs w:val="36"/>
                <w:u w:val="single"/>
              </w:rPr>
              <w:t>/LD-</w:t>
            </w:r>
            <w:r w:rsidR="0024646D">
              <w:rPr>
                <w:b/>
                <w:bCs/>
                <w:sz w:val="36"/>
                <w:szCs w:val="36"/>
                <w:u w:val="single"/>
              </w:rPr>
              <w:t>2025</w:t>
            </w:r>
            <w:r w:rsidR="00F10852">
              <w:rPr>
                <w:b/>
                <w:bCs/>
                <w:sz w:val="36"/>
                <w:szCs w:val="36"/>
                <w:u w:val="single"/>
              </w:rPr>
              <w:t xml:space="preserve"> din            </w:t>
            </w:r>
            <w:r w:rsidR="00AB7603">
              <w:rPr>
                <w:b/>
                <w:bCs/>
                <w:sz w:val="36"/>
                <w:szCs w:val="36"/>
                <w:u w:val="single"/>
              </w:rPr>
              <w:t xml:space="preserve">    </w:t>
            </w:r>
            <w:r w:rsidR="0024646D">
              <w:rPr>
                <w:b/>
                <w:bCs/>
                <w:sz w:val="36"/>
                <w:szCs w:val="36"/>
                <w:u w:val="single"/>
              </w:rPr>
              <w:t>13.02.2025</w:t>
            </w:r>
          </w:p>
          <w:p w14:paraId="05E26F30" w14:textId="77777777" w:rsidR="009337A5" w:rsidRDefault="009337A5">
            <w:pPr>
              <w:widowControl w:val="0"/>
              <w:jc w:val="center"/>
              <w:rPr>
                <w:b/>
                <w:caps/>
                <w:sz w:val="40"/>
                <w:szCs w:val="40"/>
              </w:rPr>
            </w:pPr>
          </w:p>
        </w:tc>
      </w:tr>
    </w:tbl>
    <w:p w14:paraId="7FA20D53" w14:textId="77777777" w:rsidR="009337A5" w:rsidRDefault="009337A5">
      <w:pPr>
        <w:rPr>
          <w:lang w:val="en-US"/>
        </w:rPr>
      </w:pPr>
    </w:p>
    <w:p w14:paraId="06E628D5" w14:textId="77777777" w:rsidR="009337A5" w:rsidRDefault="009337A5">
      <w:pPr>
        <w:rPr>
          <w:lang w:val="en-US"/>
        </w:rPr>
      </w:pPr>
    </w:p>
    <w:p w14:paraId="46B93AA3" w14:textId="77777777" w:rsidR="009337A5" w:rsidRDefault="009337A5">
      <w:pPr>
        <w:rPr>
          <w:lang w:val="en-US"/>
        </w:rPr>
      </w:pPr>
    </w:p>
    <w:p w14:paraId="4B0B4F17" w14:textId="77777777" w:rsidR="009337A5" w:rsidRDefault="009337A5">
      <w:pPr>
        <w:rPr>
          <w:lang w:val="en-US"/>
        </w:rPr>
      </w:pPr>
    </w:p>
    <w:p w14:paraId="0BE5F0F6" w14:textId="77777777" w:rsidR="009337A5" w:rsidRDefault="009337A5">
      <w:pPr>
        <w:rPr>
          <w:lang w:val="en-US"/>
        </w:rPr>
      </w:pPr>
    </w:p>
    <w:p w14:paraId="0F59CB69" w14:textId="77777777" w:rsidR="009337A5" w:rsidRDefault="009337A5">
      <w:pPr>
        <w:rPr>
          <w:lang w:val="en-US"/>
        </w:rPr>
      </w:pPr>
    </w:p>
    <w:p w14:paraId="02DD3DE9" w14:textId="77777777" w:rsidR="009337A5" w:rsidRDefault="009337A5">
      <w:pPr>
        <w:rPr>
          <w:lang w:val="en-US"/>
        </w:rPr>
      </w:pPr>
    </w:p>
    <w:p w14:paraId="7C9CC10C" w14:textId="77777777" w:rsidR="009337A5" w:rsidRDefault="009337A5">
      <w:pPr>
        <w:rPr>
          <w:lang w:val="en-US"/>
        </w:rPr>
      </w:pPr>
    </w:p>
    <w:tbl>
      <w:tblPr>
        <w:tblW w:w="9747" w:type="dxa"/>
        <w:tblLayout w:type="fixed"/>
        <w:tblLook w:val="04A0" w:firstRow="1" w:lastRow="0" w:firstColumn="1" w:lastColumn="0" w:noHBand="0" w:noVBand="1"/>
      </w:tblPr>
      <w:tblGrid>
        <w:gridCol w:w="9747"/>
      </w:tblGrid>
      <w:tr w:rsidR="009337A5" w14:paraId="32C85D13" w14:textId="77777777">
        <w:trPr>
          <w:trHeight w:val="850"/>
        </w:trPr>
        <w:tc>
          <w:tcPr>
            <w:tcW w:w="9747" w:type="dxa"/>
            <w:vAlign w:val="center"/>
          </w:tcPr>
          <w:p w14:paraId="24A6EC6A" w14:textId="77777777" w:rsidR="009337A5" w:rsidRDefault="009337A5">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c>
      </w:tr>
      <w:tr w:rsidR="009337A5" w14:paraId="715D2F8C" w14:textId="77777777">
        <w:trPr>
          <w:trHeight w:val="600"/>
        </w:trPr>
        <w:tc>
          <w:tcPr>
            <w:tcW w:w="9747" w:type="dxa"/>
            <w:vAlign w:val="center"/>
          </w:tcPr>
          <w:p w14:paraId="4BA76F14" w14:textId="77777777" w:rsidR="009337A5" w:rsidRDefault="009337A5">
            <w:pPr>
              <w:pStyle w:val="2"/>
              <w:keepNext w:val="0"/>
              <w:keepLines w:val="0"/>
              <w:widowControl w:val="0"/>
              <w:tabs>
                <w:tab w:val="left" w:pos="360"/>
              </w:tabs>
              <w:spacing w:before="0"/>
              <w:ind w:left="360"/>
              <w:jc w:val="center"/>
            </w:pPr>
          </w:p>
        </w:tc>
      </w:tr>
      <w:tr w:rsidR="009337A5" w14:paraId="6158240B" w14:textId="77777777">
        <w:trPr>
          <w:trHeight w:val="697"/>
        </w:trPr>
        <w:tc>
          <w:tcPr>
            <w:tcW w:w="9747" w:type="dxa"/>
          </w:tcPr>
          <w:p w14:paraId="1EF61389" w14:textId="77777777" w:rsidR="009337A5" w:rsidRDefault="009337A5">
            <w:pPr>
              <w:widowControl w:val="0"/>
              <w:tabs>
                <w:tab w:val="left" w:pos="960"/>
                <w:tab w:val="left" w:pos="1134"/>
              </w:tabs>
              <w:spacing w:after="120"/>
              <w:ind w:left="851"/>
              <w:jc w:val="both"/>
            </w:pPr>
          </w:p>
        </w:tc>
      </w:tr>
    </w:tbl>
    <w:p w14:paraId="0D6B9975" w14:textId="77777777" w:rsidR="009337A5" w:rsidRDefault="009337A5">
      <w:pPr>
        <w:spacing w:after="200" w:line="276" w:lineRule="auto"/>
      </w:pPr>
    </w:p>
    <w:tbl>
      <w:tblPr>
        <w:tblW w:w="9553" w:type="dxa"/>
        <w:tblInd w:w="-535" w:type="dxa"/>
        <w:tblLayout w:type="fixed"/>
        <w:tblLook w:val="04A0" w:firstRow="1" w:lastRow="0" w:firstColumn="1" w:lastColumn="0" w:noHBand="0" w:noVBand="1"/>
      </w:tblPr>
      <w:tblGrid>
        <w:gridCol w:w="9553"/>
      </w:tblGrid>
      <w:tr w:rsidR="00730F06" w14:paraId="44823315" w14:textId="77777777" w:rsidTr="0024646D">
        <w:trPr>
          <w:trHeight w:val="854"/>
        </w:trPr>
        <w:tc>
          <w:tcPr>
            <w:tcW w:w="9553" w:type="dxa"/>
            <w:vAlign w:val="center"/>
          </w:tcPr>
          <w:p w14:paraId="73EAE0B6" w14:textId="77777777" w:rsidR="00730F06" w:rsidRDefault="00730F06">
            <w:pPr>
              <w:pStyle w:val="1"/>
              <w:pageBreakBefore/>
              <w:widowControl w:val="0"/>
              <w:numPr>
                <w:ilvl w:val="0"/>
                <w:numId w:val="0"/>
              </w:numPr>
              <w:ind w:left="720"/>
            </w:pPr>
            <w:r>
              <w:rPr>
                <w:lang w:val="ro-RO"/>
              </w:rPr>
              <w:lastRenderedPageBreak/>
              <w:t>CAPITOLUL II</w:t>
            </w:r>
          </w:p>
          <w:p w14:paraId="14BBA3B3" w14:textId="77777777" w:rsidR="00730F06" w:rsidRDefault="00730F06">
            <w:pPr>
              <w:pStyle w:val="1"/>
              <w:widowControl w:val="0"/>
              <w:numPr>
                <w:ilvl w:val="0"/>
                <w:numId w:val="0"/>
              </w:numPr>
              <w:ind w:left="720"/>
            </w:pPr>
            <w:bookmarkStart w:id="0" w:name="_Toc449539077"/>
            <w:bookmarkStart w:id="1" w:name="_Toc392180189"/>
            <w:bookmarkStart w:id="2" w:name="_Toc358300267"/>
            <w:r>
              <w:t>FIȘA DE DATE A ACHIZIȚIEI (FDA)</w:t>
            </w:r>
            <w:bookmarkEnd w:id="0"/>
            <w:bookmarkEnd w:id="1"/>
            <w:bookmarkEnd w:id="2"/>
          </w:p>
        </w:tc>
      </w:tr>
      <w:tr w:rsidR="00730F06" w14:paraId="0AC52A91" w14:textId="77777777" w:rsidTr="0024646D">
        <w:trPr>
          <w:trHeight w:val="603"/>
        </w:trPr>
        <w:tc>
          <w:tcPr>
            <w:tcW w:w="9553" w:type="dxa"/>
            <w:vAlign w:val="center"/>
          </w:tcPr>
          <w:p w14:paraId="51EE9441" w14:textId="77777777" w:rsidR="00730F06" w:rsidRDefault="00730F06">
            <w:pPr>
              <w:widowControl w:val="0"/>
              <w:spacing w:after="120"/>
              <w:jc w:val="both"/>
            </w:pPr>
          </w:p>
          <w:p w14:paraId="5EC19A01" w14:textId="77777777" w:rsidR="00730F06" w:rsidRDefault="00730F06" w:rsidP="0024646D">
            <w:pPr>
              <w:widowControl w:val="0"/>
              <w:rPr>
                <w:i/>
                <w:lang w:val="en-US"/>
              </w:rPr>
            </w:pPr>
            <w:proofErr w:type="spellStart"/>
            <w:r>
              <w:rPr>
                <w:i/>
                <w:sz w:val="22"/>
                <w:szCs w:val="22"/>
                <w:lang w:val="en-US"/>
              </w:rPr>
              <w:t>Instrucţiunile</w:t>
            </w:r>
            <w:proofErr w:type="spellEnd"/>
            <w:r>
              <w:rPr>
                <w:i/>
                <w:sz w:val="22"/>
                <w:szCs w:val="22"/>
                <w:lang w:val="en-US"/>
              </w:rPr>
              <w:t xml:space="preserve"> </w:t>
            </w:r>
            <w:proofErr w:type="spellStart"/>
            <w:r>
              <w:rPr>
                <w:i/>
                <w:sz w:val="22"/>
                <w:szCs w:val="22"/>
                <w:lang w:val="en-US"/>
              </w:rPr>
              <w:t>pentru</w:t>
            </w:r>
            <w:proofErr w:type="spellEnd"/>
            <w:r>
              <w:rPr>
                <w:i/>
                <w:sz w:val="22"/>
                <w:szCs w:val="22"/>
                <w:lang w:val="en-US"/>
              </w:rPr>
              <w:t xml:space="preserve"> </w:t>
            </w:r>
            <w:proofErr w:type="spellStart"/>
            <w:r>
              <w:rPr>
                <w:i/>
                <w:sz w:val="22"/>
                <w:szCs w:val="22"/>
                <w:lang w:val="en-US"/>
              </w:rPr>
              <w:t>completarea</w:t>
            </w:r>
            <w:proofErr w:type="spellEnd"/>
            <w:r>
              <w:rPr>
                <w:i/>
                <w:sz w:val="22"/>
                <w:szCs w:val="22"/>
                <w:lang w:val="en-US"/>
              </w:rPr>
              <w:t xml:space="preserve"> </w:t>
            </w:r>
            <w:proofErr w:type="spellStart"/>
            <w:r>
              <w:rPr>
                <w:b/>
                <w:i/>
                <w:sz w:val="22"/>
                <w:szCs w:val="22"/>
                <w:lang w:val="en-US"/>
              </w:rPr>
              <w:t>Fişei</w:t>
            </w:r>
            <w:proofErr w:type="spellEnd"/>
            <w:r>
              <w:rPr>
                <w:b/>
                <w:i/>
                <w:sz w:val="22"/>
                <w:szCs w:val="22"/>
                <w:lang w:val="en-US"/>
              </w:rPr>
              <w:t xml:space="preserve"> de Date a </w:t>
            </w:r>
            <w:proofErr w:type="spellStart"/>
            <w:r>
              <w:rPr>
                <w:b/>
                <w:i/>
                <w:sz w:val="22"/>
                <w:szCs w:val="22"/>
                <w:lang w:val="en-US"/>
              </w:rPr>
              <w:t>Achiziţiei</w:t>
            </w:r>
            <w:proofErr w:type="spellEnd"/>
            <w:r>
              <w:rPr>
                <w:i/>
                <w:sz w:val="22"/>
                <w:szCs w:val="22"/>
                <w:lang w:val="en-US"/>
              </w:rPr>
              <w:t xml:space="preserve"> </w:t>
            </w:r>
            <w:proofErr w:type="spellStart"/>
            <w:r>
              <w:rPr>
                <w:i/>
                <w:sz w:val="22"/>
                <w:szCs w:val="22"/>
                <w:lang w:val="en-US"/>
              </w:rPr>
              <w:t>sînt</w:t>
            </w:r>
            <w:proofErr w:type="spellEnd"/>
            <w:r>
              <w:rPr>
                <w:i/>
                <w:sz w:val="22"/>
                <w:szCs w:val="22"/>
                <w:lang w:val="en-US"/>
              </w:rPr>
              <w:t xml:space="preserve"> </w:t>
            </w:r>
            <w:proofErr w:type="spellStart"/>
            <w:r>
              <w:rPr>
                <w:i/>
                <w:sz w:val="22"/>
                <w:szCs w:val="22"/>
                <w:lang w:val="en-US"/>
              </w:rPr>
              <w:t>oferite</w:t>
            </w:r>
            <w:proofErr w:type="spellEnd"/>
            <w:r>
              <w:rPr>
                <w:i/>
                <w:sz w:val="22"/>
                <w:szCs w:val="22"/>
                <w:lang w:val="en-US"/>
              </w:rPr>
              <w:t xml:space="preserve"> cu </w:t>
            </w:r>
            <w:proofErr w:type="spellStart"/>
            <w:r>
              <w:rPr>
                <w:i/>
                <w:sz w:val="22"/>
                <w:szCs w:val="22"/>
                <w:lang w:val="en-US"/>
              </w:rPr>
              <w:t>litere</w:t>
            </w:r>
            <w:proofErr w:type="spellEnd"/>
            <w:r>
              <w:rPr>
                <w:i/>
                <w:sz w:val="22"/>
                <w:szCs w:val="22"/>
                <w:lang w:val="en-US"/>
              </w:rPr>
              <w:t xml:space="preserve"> cursive.</w:t>
            </w:r>
          </w:p>
          <w:tbl>
            <w:tblPr>
              <w:tblW w:w="10111" w:type="dxa"/>
              <w:tblLayout w:type="fixed"/>
              <w:tblLook w:val="04A0" w:firstRow="1" w:lastRow="0" w:firstColumn="1" w:lastColumn="0" w:noHBand="0" w:noVBand="1"/>
            </w:tblPr>
            <w:tblGrid>
              <w:gridCol w:w="10111"/>
            </w:tblGrid>
            <w:tr w:rsidR="0024646D" w:rsidRPr="001B7344" w14:paraId="2BC9FB64" w14:textId="77777777" w:rsidTr="00BC27E8">
              <w:trPr>
                <w:trHeight w:val="493"/>
              </w:trPr>
              <w:tc>
                <w:tcPr>
                  <w:tcW w:w="10111" w:type="dxa"/>
                  <w:vAlign w:val="center"/>
                </w:tcPr>
                <w:p w14:paraId="443DF4AD" w14:textId="77777777" w:rsidR="0024646D" w:rsidRDefault="0024646D" w:rsidP="0024646D">
                  <w:pPr>
                    <w:pStyle w:val="2"/>
                    <w:keepNext w:val="0"/>
                    <w:keepLines w:val="0"/>
                    <w:numPr>
                      <w:ilvl w:val="0"/>
                      <w:numId w:val="32"/>
                    </w:numPr>
                    <w:tabs>
                      <w:tab w:val="left" w:pos="360"/>
                    </w:tabs>
                    <w:spacing w:before="0"/>
                    <w:ind w:left="0" w:firstLine="0"/>
                  </w:pPr>
                  <w:bookmarkStart w:id="3" w:name="_Toc358300268"/>
                  <w:bookmarkStart w:id="4" w:name="_Toc392180190"/>
                  <w:bookmarkStart w:id="5" w:name="_Toc449539078"/>
                  <w:r w:rsidRPr="00C00499">
                    <w:t>Dispoziții generale</w:t>
                  </w:r>
                  <w:bookmarkEnd w:id="3"/>
                  <w:bookmarkEnd w:id="4"/>
                  <w:bookmarkEnd w:id="5"/>
                </w:p>
                <w:p w14:paraId="17E0624C" w14:textId="77777777" w:rsidR="0024646D" w:rsidRPr="00F83F4D" w:rsidRDefault="0024646D" w:rsidP="0024646D"/>
                <w:tbl>
                  <w:tblPr>
                    <w:tblW w:w="8056" w:type="dxa"/>
                    <w:tblInd w:w="1" w:type="dxa"/>
                    <w:tblLayout w:type="fixed"/>
                    <w:tblLook w:val="04A0" w:firstRow="1" w:lastRow="0" w:firstColumn="1" w:lastColumn="0" w:noHBand="0" w:noVBand="1"/>
                  </w:tblPr>
                  <w:tblGrid>
                    <w:gridCol w:w="523"/>
                    <w:gridCol w:w="3306"/>
                    <w:gridCol w:w="3990"/>
                    <w:gridCol w:w="237"/>
                  </w:tblGrid>
                  <w:tr w:rsidR="0024646D" w:rsidRPr="001B7344" w14:paraId="3119FF0F" w14:textId="77777777" w:rsidTr="00BC27E8">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1627C219" w14:textId="77777777" w:rsidR="0024646D" w:rsidRPr="00F650BC" w:rsidRDefault="0024646D" w:rsidP="0024646D">
                        <w:pPr>
                          <w:pStyle w:val="a8"/>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0E4DED4F" w14:textId="77777777" w:rsidR="0024646D" w:rsidRPr="00BE5480" w:rsidRDefault="0024646D" w:rsidP="0024646D">
                        <w:pPr>
                          <w:pStyle w:val="a8"/>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E95BA54" w14:textId="77777777" w:rsidR="0024646D" w:rsidRPr="00BE5480" w:rsidRDefault="0024646D" w:rsidP="0024646D">
                        <w:pPr>
                          <w:pStyle w:val="a8"/>
                          <w:jc w:val="center"/>
                          <w:rPr>
                            <w:b/>
                            <w:szCs w:val="22"/>
                          </w:rPr>
                        </w:pPr>
                        <w:r w:rsidRPr="00BE5480">
                          <w:rPr>
                            <w:b/>
                            <w:sz w:val="22"/>
                            <w:szCs w:val="22"/>
                          </w:rPr>
                          <w:t>Datele Autorității Contractante/Organizatorului procedurii</w:t>
                        </w:r>
                      </w:p>
                    </w:tc>
                  </w:tr>
                  <w:tr w:rsidR="0024646D" w:rsidRPr="001B7344" w14:paraId="2F71775E"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4D5AB46C" w14:textId="77777777" w:rsidR="0024646D" w:rsidRPr="00F650BC" w:rsidRDefault="0024646D" w:rsidP="0024646D">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2BC86223" w14:textId="77777777" w:rsidR="0024646D" w:rsidRPr="00BE5480" w:rsidRDefault="0024646D" w:rsidP="0024646D">
                        <w:pPr>
                          <w:pStyle w:val="a8"/>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99675" w14:textId="77777777" w:rsidR="0024646D" w:rsidRDefault="0024646D" w:rsidP="0024646D">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0ABDD3C2" w14:textId="77777777" w:rsidR="0024646D" w:rsidRPr="00E876A4" w:rsidRDefault="0024646D" w:rsidP="0024646D">
                        <w:pPr>
                          <w:pStyle w:val="a8"/>
                          <w:rPr>
                            <w:b/>
                            <w:i/>
                            <w:szCs w:val="22"/>
                          </w:rPr>
                        </w:pPr>
                        <w:r w:rsidRPr="00A951F9">
                          <w:rPr>
                            <w:b/>
                            <w:i/>
                            <w:szCs w:val="24"/>
                            <w:u w:val="single"/>
                            <w:shd w:val="clear" w:color="auto" w:fill="FFFFFF" w:themeFill="background1"/>
                          </w:rPr>
                          <w:t>1002600008924</w:t>
                        </w:r>
                      </w:p>
                    </w:tc>
                  </w:tr>
                  <w:tr w:rsidR="0024646D" w:rsidRPr="001B7344" w14:paraId="10995E32"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EFD2C56" w14:textId="77777777" w:rsidR="0024646D" w:rsidRPr="00F650BC" w:rsidRDefault="0024646D" w:rsidP="0024646D">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419ABB41" w14:textId="77777777" w:rsidR="0024646D" w:rsidRPr="00BE5480" w:rsidRDefault="0024646D" w:rsidP="0024646D">
                        <w:pPr>
                          <w:pStyle w:val="a8"/>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E888C" w14:textId="5AF777C4" w:rsidR="0024646D" w:rsidRPr="00E876A4" w:rsidRDefault="0024646D" w:rsidP="0024646D">
                        <w:pPr>
                          <w:pStyle w:val="a8"/>
                          <w:rPr>
                            <w:b/>
                            <w:i/>
                            <w:szCs w:val="22"/>
                          </w:rPr>
                        </w:pPr>
                        <w:r w:rsidRPr="00CB2340">
                          <w:rPr>
                            <w:b/>
                            <w:bCs/>
                            <w:color w:val="000000"/>
                            <w:szCs w:val="24"/>
                          </w:rPr>
                          <w:t>Servicii</w:t>
                        </w:r>
                        <w:r>
                          <w:rPr>
                            <w:b/>
                            <w:bCs/>
                            <w:color w:val="000000"/>
                            <w:szCs w:val="24"/>
                          </w:rPr>
                          <w:t>lor</w:t>
                        </w:r>
                        <w:r w:rsidRPr="00CB2340">
                          <w:rPr>
                            <w:b/>
                            <w:bCs/>
                            <w:color w:val="000000"/>
                            <w:szCs w:val="24"/>
                          </w:rPr>
                          <w:t xml:space="preserve"> de transport rutier specializat de pasageri</w:t>
                        </w:r>
                      </w:p>
                    </w:tc>
                  </w:tr>
                  <w:tr w:rsidR="0024646D" w:rsidRPr="001B7344" w14:paraId="63056DE6"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66BF56E3" w14:textId="77777777" w:rsidR="0024646D" w:rsidRPr="00F650BC" w:rsidRDefault="0024646D" w:rsidP="0024646D">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5575418B" w14:textId="77777777" w:rsidR="0024646D" w:rsidRPr="00F650BC" w:rsidRDefault="0024646D" w:rsidP="0024646D">
                        <w:pPr>
                          <w:pStyle w:val="a8"/>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E604DBC" w14:textId="62906414" w:rsidR="0024646D" w:rsidRPr="005F40EC" w:rsidRDefault="0024646D" w:rsidP="0024646D">
                        <w:pPr>
                          <w:pStyle w:val="a8"/>
                          <w:rPr>
                            <w:b/>
                            <w:szCs w:val="24"/>
                            <w:u w:val="single"/>
                          </w:rPr>
                        </w:pPr>
                        <w:r w:rsidRPr="00874386">
                          <w:rPr>
                            <w:b/>
                            <w:i/>
                            <w:sz w:val="22"/>
                            <w:szCs w:val="22"/>
                          </w:rPr>
                          <w:t xml:space="preserve">Nr.: </w:t>
                        </w:r>
                        <w:r>
                          <w:rPr>
                            <w:b/>
                            <w:i/>
                            <w:sz w:val="22"/>
                            <w:szCs w:val="22"/>
                          </w:rPr>
                          <w:t>2</w:t>
                        </w:r>
                        <w:r>
                          <w:rPr>
                            <w:b/>
                            <w:i/>
                            <w:sz w:val="22"/>
                            <w:szCs w:val="22"/>
                          </w:rPr>
                          <w:t>/LD-2025</w:t>
                        </w:r>
                      </w:p>
                      <w:p w14:paraId="1F92EFC7" w14:textId="77777777" w:rsidR="0024646D" w:rsidRPr="00E876A4" w:rsidRDefault="0024646D" w:rsidP="0024646D">
                        <w:pPr>
                          <w:pStyle w:val="a8"/>
                          <w:rPr>
                            <w:b/>
                            <w:i/>
                            <w:szCs w:val="22"/>
                          </w:rPr>
                        </w:pPr>
                        <w:r w:rsidRPr="00E876A4">
                          <w:rPr>
                            <w:b/>
                            <w:i/>
                            <w:sz w:val="22"/>
                            <w:szCs w:val="22"/>
                          </w:rPr>
                          <w:t>Tipul procedurii de achiziție: Licitație</w:t>
                        </w:r>
                      </w:p>
                    </w:tc>
                  </w:tr>
                  <w:tr w:rsidR="0024646D" w:rsidRPr="00F650BC" w14:paraId="5EB64896"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6255EAC4" w14:textId="77777777" w:rsidR="0024646D" w:rsidRPr="00F650BC" w:rsidRDefault="0024646D" w:rsidP="0024646D">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151C55B8" w14:textId="77777777" w:rsidR="0024646D" w:rsidRPr="00F650BC" w:rsidRDefault="0024646D" w:rsidP="0024646D">
                        <w:pPr>
                          <w:pStyle w:val="a8"/>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7B1138A0" w14:textId="5361BDE9" w:rsidR="0024646D" w:rsidRPr="00D51628" w:rsidRDefault="0024646D" w:rsidP="0024646D">
                        <w:pPr>
                          <w:spacing w:line="360" w:lineRule="auto"/>
                          <w:jc w:val="both"/>
                          <w:rPr>
                            <w:rFonts w:ascii="Baltica RR" w:hAnsi="Baltica RR"/>
                            <w:b/>
                            <w:i/>
                            <w:u w:val="single"/>
                            <w:shd w:val="clear" w:color="auto" w:fill="FFFFFF" w:themeFill="background1"/>
                          </w:rPr>
                        </w:pPr>
                        <w:r>
                          <w:rPr>
                            <w:rFonts w:ascii="Baltica RR" w:hAnsi="Baltica RR"/>
                            <w:b/>
                            <w:i/>
                            <w:u w:val="single"/>
                            <w:shd w:val="clear" w:color="auto" w:fill="FFFFFF" w:themeFill="background1"/>
                          </w:rPr>
                          <w:t>servicii</w:t>
                        </w:r>
                      </w:p>
                    </w:tc>
                  </w:tr>
                  <w:tr w:rsidR="0024646D" w:rsidRPr="001B7344" w14:paraId="486C4382"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20B8314" w14:textId="77777777" w:rsidR="0024646D" w:rsidRPr="00F650BC" w:rsidRDefault="0024646D" w:rsidP="0024646D">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5EB04EE9" w14:textId="77777777" w:rsidR="0024646D" w:rsidRPr="00F650BC" w:rsidRDefault="0024646D" w:rsidP="0024646D">
                        <w:pPr>
                          <w:pStyle w:val="a8"/>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CD026C6" w14:textId="77777777" w:rsidR="0024646D" w:rsidRPr="00E876A4" w:rsidRDefault="0024646D" w:rsidP="0024646D">
                        <w:pPr>
                          <w:pStyle w:val="a8"/>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24646D" w:rsidRPr="00F650BC" w14:paraId="0D6177B0"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C66BA4C" w14:textId="77777777" w:rsidR="0024646D" w:rsidRPr="00F650BC" w:rsidRDefault="0024646D" w:rsidP="0024646D">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0C060147" w14:textId="77777777" w:rsidR="0024646D" w:rsidRPr="00F650BC" w:rsidRDefault="0024646D" w:rsidP="0024646D">
                        <w:pPr>
                          <w:pStyle w:val="a8"/>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D6BCA72" w14:textId="77777777" w:rsidR="0024646D" w:rsidRPr="00E876A4" w:rsidRDefault="0024646D" w:rsidP="0024646D">
                        <w:pPr>
                          <w:pStyle w:val="a8"/>
                          <w:rPr>
                            <w:b/>
                            <w:i/>
                            <w:sz w:val="22"/>
                            <w:szCs w:val="22"/>
                          </w:rPr>
                        </w:pPr>
                        <w:r w:rsidRPr="00E876A4">
                          <w:rPr>
                            <w:b/>
                            <w:i/>
                            <w:sz w:val="22"/>
                            <w:szCs w:val="22"/>
                          </w:rPr>
                          <w:t>proprii</w:t>
                        </w:r>
                      </w:p>
                      <w:p w14:paraId="0B426676" w14:textId="77777777" w:rsidR="0024646D" w:rsidRPr="00E876A4" w:rsidRDefault="0024646D" w:rsidP="0024646D">
                        <w:pPr>
                          <w:pStyle w:val="a8"/>
                          <w:rPr>
                            <w:b/>
                            <w:i/>
                            <w:szCs w:val="22"/>
                          </w:rPr>
                        </w:pPr>
                        <w:r w:rsidRPr="00E876A4">
                          <w:rPr>
                            <w:b/>
                            <w:i/>
                            <w:sz w:val="22"/>
                            <w:szCs w:val="22"/>
                          </w:rPr>
                          <w:t xml:space="preserve">perioada bugetară </w:t>
                        </w:r>
                        <w:r>
                          <w:rPr>
                            <w:b/>
                            <w:i/>
                            <w:sz w:val="22"/>
                            <w:szCs w:val="22"/>
                          </w:rPr>
                          <w:t>2025</w:t>
                        </w:r>
                      </w:p>
                    </w:tc>
                  </w:tr>
                  <w:tr w:rsidR="0024646D" w:rsidRPr="001B7344" w14:paraId="41A9C093"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6F3964F7" w14:textId="77777777" w:rsidR="0024646D" w:rsidRPr="00F650BC" w:rsidRDefault="0024646D" w:rsidP="0024646D">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07E34342" w14:textId="77777777" w:rsidR="0024646D" w:rsidRPr="00F650BC" w:rsidRDefault="0024646D" w:rsidP="0024646D">
                        <w:pPr>
                          <w:pStyle w:val="a8"/>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7E144" w14:textId="77777777" w:rsidR="0024646D" w:rsidRPr="00E876A4" w:rsidRDefault="0024646D" w:rsidP="0024646D">
                        <w:pPr>
                          <w:pStyle w:val="a8"/>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24646D" w:rsidRPr="001B7344" w14:paraId="61AAE6DC"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84D9D32" w14:textId="77777777" w:rsidR="0024646D" w:rsidRPr="00F650BC" w:rsidRDefault="0024646D" w:rsidP="0024646D">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494602E" w14:textId="77777777" w:rsidR="0024646D" w:rsidRPr="00F650BC" w:rsidRDefault="0024646D" w:rsidP="0024646D">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B3A9676" w14:textId="77777777" w:rsidR="0024646D" w:rsidRPr="00E876A4" w:rsidRDefault="0024646D" w:rsidP="0024646D">
                        <w:pPr>
                          <w:pStyle w:val="a8"/>
                          <w:rPr>
                            <w:b/>
                            <w:i/>
                            <w:szCs w:val="22"/>
                          </w:rPr>
                        </w:pPr>
                        <w:r w:rsidRPr="00E876A4">
                          <w:rPr>
                            <w:b/>
                            <w:i/>
                            <w:sz w:val="22"/>
                            <w:szCs w:val="22"/>
                          </w:rPr>
                          <w:t>Nu este cazul</w:t>
                        </w:r>
                      </w:p>
                    </w:tc>
                  </w:tr>
                  <w:tr w:rsidR="0024646D" w:rsidRPr="001B7344" w14:paraId="33DF0356"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4677663" w14:textId="77777777" w:rsidR="0024646D" w:rsidRPr="00F650BC" w:rsidRDefault="0024646D" w:rsidP="0024646D">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035A675" w14:textId="77777777" w:rsidR="0024646D" w:rsidRPr="00F650BC" w:rsidRDefault="0024646D" w:rsidP="0024646D">
                        <w:pPr>
                          <w:pStyle w:val="a8"/>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53F9EF5" w14:textId="77777777" w:rsidR="0024646D" w:rsidRDefault="0024646D" w:rsidP="0024646D">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54C20FA5" w14:textId="77777777" w:rsidR="0024646D" w:rsidRPr="00E876A4" w:rsidRDefault="0024646D" w:rsidP="0024646D">
                        <w:pPr>
                          <w:pStyle w:val="a8"/>
                          <w:rPr>
                            <w:b/>
                            <w:i/>
                            <w:szCs w:val="22"/>
                          </w:rPr>
                        </w:pPr>
                        <w:r w:rsidRPr="00A951F9">
                          <w:rPr>
                            <w:b/>
                            <w:i/>
                            <w:szCs w:val="24"/>
                            <w:u w:val="single"/>
                            <w:shd w:val="clear" w:color="auto" w:fill="FFFFFF" w:themeFill="background1"/>
                          </w:rPr>
                          <w:t>1002600008924</w:t>
                        </w:r>
                      </w:p>
                    </w:tc>
                  </w:tr>
                  <w:tr w:rsidR="0024646D" w:rsidRPr="001B7344" w14:paraId="0D60168B"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D8FBE48" w14:textId="77777777" w:rsidR="0024646D" w:rsidRPr="00F650BC" w:rsidRDefault="0024646D" w:rsidP="0024646D">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5E8380EF" w14:textId="77777777" w:rsidR="0024646D" w:rsidRPr="00F650BC" w:rsidRDefault="0024646D" w:rsidP="0024646D">
                        <w:pPr>
                          <w:pStyle w:val="a8"/>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75F6342D" w14:textId="77777777" w:rsidR="0024646D" w:rsidRDefault="0024646D" w:rsidP="0024646D">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013C9D02" w14:textId="77777777" w:rsidR="0024646D" w:rsidRPr="00E876A4" w:rsidRDefault="0024646D" w:rsidP="0024646D">
                        <w:pPr>
                          <w:pStyle w:val="a8"/>
                          <w:rPr>
                            <w:b/>
                            <w:i/>
                            <w:szCs w:val="22"/>
                          </w:rPr>
                        </w:pPr>
                        <w:r w:rsidRPr="00A951F9">
                          <w:rPr>
                            <w:b/>
                            <w:i/>
                            <w:szCs w:val="24"/>
                            <w:u w:val="single"/>
                            <w:shd w:val="clear" w:color="auto" w:fill="FFFFFF" w:themeFill="background1"/>
                          </w:rPr>
                          <w:t>1002600008924</w:t>
                        </w:r>
                      </w:p>
                    </w:tc>
                  </w:tr>
                  <w:tr w:rsidR="0024646D" w:rsidRPr="00F650BC" w14:paraId="0AFF6BFD" w14:textId="77777777" w:rsidTr="00BC27E8">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3A4D8A8B" w14:textId="77777777" w:rsidR="0024646D" w:rsidRPr="00F650BC" w:rsidRDefault="0024646D" w:rsidP="0024646D">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BC8D6BE" w14:textId="77777777" w:rsidR="0024646D" w:rsidRPr="00F650BC" w:rsidRDefault="0024646D" w:rsidP="0024646D">
                        <w:pPr>
                          <w:pStyle w:val="a8"/>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72E309E4" w14:textId="77777777" w:rsidR="0024646D" w:rsidRPr="00F650BC" w:rsidRDefault="0024646D" w:rsidP="0024646D">
                        <w:pPr>
                          <w:pStyle w:val="a8"/>
                          <w:rPr>
                            <w:b/>
                            <w:i/>
                            <w:szCs w:val="22"/>
                          </w:rPr>
                        </w:pPr>
                        <w:r>
                          <w:rPr>
                            <w:b/>
                            <w:i/>
                            <w:sz w:val="22"/>
                            <w:szCs w:val="22"/>
                          </w:rPr>
                          <w:t>Română</w:t>
                        </w:r>
                      </w:p>
                    </w:tc>
                  </w:tr>
                  <w:tr w:rsidR="0024646D" w:rsidRPr="00F650BC" w14:paraId="063D1C5F" w14:textId="77777777" w:rsidTr="00BC27E8">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03DE7BA4" w14:textId="77777777" w:rsidR="0024646D" w:rsidRPr="00F650BC" w:rsidRDefault="0024646D" w:rsidP="0024646D">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0939F4EF" w14:textId="77777777" w:rsidR="0024646D" w:rsidRPr="00F650BC" w:rsidRDefault="0024646D" w:rsidP="0024646D">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0F762AB3" w14:textId="77777777" w:rsidR="0024646D" w:rsidRPr="00A52C7C" w:rsidRDefault="0024646D" w:rsidP="0024646D">
                        <w:pPr>
                          <w:jc w:val="both"/>
                          <w:rPr>
                            <w:b/>
                            <w:i/>
                            <w:shd w:val="clear" w:color="auto" w:fill="FFFF00"/>
                          </w:rPr>
                        </w:pPr>
                        <w:proofErr w:type="spellStart"/>
                        <w:r w:rsidRPr="00A52C7C">
                          <w:rPr>
                            <w:b/>
                            <w:i/>
                            <w:shd w:val="clear" w:color="auto" w:fill="FFFFFF" w:themeFill="background1"/>
                          </w:rPr>
                          <w:t>mun.Chișinău</w:t>
                        </w:r>
                        <w:proofErr w:type="spellEnd"/>
                        <w:r w:rsidRPr="00A52C7C">
                          <w:rPr>
                            <w:b/>
                            <w:i/>
                            <w:shd w:val="clear" w:color="auto" w:fill="FFFFFF" w:themeFill="background1"/>
                          </w:rPr>
                          <w:t xml:space="preserve">, </w:t>
                        </w:r>
                        <w:proofErr w:type="spellStart"/>
                        <w:r w:rsidRPr="00A52C7C">
                          <w:rPr>
                            <w:b/>
                            <w:i/>
                            <w:shd w:val="clear" w:color="auto" w:fill="FFFFFF" w:themeFill="background1"/>
                          </w:rPr>
                          <w:t>str.Transnistria</w:t>
                        </w:r>
                        <w:proofErr w:type="spellEnd"/>
                        <w:r w:rsidRPr="00A52C7C">
                          <w:rPr>
                            <w:b/>
                            <w:i/>
                            <w:shd w:val="clear" w:color="auto" w:fill="FFFFFF" w:themeFill="background1"/>
                          </w:rPr>
                          <w:t xml:space="preserve"> nr.20</w:t>
                        </w:r>
                      </w:p>
                      <w:p w14:paraId="4350DF82" w14:textId="77777777" w:rsidR="0024646D" w:rsidRPr="00A52C7C" w:rsidRDefault="0024646D" w:rsidP="0024646D">
                        <w:pPr>
                          <w:shd w:val="clear" w:color="auto" w:fill="FFFFFF" w:themeFill="background1"/>
                          <w:jc w:val="both"/>
                          <w:rPr>
                            <w:b/>
                            <w:i/>
                            <w:shd w:val="clear" w:color="auto" w:fill="FFFF00"/>
                          </w:rPr>
                        </w:pPr>
                        <w:r w:rsidRPr="00A52C7C">
                          <w:rPr>
                            <w:b/>
                            <w:i/>
                          </w:rPr>
                          <w:t>telefon</w:t>
                        </w:r>
                        <w:r>
                          <w:rPr>
                            <w:b/>
                            <w:i/>
                          </w:rPr>
                          <w:t>: 060003737</w:t>
                        </w:r>
                      </w:p>
                      <w:p w14:paraId="109B46D6" w14:textId="77777777" w:rsidR="0024646D" w:rsidRPr="00F650BC" w:rsidRDefault="0024646D" w:rsidP="0024646D">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2FF93398" w14:textId="77777777" w:rsidR="0024646D" w:rsidRPr="00F650BC" w:rsidRDefault="0024646D" w:rsidP="0024646D">
                        <w:pPr>
                          <w:pStyle w:val="a8"/>
                          <w:tabs>
                            <w:tab w:val="right" w:pos="4743"/>
                          </w:tabs>
                          <w:rPr>
                            <w:b/>
                            <w:i/>
                            <w:szCs w:val="22"/>
                          </w:rPr>
                        </w:pPr>
                      </w:p>
                    </w:tc>
                  </w:tr>
                  <w:tr w:rsidR="0024646D" w:rsidRPr="00F650BC" w14:paraId="668CB360" w14:textId="77777777" w:rsidTr="00BC27E8">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71762D4B" w14:textId="77777777" w:rsidR="0024646D" w:rsidRPr="00F650BC" w:rsidRDefault="0024646D" w:rsidP="0024646D">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5DB48CB5" w14:textId="77777777" w:rsidR="0024646D" w:rsidRPr="00F650BC" w:rsidRDefault="0024646D" w:rsidP="0024646D">
                        <w:pPr>
                          <w:pStyle w:val="a8"/>
                          <w:rPr>
                            <w:szCs w:val="22"/>
                          </w:rPr>
                        </w:pPr>
                      </w:p>
                    </w:tc>
                    <w:tc>
                      <w:tcPr>
                        <w:tcW w:w="3990" w:type="dxa"/>
                        <w:tcBorders>
                          <w:left w:val="single" w:sz="4" w:space="0" w:color="auto"/>
                          <w:bottom w:val="single" w:sz="4" w:space="0" w:color="auto"/>
                        </w:tcBorders>
                        <w:vAlign w:val="center"/>
                      </w:tcPr>
                      <w:p w14:paraId="7286DC55" w14:textId="77777777" w:rsidR="0024646D" w:rsidRPr="00F650BC" w:rsidRDefault="0024646D" w:rsidP="0024646D">
                        <w:pPr>
                          <w:jc w:val="both"/>
                          <w:rPr>
                            <w:i/>
                          </w:rPr>
                        </w:pPr>
                      </w:p>
                    </w:tc>
                    <w:tc>
                      <w:tcPr>
                        <w:tcW w:w="237" w:type="dxa"/>
                        <w:tcBorders>
                          <w:bottom w:val="single" w:sz="4" w:space="0" w:color="auto"/>
                          <w:right w:val="single" w:sz="4" w:space="0" w:color="auto"/>
                        </w:tcBorders>
                        <w:vAlign w:val="center"/>
                      </w:tcPr>
                      <w:p w14:paraId="3ABFAE40" w14:textId="77777777" w:rsidR="0024646D" w:rsidRPr="00F650BC" w:rsidRDefault="0024646D" w:rsidP="0024646D">
                        <w:pPr>
                          <w:pStyle w:val="a8"/>
                          <w:tabs>
                            <w:tab w:val="right" w:pos="4743"/>
                          </w:tabs>
                          <w:rPr>
                            <w:b/>
                            <w:i/>
                            <w:szCs w:val="22"/>
                          </w:rPr>
                        </w:pPr>
                      </w:p>
                    </w:tc>
                  </w:tr>
                  <w:tr w:rsidR="0024646D" w:rsidRPr="001B7344" w14:paraId="45CCF1FE" w14:textId="77777777" w:rsidTr="00BC27E8">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ECA59D1" w14:textId="77777777" w:rsidR="0024646D" w:rsidRPr="00F650BC" w:rsidRDefault="0024646D" w:rsidP="0024646D">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3E48F00" w14:textId="77777777" w:rsidR="0024646D" w:rsidRPr="00F650BC" w:rsidRDefault="0024646D" w:rsidP="0024646D">
                        <w:pPr>
                          <w:pStyle w:val="a8"/>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24ED84E" w14:textId="77777777" w:rsidR="0024646D" w:rsidRPr="00F650BC" w:rsidRDefault="0024646D" w:rsidP="0024646D">
                        <w:pPr>
                          <w:pStyle w:val="a8"/>
                          <w:tabs>
                            <w:tab w:val="right" w:pos="4743"/>
                          </w:tabs>
                          <w:rPr>
                            <w:b/>
                            <w:i/>
                            <w:szCs w:val="22"/>
                          </w:rPr>
                        </w:pPr>
                        <w:r>
                          <w:rPr>
                            <w:b/>
                            <w:i/>
                            <w:sz w:val="22"/>
                            <w:szCs w:val="22"/>
                          </w:rPr>
                          <w:t>Nu este cazul</w:t>
                        </w:r>
                      </w:p>
                    </w:tc>
                  </w:tr>
                  <w:tr w:rsidR="0024646D" w:rsidRPr="00F650BC" w14:paraId="327E8D26" w14:textId="77777777" w:rsidTr="00BC27E8">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626C65F4" w14:textId="77777777" w:rsidR="0024646D" w:rsidRPr="00F650BC" w:rsidRDefault="0024646D" w:rsidP="0024646D">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39022D2" w14:textId="77777777" w:rsidR="0024646D" w:rsidRPr="00F650BC" w:rsidRDefault="0024646D" w:rsidP="0024646D">
                        <w:pPr>
                          <w:pStyle w:val="a8"/>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7B94C2AE" w14:textId="77777777" w:rsidR="0024646D" w:rsidRDefault="0024646D" w:rsidP="0024646D">
                        <w:pPr>
                          <w:pStyle w:val="a"/>
                          <w:numPr>
                            <w:ilvl w:val="0"/>
                            <w:numId w:val="0"/>
                          </w:numPr>
                          <w:tabs>
                            <w:tab w:val="clear" w:pos="1134"/>
                            <w:tab w:val="left" w:pos="284"/>
                            <w:tab w:val="right" w:pos="9531"/>
                          </w:tabs>
                          <w:spacing w:line="360" w:lineRule="auto"/>
                          <w:ind w:left="360"/>
                          <w:contextualSpacing/>
                          <w:jc w:val="left"/>
                          <w:rPr>
                            <w:b/>
                            <w:i/>
                          </w:rPr>
                        </w:pPr>
                      </w:p>
                      <w:p w14:paraId="14FD78BC" w14:textId="1AC621AE" w:rsidR="0024646D" w:rsidRPr="00AE5572" w:rsidRDefault="0024646D" w:rsidP="0024646D">
                        <w:pPr>
                          <w:tabs>
                            <w:tab w:val="left" w:pos="284"/>
                            <w:tab w:val="right" w:pos="9531"/>
                          </w:tabs>
                          <w:spacing w:line="360" w:lineRule="auto"/>
                          <w:ind w:left="360" w:hanging="360"/>
                          <w:contextualSpacing/>
                          <w:rPr>
                            <w:b/>
                            <w:i/>
                          </w:rPr>
                        </w:pPr>
                        <w:r>
                          <w:rPr>
                            <w:b/>
                            <w:i/>
                          </w:rPr>
                          <w:t>Prestarea serviciilor</w:t>
                        </w:r>
                      </w:p>
                      <w:p w14:paraId="5B0D90F2" w14:textId="77777777" w:rsidR="0024646D" w:rsidRPr="0005734D" w:rsidRDefault="0024646D" w:rsidP="0024646D">
                        <w:pPr>
                          <w:tabs>
                            <w:tab w:val="left" w:pos="284"/>
                            <w:tab w:val="right" w:pos="9531"/>
                          </w:tabs>
                          <w:spacing w:line="360" w:lineRule="auto"/>
                          <w:contextualSpacing/>
                          <w:rPr>
                            <w:b/>
                          </w:rPr>
                        </w:pPr>
                      </w:p>
                    </w:tc>
                  </w:tr>
                  <w:tr w:rsidR="0024646D" w:rsidRPr="001B7344" w14:paraId="41950FF3" w14:textId="77777777" w:rsidTr="00BC27E8">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3BF9C099" w14:textId="77777777" w:rsidR="0024646D" w:rsidRPr="0076242C" w:rsidRDefault="0024646D" w:rsidP="0024646D">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775E8698" w14:textId="77777777" w:rsidR="0024646D" w:rsidRPr="0076242C" w:rsidRDefault="0024646D" w:rsidP="0024646D">
                        <w:pPr>
                          <w:pStyle w:val="a8"/>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5E6D55" w14:textId="77777777" w:rsidR="0024646D" w:rsidRPr="0076242C" w:rsidRDefault="0024646D" w:rsidP="0024646D">
                        <w:pPr>
                          <w:pStyle w:val="a8"/>
                          <w:tabs>
                            <w:tab w:val="right" w:pos="4743"/>
                          </w:tabs>
                          <w:rPr>
                            <w:b/>
                            <w:i/>
                            <w:spacing w:val="-2"/>
                            <w:szCs w:val="24"/>
                          </w:rPr>
                        </w:pPr>
                        <w:r w:rsidRPr="0076242C">
                          <w:rPr>
                            <w:b/>
                            <w:i/>
                            <w:spacing w:val="-2"/>
                            <w:szCs w:val="24"/>
                          </w:rPr>
                          <w:t>Nu sunt</w:t>
                        </w:r>
                      </w:p>
                    </w:tc>
                  </w:tr>
                </w:tbl>
                <w:p w14:paraId="0E91AE5B" w14:textId="77777777" w:rsidR="0024646D" w:rsidRPr="001B7344" w:rsidRDefault="0024646D" w:rsidP="0024646D">
                  <w:pPr>
                    <w:rPr>
                      <w:lang w:val="en-US"/>
                    </w:rPr>
                  </w:pPr>
                </w:p>
                <w:p w14:paraId="240F8E4D" w14:textId="77777777" w:rsidR="0024646D" w:rsidRDefault="0024646D" w:rsidP="0024646D">
                  <w:pPr>
                    <w:rPr>
                      <w:lang w:val="en-US"/>
                    </w:rPr>
                  </w:pPr>
                </w:p>
                <w:p w14:paraId="4E22C51E" w14:textId="77777777" w:rsidR="0024646D" w:rsidRDefault="0024646D" w:rsidP="0024646D">
                  <w:pPr>
                    <w:rPr>
                      <w:lang w:val="en-US"/>
                    </w:rPr>
                  </w:pPr>
                </w:p>
                <w:p w14:paraId="0160DF10" w14:textId="77777777" w:rsidR="0024646D" w:rsidRDefault="0024646D" w:rsidP="0024646D">
                  <w:pPr>
                    <w:rPr>
                      <w:lang w:val="en-US"/>
                    </w:rPr>
                  </w:pPr>
                </w:p>
                <w:p w14:paraId="282FD23B" w14:textId="77777777" w:rsidR="0024646D" w:rsidRDefault="0024646D" w:rsidP="0024646D">
                  <w:pPr>
                    <w:rPr>
                      <w:lang w:val="en-US"/>
                    </w:rPr>
                  </w:pPr>
                </w:p>
                <w:p w14:paraId="301FE8C8" w14:textId="77777777" w:rsidR="0024646D" w:rsidRDefault="0024646D" w:rsidP="0024646D">
                  <w:pPr>
                    <w:rPr>
                      <w:lang w:val="en-US"/>
                    </w:rPr>
                  </w:pPr>
                </w:p>
                <w:p w14:paraId="40F3710E" w14:textId="77777777" w:rsidR="0024646D" w:rsidRDefault="0024646D" w:rsidP="0024646D">
                  <w:pPr>
                    <w:rPr>
                      <w:lang w:val="en-US"/>
                    </w:rPr>
                  </w:pPr>
                </w:p>
                <w:p w14:paraId="2FADBDAF" w14:textId="77777777" w:rsidR="0024646D" w:rsidRDefault="0024646D" w:rsidP="0024646D">
                  <w:pPr>
                    <w:rPr>
                      <w:lang w:val="en-US"/>
                    </w:rPr>
                  </w:pPr>
                </w:p>
                <w:p w14:paraId="7C7A7B85" w14:textId="77777777" w:rsidR="0024646D" w:rsidRDefault="0024646D" w:rsidP="0024646D">
                  <w:pPr>
                    <w:rPr>
                      <w:lang w:val="en-US"/>
                    </w:rPr>
                  </w:pPr>
                </w:p>
                <w:p w14:paraId="4817010B" w14:textId="77777777" w:rsidR="0024646D" w:rsidRDefault="0024646D" w:rsidP="0024646D">
                  <w:pPr>
                    <w:rPr>
                      <w:lang w:val="en-US"/>
                    </w:rPr>
                  </w:pPr>
                </w:p>
                <w:p w14:paraId="05DA8917" w14:textId="77777777" w:rsidR="0024646D" w:rsidRPr="001B7344" w:rsidRDefault="0024646D" w:rsidP="0024646D">
                  <w:pPr>
                    <w:rPr>
                      <w:lang w:val="en-US"/>
                    </w:rPr>
                  </w:pPr>
                </w:p>
              </w:tc>
            </w:tr>
          </w:tbl>
          <w:p w14:paraId="3186D4FA" w14:textId="259B836E" w:rsidR="0024646D" w:rsidRDefault="0024646D" w:rsidP="0024646D">
            <w:pPr>
              <w:widowControl w:val="0"/>
              <w:rPr>
                <w:i/>
                <w:lang w:val="en-US"/>
              </w:rPr>
            </w:pPr>
          </w:p>
        </w:tc>
      </w:tr>
      <w:tr w:rsidR="00730F06" w:rsidRPr="001E309E" w14:paraId="49F3004B" w14:textId="77777777" w:rsidTr="0024646D">
        <w:trPr>
          <w:trHeight w:val="603"/>
        </w:trPr>
        <w:tc>
          <w:tcPr>
            <w:tcW w:w="9553" w:type="dxa"/>
            <w:vAlign w:val="center"/>
          </w:tcPr>
          <w:p w14:paraId="3015EF10" w14:textId="77777777" w:rsidR="00730F06" w:rsidRDefault="00730F06" w:rsidP="0024646D">
            <w:pPr>
              <w:pStyle w:val="2"/>
              <w:keepNext w:val="0"/>
              <w:keepLines w:val="0"/>
              <w:widowControl w:val="0"/>
              <w:numPr>
                <w:ilvl w:val="0"/>
                <w:numId w:val="32"/>
              </w:numPr>
              <w:tabs>
                <w:tab w:val="left" w:pos="360"/>
              </w:tabs>
              <w:spacing w:before="0"/>
              <w:jc w:val="center"/>
            </w:pPr>
            <w:bookmarkStart w:id="6" w:name="_Toc449539079"/>
            <w:bookmarkStart w:id="7" w:name="_Toc392180191"/>
            <w:r w:rsidRPr="001E309E">
              <w:lastRenderedPageBreak/>
              <w:t>Listă bunurilor</w:t>
            </w:r>
            <w:r w:rsidRPr="001E309E">
              <w:rPr>
                <w:color w:val="FF0000"/>
              </w:rPr>
              <w:t xml:space="preserve"> </w:t>
            </w:r>
            <w:r w:rsidRPr="001E309E">
              <w:t>și specificații tehnice:</w:t>
            </w:r>
            <w:bookmarkEnd w:id="6"/>
            <w:bookmarkEnd w:id="7"/>
          </w:p>
          <w:tbl>
            <w:tblPr>
              <w:tblW w:w="9357" w:type="dxa"/>
              <w:tblLayout w:type="fixed"/>
              <w:tblLook w:val="0000" w:firstRow="0" w:lastRow="0" w:firstColumn="0" w:lastColumn="0" w:noHBand="0" w:noVBand="0"/>
            </w:tblPr>
            <w:tblGrid>
              <w:gridCol w:w="673"/>
              <w:gridCol w:w="2008"/>
              <w:gridCol w:w="6676"/>
            </w:tblGrid>
            <w:tr w:rsidR="0024646D" w:rsidRPr="004D493F" w14:paraId="3CE1F252" w14:textId="77777777" w:rsidTr="0024646D">
              <w:trPr>
                <w:trHeight w:val="567"/>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2995BF28" w14:textId="77777777" w:rsidR="0024646D" w:rsidRPr="004D493F" w:rsidRDefault="0024646D" w:rsidP="0024646D">
                  <w:pPr>
                    <w:jc w:val="center"/>
                  </w:pPr>
                  <w:r w:rsidRPr="004D493F">
                    <w:rPr>
                      <w:sz w:val="22"/>
                    </w:rPr>
                    <w:t>Nr. crt.</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70D31FF2" w14:textId="77777777" w:rsidR="0024646D" w:rsidRPr="004D493F" w:rsidRDefault="0024646D" w:rsidP="0024646D">
                  <w:pPr>
                    <w:jc w:val="center"/>
                  </w:pPr>
                  <w:r w:rsidRPr="004D493F">
                    <w:rPr>
                      <w:sz w:val="22"/>
                    </w:rPr>
                    <w:t>Denumirea serviciilor solicitate</w:t>
                  </w:r>
                </w:p>
              </w:tc>
              <w:tc>
                <w:tcPr>
                  <w:tcW w:w="6676" w:type="dxa"/>
                  <w:tcBorders>
                    <w:top w:val="single" w:sz="4" w:space="0" w:color="000000"/>
                    <w:left w:val="single" w:sz="4" w:space="0" w:color="000000"/>
                    <w:bottom w:val="single" w:sz="4" w:space="0" w:color="000000"/>
                    <w:right w:val="single" w:sz="4" w:space="0" w:color="000000"/>
                  </w:tcBorders>
                  <w:shd w:val="clear" w:color="auto" w:fill="auto"/>
                </w:tcPr>
                <w:p w14:paraId="6E7D6C84" w14:textId="77777777" w:rsidR="0024646D" w:rsidRPr="004D493F" w:rsidRDefault="0024646D" w:rsidP="0024646D">
                  <w:pPr>
                    <w:jc w:val="center"/>
                  </w:pPr>
                  <w:r w:rsidRPr="004D493F">
                    <w:rPr>
                      <w:sz w:val="22"/>
                    </w:rPr>
                    <w:t>Specificarea tehnică deplină solicitată, standarde de referință</w:t>
                  </w:r>
                </w:p>
              </w:tc>
            </w:tr>
            <w:tr w:rsidR="0024646D" w:rsidRPr="00D7442E" w14:paraId="3D59A8C2" w14:textId="77777777" w:rsidTr="0024646D">
              <w:trPr>
                <w:trHeight w:val="1364"/>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F713" w14:textId="77777777" w:rsidR="0024646D" w:rsidRPr="00D7442E" w:rsidRDefault="0024646D" w:rsidP="0024646D">
                  <w:pPr>
                    <w:jc w:val="center"/>
                  </w:pPr>
                  <w:r w:rsidRPr="00D7442E">
                    <w:t>1.</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56287216" w14:textId="77777777" w:rsidR="0024646D" w:rsidRPr="00D7442E" w:rsidRDefault="0024646D" w:rsidP="0024646D">
                  <w:pPr>
                    <w:jc w:val="center"/>
                    <w:rPr>
                      <w:b/>
                      <w:bCs/>
                      <w:u w:val="single"/>
                    </w:rPr>
                  </w:pPr>
                  <w:r w:rsidRPr="00D7442E">
                    <w:rPr>
                      <w:b/>
                      <w:bCs/>
                      <w:u w:val="single"/>
                    </w:rPr>
                    <w:t>Lotul I</w:t>
                  </w:r>
                </w:p>
                <w:p w14:paraId="68AD9C31" w14:textId="77777777" w:rsidR="0024646D" w:rsidRPr="00D7442E" w:rsidRDefault="0024646D" w:rsidP="0024646D">
                  <w:pPr>
                    <w:suppressAutoHyphens w:val="0"/>
                    <w:jc w:val="center"/>
                    <w:outlineLvl w:val="2"/>
                    <w:rPr>
                      <w:b/>
                      <w:bCs/>
                      <w:color w:val="000000"/>
                    </w:rPr>
                  </w:pPr>
                  <w:r w:rsidRPr="00D7442E">
                    <w:rPr>
                      <w:b/>
                      <w:bCs/>
                      <w:color w:val="000000"/>
                    </w:rPr>
                    <w:t>Servicii de transport rutier specializat de pasageri</w:t>
                  </w:r>
                </w:p>
                <w:p w14:paraId="674DFAB6" w14:textId="77777777" w:rsidR="0024646D" w:rsidRPr="00D7442E" w:rsidRDefault="0024646D" w:rsidP="0024646D">
                  <w:pPr>
                    <w:jc w:val="center"/>
                  </w:pPr>
                </w:p>
              </w:tc>
              <w:tc>
                <w:tcPr>
                  <w:tcW w:w="6676" w:type="dxa"/>
                  <w:tcBorders>
                    <w:top w:val="single" w:sz="4" w:space="0" w:color="000000"/>
                    <w:left w:val="single" w:sz="4" w:space="0" w:color="000000"/>
                    <w:bottom w:val="single" w:sz="4" w:space="0" w:color="000000"/>
                    <w:right w:val="single" w:sz="4" w:space="0" w:color="000000"/>
                  </w:tcBorders>
                  <w:shd w:val="clear" w:color="auto" w:fill="auto"/>
                </w:tcPr>
                <w:p w14:paraId="3597FC13" w14:textId="77777777" w:rsidR="0024646D" w:rsidRPr="00D7442E" w:rsidRDefault="0024646D" w:rsidP="0024646D">
                  <w:pPr>
                    <w:snapToGrid w:val="0"/>
                    <w:rPr>
                      <w:b/>
                      <w:bCs/>
                    </w:rPr>
                  </w:pPr>
                  <w:r w:rsidRPr="00D7442E">
                    <w:rPr>
                      <w:b/>
                      <w:bCs/>
                    </w:rPr>
                    <w:t xml:space="preserve">Începând cu </w:t>
                  </w:r>
                  <w:r>
                    <w:rPr>
                      <w:b/>
                      <w:bCs/>
                    </w:rPr>
                    <w:t>01</w:t>
                  </w:r>
                  <w:r w:rsidRPr="00D7442E">
                    <w:rPr>
                      <w:b/>
                      <w:bCs/>
                    </w:rPr>
                    <w:t>.</w:t>
                  </w:r>
                  <w:r>
                    <w:rPr>
                      <w:b/>
                      <w:bCs/>
                    </w:rPr>
                    <w:t>03</w:t>
                  </w:r>
                  <w:r w:rsidRPr="00D7442E">
                    <w:rPr>
                      <w:b/>
                      <w:bCs/>
                    </w:rPr>
                    <w:t>.</w:t>
                  </w:r>
                  <w:r>
                    <w:rPr>
                      <w:b/>
                      <w:bCs/>
                    </w:rPr>
                    <w:t>2025</w:t>
                  </w:r>
                </w:p>
                <w:p w14:paraId="22AE2438" w14:textId="77777777" w:rsidR="0024646D" w:rsidRPr="00D7442E" w:rsidRDefault="0024646D" w:rsidP="0024646D">
                  <w:pPr>
                    <w:snapToGrid w:val="0"/>
                    <w:rPr>
                      <w:b/>
                      <w:bCs/>
                    </w:rPr>
                  </w:pPr>
                  <w:r w:rsidRPr="00D7442E">
                    <w:rPr>
                      <w:b/>
                      <w:bCs/>
                    </w:rPr>
                    <w:t>Până pe 31.12.</w:t>
                  </w:r>
                  <w:r>
                    <w:rPr>
                      <w:b/>
                      <w:bCs/>
                    </w:rPr>
                    <w:t>2025</w:t>
                  </w:r>
                </w:p>
              </w:tc>
            </w:tr>
            <w:tr w:rsidR="0024646D" w:rsidRPr="00D7442E" w14:paraId="1288F5A5" w14:textId="77777777" w:rsidTr="0024646D">
              <w:trPr>
                <w:trHeight w:val="1152"/>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BFD88" w14:textId="77777777" w:rsidR="0024646D" w:rsidRPr="00D7442E" w:rsidRDefault="0024646D" w:rsidP="0024646D">
                  <w:pPr>
                    <w:jc w:val="center"/>
                  </w:pPr>
                  <w:r w:rsidRPr="00D7442E">
                    <w:t>1.1</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682A2930" w14:textId="77777777" w:rsidR="0024646D" w:rsidRPr="00D7442E" w:rsidRDefault="0024646D" w:rsidP="0024646D">
                  <w:pPr>
                    <w:jc w:val="center"/>
                    <w:rPr>
                      <w:b/>
                      <w:bCs/>
                      <w:lang w:eastAsia="ro-MD"/>
                    </w:rPr>
                  </w:pPr>
                  <w:r w:rsidRPr="00D7442E">
                    <w:rPr>
                      <w:b/>
                      <w:bCs/>
                      <w:lang w:eastAsia="ro-MD"/>
                    </w:rPr>
                    <w:t xml:space="preserve">Schimbul “ A” </w:t>
                  </w:r>
                </w:p>
                <w:p w14:paraId="347B0E06" w14:textId="77777777" w:rsidR="0024646D" w:rsidRPr="00D7442E" w:rsidRDefault="0024646D" w:rsidP="0024646D">
                  <w:pPr>
                    <w:jc w:val="center"/>
                    <w:rPr>
                      <w:b/>
                      <w:bCs/>
                      <w:lang w:eastAsia="ro-MD"/>
                    </w:rPr>
                  </w:pPr>
                  <w:r w:rsidRPr="00D7442E">
                    <w:rPr>
                      <w:b/>
                      <w:bCs/>
                      <w:lang w:eastAsia="ro-MD"/>
                    </w:rPr>
                    <w:t xml:space="preserve">dus acasă </w:t>
                  </w:r>
                </w:p>
                <w:p w14:paraId="6FD5D21F" w14:textId="77777777" w:rsidR="0024646D" w:rsidRPr="00D7442E" w:rsidRDefault="0024646D" w:rsidP="0024646D">
                  <w:pPr>
                    <w:jc w:val="center"/>
                    <w:rPr>
                      <w:b/>
                      <w:bCs/>
                      <w:lang w:eastAsia="ro-MD"/>
                    </w:rPr>
                  </w:pPr>
                  <w:r w:rsidRPr="00D7442E">
                    <w:rPr>
                      <w:b/>
                      <w:bCs/>
                      <w:lang w:eastAsia="ro-MD"/>
                    </w:rPr>
                    <w:t xml:space="preserve">dus la lucru </w:t>
                  </w:r>
                </w:p>
                <w:p w14:paraId="78EAD636" w14:textId="77777777" w:rsidR="0024646D" w:rsidRPr="00D7442E" w:rsidRDefault="0024646D" w:rsidP="0024646D">
                  <w:pPr>
                    <w:jc w:val="center"/>
                    <w:rPr>
                      <w:b/>
                      <w:bCs/>
                    </w:rPr>
                  </w:pPr>
                </w:p>
              </w:tc>
              <w:tc>
                <w:tcPr>
                  <w:tcW w:w="6676" w:type="dxa"/>
                  <w:tcBorders>
                    <w:top w:val="single" w:sz="4" w:space="0" w:color="000000"/>
                    <w:left w:val="single" w:sz="4" w:space="0" w:color="000000"/>
                    <w:bottom w:val="single" w:sz="4" w:space="0" w:color="000000"/>
                    <w:right w:val="single" w:sz="4" w:space="0" w:color="000000"/>
                  </w:tcBorders>
                  <w:shd w:val="clear" w:color="auto" w:fill="auto"/>
                </w:tcPr>
                <w:p w14:paraId="6428C5A2" w14:textId="77777777" w:rsidR="0024646D" w:rsidRPr="00D7442E" w:rsidRDefault="0024646D" w:rsidP="0024646D">
                  <w:pPr>
                    <w:pStyle w:val="Standard"/>
                    <w:spacing w:line="170" w:lineRule="exact"/>
                    <w:jc w:val="both"/>
                    <w:rPr>
                      <w:rFonts w:ascii="Times New Roman" w:hAnsi="Times New Roman" w:cs="Times New Roman"/>
                      <w:sz w:val="20"/>
                      <w:szCs w:val="20"/>
                      <w:lang w:val="ro-RO"/>
                    </w:rPr>
                  </w:pPr>
                  <w:r w:rsidRPr="00D7442E">
                    <w:rPr>
                      <w:rFonts w:ascii="Times New Roman" w:eastAsia="Liberation Serif" w:hAnsi="Times New Roman" w:cs="Times New Roman"/>
                      <w:sz w:val="20"/>
                      <w:szCs w:val="20"/>
                      <w:lang w:val="ro-RO" w:eastAsia="ro-MD"/>
                    </w:rPr>
                    <w:t xml:space="preserve">  </w:t>
                  </w:r>
                </w:p>
                <w:p w14:paraId="0B32C6F9" w14:textId="77777777" w:rsidR="0024646D" w:rsidRDefault="0024646D" w:rsidP="0024646D">
                  <w:r w:rsidRPr="00D7442E">
                    <w:t xml:space="preserve"> transportarea la locul de munca la ora 22:30, transportarea acasă după schimbul de muncă la ora 23:50-24:00</w:t>
                  </w:r>
                  <w:r>
                    <w:t xml:space="preserve"> </w:t>
                  </w:r>
                </w:p>
                <w:p w14:paraId="3608003F" w14:textId="77777777" w:rsidR="0024646D" w:rsidRPr="00D7442E" w:rsidRDefault="0024646D" w:rsidP="0024646D">
                  <w:r>
                    <w:t>(conform anexei nr.1)</w:t>
                  </w:r>
                </w:p>
              </w:tc>
            </w:tr>
            <w:tr w:rsidR="0024646D" w:rsidRPr="00D7442E" w14:paraId="0880CBCA" w14:textId="77777777" w:rsidTr="0024646D">
              <w:trPr>
                <w:trHeight w:val="397"/>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48400" w14:textId="77777777" w:rsidR="0024646D" w:rsidRPr="00D7442E" w:rsidRDefault="0024646D" w:rsidP="0024646D">
                  <w:pPr>
                    <w:jc w:val="center"/>
                  </w:pPr>
                  <w:r w:rsidRPr="00D7442E">
                    <w:t>1.2</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7E88AB4B" w14:textId="77777777" w:rsidR="0024646D" w:rsidRPr="00D7442E" w:rsidRDefault="0024646D" w:rsidP="0024646D">
                  <w:pPr>
                    <w:jc w:val="center"/>
                    <w:rPr>
                      <w:b/>
                      <w:bCs/>
                      <w:lang w:eastAsia="ro-MD"/>
                    </w:rPr>
                  </w:pPr>
                  <w:r w:rsidRPr="00D7442E">
                    <w:rPr>
                      <w:b/>
                      <w:bCs/>
                      <w:lang w:eastAsia="ro-MD"/>
                    </w:rPr>
                    <w:t xml:space="preserve">Schimbul “B” </w:t>
                  </w:r>
                </w:p>
                <w:p w14:paraId="5C205E65" w14:textId="77777777" w:rsidR="0024646D" w:rsidRPr="00D7442E" w:rsidRDefault="0024646D" w:rsidP="0024646D">
                  <w:pPr>
                    <w:jc w:val="center"/>
                    <w:rPr>
                      <w:b/>
                      <w:bCs/>
                      <w:lang w:eastAsia="ro-MD"/>
                    </w:rPr>
                  </w:pPr>
                  <w:r w:rsidRPr="00D7442E">
                    <w:rPr>
                      <w:b/>
                      <w:bCs/>
                      <w:lang w:eastAsia="ro-MD"/>
                    </w:rPr>
                    <w:t xml:space="preserve">dus acasă </w:t>
                  </w:r>
                </w:p>
                <w:p w14:paraId="60D23629" w14:textId="77777777" w:rsidR="0024646D" w:rsidRPr="00D7442E" w:rsidRDefault="0024646D" w:rsidP="0024646D">
                  <w:pPr>
                    <w:jc w:val="center"/>
                    <w:rPr>
                      <w:b/>
                      <w:bCs/>
                      <w:lang w:eastAsia="ro-MD"/>
                    </w:rPr>
                  </w:pPr>
                  <w:r w:rsidRPr="00D7442E">
                    <w:rPr>
                      <w:b/>
                      <w:bCs/>
                      <w:lang w:eastAsia="ro-MD"/>
                    </w:rPr>
                    <w:t xml:space="preserve">dus la lucru </w:t>
                  </w:r>
                </w:p>
                <w:p w14:paraId="7B74AB31" w14:textId="77777777" w:rsidR="0024646D" w:rsidRPr="00D7442E" w:rsidRDefault="0024646D" w:rsidP="0024646D">
                  <w:pPr>
                    <w:jc w:val="center"/>
                    <w:rPr>
                      <w:b/>
                      <w:bCs/>
                      <w:lang w:eastAsia="ro-MD"/>
                    </w:rPr>
                  </w:pPr>
                </w:p>
              </w:tc>
              <w:tc>
                <w:tcPr>
                  <w:tcW w:w="6676" w:type="dxa"/>
                  <w:tcBorders>
                    <w:top w:val="single" w:sz="4" w:space="0" w:color="000000"/>
                    <w:left w:val="single" w:sz="4" w:space="0" w:color="000000"/>
                    <w:bottom w:val="single" w:sz="4" w:space="0" w:color="000000"/>
                    <w:right w:val="single" w:sz="4" w:space="0" w:color="000000"/>
                  </w:tcBorders>
                  <w:shd w:val="clear" w:color="auto" w:fill="auto"/>
                </w:tcPr>
                <w:p w14:paraId="45D87102" w14:textId="77777777" w:rsidR="0024646D" w:rsidRPr="00D7442E" w:rsidRDefault="0024646D" w:rsidP="0024646D">
                  <w:pPr>
                    <w:pStyle w:val="Standard"/>
                    <w:spacing w:line="170" w:lineRule="exact"/>
                    <w:jc w:val="both"/>
                    <w:rPr>
                      <w:rFonts w:ascii="Times New Roman" w:hAnsi="Times New Roman" w:cs="Times New Roman"/>
                      <w:sz w:val="20"/>
                      <w:szCs w:val="20"/>
                      <w:lang w:val="ro-RO"/>
                    </w:rPr>
                  </w:pPr>
                  <w:r w:rsidRPr="00D7442E">
                    <w:rPr>
                      <w:rFonts w:ascii="Times New Roman" w:eastAsia="Liberation Serif" w:hAnsi="Times New Roman" w:cs="Times New Roman"/>
                      <w:sz w:val="20"/>
                      <w:szCs w:val="20"/>
                      <w:lang w:val="ro-RO" w:eastAsia="ro-MD"/>
                    </w:rPr>
                    <w:t xml:space="preserve">  </w:t>
                  </w:r>
                </w:p>
                <w:p w14:paraId="1B743D75" w14:textId="77777777" w:rsidR="0024646D" w:rsidRDefault="0024646D" w:rsidP="0024646D">
                  <w:r w:rsidRPr="00D7442E">
                    <w:t xml:space="preserve"> transportarea la locul de munca la ora 22:30, transportarea acasă după schimbul de muncă la ora 23:50-24:00 la destinație conform cererii comanda.</w:t>
                  </w:r>
                </w:p>
                <w:p w14:paraId="55668247" w14:textId="77777777" w:rsidR="0024646D" w:rsidRPr="00D7442E" w:rsidRDefault="0024646D" w:rsidP="0024646D">
                  <w:r>
                    <w:t>(conform anexei nr.2)</w:t>
                  </w:r>
                </w:p>
                <w:p w14:paraId="58A0B04A" w14:textId="77777777" w:rsidR="0024646D" w:rsidRPr="00D7442E" w:rsidRDefault="0024646D" w:rsidP="0024646D">
                  <w:pPr>
                    <w:pStyle w:val="Standard"/>
                    <w:spacing w:line="340" w:lineRule="exact"/>
                    <w:jc w:val="both"/>
                    <w:rPr>
                      <w:rFonts w:ascii="Times New Roman" w:hAnsi="Times New Roman" w:cs="Times New Roman"/>
                      <w:b/>
                      <w:iCs/>
                      <w:sz w:val="20"/>
                      <w:szCs w:val="20"/>
                      <w:lang w:val="ro-RO"/>
                    </w:rPr>
                  </w:pPr>
                </w:p>
              </w:tc>
            </w:tr>
            <w:tr w:rsidR="0024646D" w:rsidRPr="00D7442E" w14:paraId="576D4A41" w14:textId="77777777" w:rsidTr="0024646D">
              <w:trPr>
                <w:trHeight w:val="397"/>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6ADE4" w14:textId="77777777" w:rsidR="0024646D" w:rsidRPr="00D7442E" w:rsidRDefault="0024646D" w:rsidP="0024646D">
                  <w:pPr>
                    <w:jc w:val="center"/>
                  </w:pPr>
                  <w:r w:rsidRPr="00D7442E">
                    <w:t>1.3</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1119F5CC" w14:textId="77777777" w:rsidR="0024646D" w:rsidRPr="00D7442E" w:rsidRDefault="0024646D" w:rsidP="0024646D">
                  <w:pPr>
                    <w:jc w:val="center"/>
                    <w:rPr>
                      <w:b/>
                      <w:bCs/>
                      <w:lang w:eastAsia="ro-MD"/>
                    </w:rPr>
                  </w:pPr>
                  <w:r w:rsidRPr="00D7442E">
                    <w:rPr>
                      <w:b/>
                      <w:bCs/>
                      <w:lang w:eastAsia="ro-MD"/>
                    </w:rPr>
                    <w:t xml:space="preserve">Schimbul “C” </w:t>
                  </w:r>
                </w:p>
                <w:p w14:paraId="2BF75127" w14:textId="77777777" w:rsidR="0024646D" w:rsidRPr="00D7442E" w:rsidRDefault="0024646D" w:rsidP="0024646D">
                  <w:pPr>
                    <w:jc w:val="center"/>
                    <w:rPr>
                      <w:b/>
                      <w:bCs/>
                      <w:lang w:eastAsia="ro-MD"/>
                    </w:rPr>
                  </w:pPr>
                  <w:r w:rsidRPr="00D7442E">
                    <w:rPr>
                      <w:b/>
                      <w:bCs/>
                      <w:lang w:eastAsia="ro-MD"/>
                    </w:rPr>
                    <w:t xml:space="preserve">dus acasă </w:t>
                  </w:r>
                </w:p>
                <w:p w14:paraId="49F107EE" w14:textId="77777777" w:rsidR="0024646D" w:rsidRPr="00D7442E" w:rsidRDefault="0024646D" w:rsidP="0024646D">
                  <w:pPr>
                    <w:jc w:val="center"/>
                    <w:rPr>
                      <w:b/>
                      <w:bCs/>
                      <w:lang w:eastAsia="ro-MD"/>
                    </w:rPr>
                  </w:pPr>
                  <w:r w:rsidRPr="00D7442E">
                    <w:rPr>
                      <w:b/>
                      <w:bCs/>
                      <w:lang w:eastAsia="ro-MD"/>
                    </w:rPr>
                    <w:t xml:space="preserve">dus la lucru </w:t>
                  </w:r>
                </w:p>
                <w:p w14:paraId="3ECA093B" w14:textId="77777777" w:rsidR="0024646D" w:rsidRPr="00D7442E" w:rsidRDefault="0024646D" w:rsidP="0024646D">
                  <w:pPr>
                    <w:jc w:val="center"/>
                    <w:rPr>
                      <w:b/>
                      <w:bCs/>
                      <w:lang w:eastAsia="ro-MD"/>
                    </w:rPr>
                  </w:pPr>
                </w:p>
              </w:tc>
              <w:tc>
                <w:tcPr>
                  <w:tcW w:w="6676" w:type="dxa"/>
                  <w:tcBorders>
                    <w:top w:val="single" w:sz="4" w:space="0" w:color="000000"/>
                    <w:left w:val="single" w:sz="4" w:space="0" w:color="000000"/>
                    <w:bottom w:val="single" w:sz="4" w:space="0" w:color="000000"/>
                    <w:right w:val="single" w:sz="4" w:space="0" w:color="000000"/>
                  </w:tcBorders>
                  <w:shd w:val="clear" w:color="auto" w:fill="auto"/>
                </w:tcPr>
                <w:p w14:paraId="67D0F91E" w14:textId="77777777" w:rsidR="0024646D" w:rsidRPr="00D7442E" w:rsidRDefault="0024646D" w:rsidP="0024646D">
                  <w:pPr>
                    <w:pStyle w:val="Standard"/>
                    <w:spacing w:line="170" w:lineRule="exact"/>
                    <w:jc w:val="both"/>
                    <w:rPr>
                      <w:rFonts w:ascii="Times New Roman" w:hAnsi="Times New Roman" w:cs="Times New Roman"/>
                      <w:sz w:val="20"/>
                      <w:szCs w:val="20"/>
                      <w:lang w:val="ro-RO"/>
                    </w:rPr>
                  </w:pPr>
                  <w:r w:rsidRPr="00D7442E">
                    <w:rPr>
                      <w:rFonts w:ascii="Times New Roman" w:eastAsia="Liberation Serif" w:hAnsi="Times New Roman" w:cs="Times New Roman"/>
                      <w:sz w:val="20"/>
                      <w:szCs w:val="20"/>
                      <w:lang w:val="ro-RO" w:eastAsia="ro-MD"/>
                    </w:rPr>
                    <w:t xml:space="preserve">  </w:t>
                  </w:r>
                </w:p>
                <w:p w14:paraId="56F1E830" w14:textId="77777777" w:rsidR="0024646D" w:rsidRDefault="0024646D" w:rsidP="0024646D">
                  <w:r w:rsidRPr="00D7442E">
                    <w:t xml:space="preserve"> transportarea la locul de munca la ora 22:30, transportarea acasă după schimbul de muncă la ora 23:50-24:00 la destinație conform cererii comanda.</w:t>
                  </w:r>
                </w:p>
                <w:p w14:paraId="19654FAF" w14:textId="77777777" w:rsidR="0024646D" w:rsidRPr="00D7442E" w:rsidRDefault="0024646D" w:rsidP="0024646D">
                  <w:r>
                    <w:t>(conform anexei nr.3)</w:t>
                  </w:r>
                </w:p>
                <w:p w14:paraId="5EAEA2AC" w14:textId="77777777" w:rsidR="0024646D" w:rsidRPr="00D7442E" w:rsidRDefault="0024646D" w:rsidP="0024646D">
                  <w:pPr>
                    <w:pStyle w:val="Standard"/>
                    <w:spacing w:line="340" w:lineRule="exact"/>
                    <w:rPr>
                      <w:rFonts w:ascii="Times New Roman" w:hAnsi="Times New Roman" w:cs="Times New Roman"/>
                      <w:sz w:val="20"/>
                      <w:szCs w:val="20"/>
                      <w:lang w:val="ro-RO"/>
                    </w:rPr>
                  </w:pPr>
                </w:p>
              </w:tc>
            </w:tr>
            <w:tr w:rsidR="0024646D" w:rsidRPr="00D7442E" w14:paraId="32372B8A" w14:textId="77777777" w:rsidTr="0024646D">
              <w:trPr>
                <w:trHeight w:val="397"/>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67AF4" w14:textId="77777777" w:rsidR="0024646D" w:rsidRPr="00D7442E" w:rsidRDefault="0024646D" w:rsidP="0024646D">
                  <w:pPr>
                    <w:jc w:val="center"/>
                  </w:pPr>
                  <w:r w:rsidRPr="00D7442E">
                    <w:t>1.4</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5767A63A" w14:textId="77777777" w:rsidR="0024646D" w:rsidRPr="00D7442E" w:rsidRDefault="0024646D" w:rsidP="0024646D">
                  <w:pPr>
                    <w:jc w:val="center"/>
                    <w:rPr>
                      <w:b/>
                      <w:bCs/>
                      <w:lang w:eastAsia="ro-MD"/>
                    </w:rPr>
                  </w:pPr>
                  <w:r w:rsidRPr="00D7442E">
                    <w:rPr>
                      <w:b/>
                      <w:bCs/>
                      <w:lang w:eastAsia="ro-MD"/>
                    </w:rPr>
                    <w:t>Schimbul “ D”</w:t>
                  </w:r>
                </w:p>
                <w:p w14:paraId="3E60D2C4" w14:textId="77777777" w:rsidR="0024646D" w:rsidRPr="00D7442E" w:rsidRDefault="0024646D" w:rsidP="0024646D">
                  <w:pPr>
                    <w:jc w:val="center"/>
                    <w:rPr>
                      <w:b/>
                      <w:bCs/>
                      <w:lang w:eastAsia="ro-MD"/>
                    </w:rPr>
                  </w:pPr>
                  <w:r w:rsidRPr="00D7442E">
                    <w:rPr>
                      <w:b/>
                      <w:bCs/>
                      <w:lang w:eastAsia="ro-MD"/>
                    </w:rPr>
                    <w:t xml:space="preserve">dus acasă </w:t>
                  </w:r>
                </w:p>
                <w:p w14:paraId="23827EEC" w14:textId="77777777" w:rsidR="0024646D" w:rsidRPr="00D7442E" w:rsidRDefault="0024646D" w:rsidP="0024646D">
                  <w:pPr>
                    <w:jc w:val="center"/>
                    <w:rPr>
                      <w:b/>
                      <w:bCs/>
                      <w:lang w:eastAsia="ro-MD"/>
                    </w:rPr>
                  </w:pPr>
                  <w:r w:rsidRPr="00D7442E">
                    <w:rPr>
                      <w:b/>
                      <w:bCs/>
                      <w:lang w:eastAsia="ro-MD"/>
                    </w:rPr>
                    <w:t xml:space="preserve">dus la lucru </w:t>
                  </w:r>
                </w:p>
                <w:p w14:paraId="604BF5C7" w14:textId="77777777" w:rsidR="0024646D" w:rsidRPr="00D7442E" w:rsidRDefault="0024646D" w:rsidP="0024646D">
                  <w:pPr>
                    <w:jc w:val="center"/>
                    <w:rPr>
                      <w:b/>
                      <w:bCs/>
                      <w:lang w:eastAsia="ro-MD"/>
                    </w:rPr>
                  </w:pPr>
                </w:p>
              </w:tc>
              <w:tc>
                <w:tcPr>
                  <w:tcW w:w="6676" w:type="dxa"/>
                  <w:tcBorders>
                    <w:top w:val="single" w:sz="4" w:space="0" w:color="000000"/>
                    <w:left w:val="single" w:sz="4" w:space="0" w:color="000000"/>
                    <w:bottom w:val="single" w:sz="4" w:space="0" w:color="000000"/>
                    <w:right w:val="single" w:sz="4" w:space="0" w:color="000000"/>
                  </w:tcBorders>
                  <w:shd w:val="clear" w:color="auto" w:fill="auto"/>
                </w:tcPr>
                <w:p w14:paraId="5D20CF86" w14:textId="77777777" w:rsidR="0024646D" w:rsidRPr="00D7442E" w:rsidRDefault="0024646D" w:rsidP="0024646D">
                  <w:pPr>
                    <w:pStyle w:val="Standard"/>
                    <w:spacing w:line="170" w:lineRule="exact"/>
                    <w:jc w:val="both"/>
                    <w:rPr>
                      <w:rFonts w:ascii="Times New Roman" w:hAnsi="Times New Roman" w:cs="Times New Roman"/>
                      <w:sz w:val="20"/>
                      <w:szCs w:val="20"/>
                      <w:lang w:val="ro-RO"/>
                    </w:rPr>
                  </w:pPr>
                  <w:r w:rsidRPr="00D7442E">
                    <w:rPr>
                      <w:rFonts w:ascii="Times New Roman" w:eastAsia="Liberation Serif" w:hAnsi="Times New Roman" w:cs="Times New Roman"/>
                      <w:sz w:val="20"/>
                      <w:szCs w:val="20"/>
                      <w:lang w:val="ro-RO" w:eastAsia="ro-MD"/>
                    </w:rPr>
                    <w:t xml:space="preserve">  </w:t>
                  </w:r>
                </w:p>
                <w:p w14:paraId="4EC627AA" w14:textId="77777777" w:rsidR="0024646D" w:rsidRDefault="0024646D" w:rsidP="0024646D">
                  <w:r w:rsidRPr="00D7442E">
                    <w:t xml:space="preserve"> transportarea la locul de munca la ora 22:30, transportarea acasă după schimbul de muncă la ora 23:50-24:00 la destinație conform cererii comanda.</w:t>
                  </w:r>
                </w:p>
                <w:p w14:paraId="22EC7263" w14:textId="77777777" w:rsidR="0024646D" w:rsidRPr="00D7442E" w:rsidRDefault="0024646D" w:rsidP="0024646D">
                  <w:r>
                    <w:t>(conform anexei nr.4)</w:t>
                  </w:r>
                </w:p>
                <w:p w14:paraId="63ECFA55" w14:textId="77777777" w:rsidR="0024646D" w:rsidRPr="00D7442E" w:rsidRDefault="0024646D" w:rsidP="0024646D"/>
              </w:tc>
            </w:tr>
            <w:tr w:rsidR="0024646D" w:rsidRPr="00D7442E" w14:paraId="76A22999" w14:textId="77777777" w:rsidTr="0024646D">
              <w:trPr>
                <w:trHeight w:val="397"/>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E1777" w14:textId="77777777" w:rsidR="0024646D" w:rsidRPr="00D7442E" w:rsidRDefault="0024646D" w:rsidP="0024646D">
                  <w:pPr>
                    <w:jc w:val="center"/>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2B26EAE7" w14:textId="77777777" w:rsidR="0024646D" w:rsidRPr="00D7442E" w:rsidRDefault="0024646D" w:rsidP="0024646D">
                  <w:pPr>
                    <w:jc w:val="center"/>
                    <w:rPr>
                      <w:b/>
                      <w:bCs/>
                      <w:lang w:eastAsia="ro-MD"/>
                    </w:rPr>
                  </w:pPr>
                  <w:r>
                    <w:rPr>
                      <w:b/>
                      <w:bCs/>
                      <w:lang w:eastAsia="ro-MD"/>
                    </w:rPr>
                    <w:t>Total</w:t>
                  </w:r>
                </w:p>
              </w:tc>
              <w:tc>
                <w:tcPr>
                  <w:tcW w:w="6676" w:type="dxa"/>
                  <w:tcBorders>
                    <w:top w:val="single" w:sz="4" w:space="0" w:color="000000"/>
                    <w:left w:val="single" w:sz="4" w:space="0" w:color="000000"/>
                    <w:bottom w:val="single" w:sz="4" w:space="0" w:color="000000"/>
                    <w:right w:val="single" w:sz="4" w:space="0" w:color="000000"/>
                  </w:tcBorders>
                  <w:shd w:val="clear" w:color="auto" w:fill="auto"/>
                </w:tcPr>
                <w:p w14:paraId="0F0E5C04" w14:textId="77777777" w:rsidR="0024646D" w:rsidRPr="00D7442E" w:rsidRDefault="0024646D" w:rsidP="0024646D">
                  <w:pPr>
                    <w:pStyle w:val="Standard"/>
                    <w:spacing w:line="170" w:lineRule="exact"/>
                    <w:jc w:val="both"/>
                    <w:rPr>
                      <w:rFonts w:ascii="Times New Roman" w:eastAsia="Liberation Serif" w:hAnsi="Times New Roman" w:cs="Times New Roman"/>
                      <w:sz w:val="20"/>
                      <w:szCs w:val="20"/>
                      <w:lang w:val="ro-RO" w:eastAsia="ro-MD"/>
                    </w:rPr>
                  </w:pPr>
                </w:p>
              </w:tc>
            </w:tr>
          </w:tbl>
          <w:p w14:paraId="24FE14DB" w14:textId="6E247D35" w:rsidR="0024646D" w:rsidRPr="0024646D" w:rsidRDefault="0024646D" w:rsidP="0024646D"/>
        </w:tc>
      </w:tr>
    </w:tbl>
    <w:p w14:paraId="677BEF2D" w14:textId="77777777" w:rsidR="00AB7603" w:rsidRPr="001E309E" w:rsidRDefault="00AB7603"/>
    <w:p w14:paraId="189383C4" w14:textId="77777777" w:rsidR="009337A5" w:rsidRPr="001E309E" w:rsidRDefault="00000000" w:rsidP="0024646D">
      <w:pPr>
        <w:pStyle w:val="2"/>
        <w:keepNext w:val="0"/>
        <w:keepLines w:val="0"/>
        <w:numPr>
          <w:ilvl w:val="0"/>
          <w:numId w:val="32"/>
        </w:numPr>
        <w:tabs>
          <w:tab w:val="left" w:pos="360"/>
        </w:tabs>
        <w:spacing w:before="0"/>
        <w:jc w:val="center"/>
      </w:pPr>
      <w:bookmarkStart w:id="8" w:name="_Toc449539081"/>
      <w:bookmarkStart w:id="9" w:name="_Toc392180193"/>
      <w:r w:rsidRPr="001E309E">
        <w:t>Pregătirea ofertelor</w:t>
      </w:r>
      <w:bookmarkEnd w:id="8"/>
      <w:bookmarkEnd w:id="9"/>
    </w:p>
    <w:p w14:paraId="6E32B7B0" w14:textId="77777777" w:rsidR="009337A5" w:rsidRPr="001E309E" w:rsidRDefault="009337A5"/>
    <w:tbl>
      <w:tblPr>
        <w:tblW w:w="9868" w:type="dxa"/>
        <w:tblLayout w:type="fixed"/>
        <w:tblLook w:val="04A0" w:firstRow="1" w:lastRow="0" w:firstColumn="1" w:lastColumn="0" w:noHBand="0" w:noVBand="1"/>
      </w:tblPr>
      <w:tblGrid>
        <w:gridCol w:w="531"/>
        <w:gridCol w:w="2834"/>
        <w:gridCol w:w="287"/>
        <w:gridCol w:w="5703"/>
        <w:gridCol w:w="513"/>
      </w:tblGrid>
      <w:tr w:rsidR="009337A5" w:rsidRPr="001E309E" w14:paraId="1C7993A6"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2ABDD1B3" w14:textId="77777777" w:rsidR="009337A5" w:rsidRPr="001E309E" w:rsidRDefault="00000000">
            <w:pPr>
              <w:widowControl w:val="0"/>
              <w:ind w:left="-120" w:right="-108"/>
              <w:jc w:val="center"/>
              <w:rPr>
                <w:spacing w:val="-4"/>
              </w:rPr>
            </w:pPr>
            <w:r w:rsidRPr="001E309E">
              <w:rPr>
                <w:spacing w:val="-4"/>
              </w:rPr>
              <w:t>3.1.</w:t>
            </w:r>
          </w:p>
        </w:tc>
        <w:tc>
          <w:tcPr>
            <w:tcW w:w="2834" w:type="dxa"/>
            <w:tcBorders>
              <w:top w:val="single" w:sz="4" w:space="0" w:color="000000"/>
              <w:left w:val="single" w:sz="4" w:space="0" w:color="000000"/>
              <w:bottom w:val="single" w:sz="4" w:space="0" w:color="000000"/>
              <w:right w:val="single" w:sz="4" w:space="0" w:color="000000"/>
            </w:tcBorders>
            <w:vAlign w:val="center"/>
          </w:tcPr>
          <w:p w14:paraId="4F22961F" w14:textId="77777777" w:rsidR="009337A5" w:rsidRPr="001E309E" w:rsidRDefault="00000000">
            <w:pPr>
              <w:widowControl w:val="0"/>
              <w:tabs>
                <w:tab w:val="left" w:pos="540"/>
              </w:tabs>
              <w:spacing w:before="120" w:after="120"/>
            </w:pPr>
            <w:r w:rsidRPr="001E309E">
              <w:rPr>
                <w:sz w:val="22"/>
                <w:szCs w:val="22"/>
              </w:rPr>
              <w:t>Oferte alternative:</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7CE5F1C8" w14:textId="77777777" w:rsidR="009337A5" w:rsidRPr="001E309E" w:rsidRDefault="00000000">
            <w:pPr>
              <w:pStyle w:val="a5"/>
              <w:widowControl w:val="0"/>
              <w:tabs>
                <w:tab w:val="left" w:pos="540"/>
              </w:tabs>
              <w:spacing w:after="120"/>
              <w:jc w:val="both"/>
            </w:pPr>
            <w:r w:rsidRPr="001E309E">
              <w:rPr>
                <w:b/>
                <w:i/>
                <w:sz w:val="22"/>
                <w:szCs w:val="22"/>
              </w:rPr>
              <w:t>Nu se acceptă</w:t>
            </w:r>
            <w:r w:rsidRPr="001E309E">
              <w:rPr>
                <w:b/>
                <w:sz w:val="22"/>
                <w:szCs w:val="22"/>
              </w:rPr>
              <w:t xml:space="preserve"> </w:t>
            </w:r>
          </w:p>
        </w:tc>
      </w:tr>
      <w:tr w:rsidR="009337A5" w:rsidRPr="001E309E" w14:paraId="4B9AD6DC"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7F2202DF" w14:textId="77777777" w:rsidR="009337A5" w:rsidRPr="001E309E" w:rsidRDefault="00000000">
            <w:pPr>
              <w:widowControl w:val="0"/>
              <w:ind w:left="-120" w:right="-108"/>
              <w:jc w:val="center"/>
              <w:rPr>
                <w:spacing w:val="-4"/>
              </w:rPr>
            </w:pPr>
            <w:r w:rsidRPr="001E309E">
              <w:rPr>
                <w:spacing w:val="-4"/>
              </w:rPr>
              <w:t>3.2.</w:t>
            </w:r>
          </w:p>
        </w:tc>
        <w:tc>
          <w:tcPr>
            <w:tcW w:w="2834" w:type="dxa"/>
            <w:tcBorders>
              <w:top w:val="single" w:sz="4" w:space="0" w:color="000000"/>
              <w:left w:val="single" w:sz="4" w:space="0" w:color="000000"/>
              <w:bottom w:val="single" w:sz="4" w:space="0" w:color="000000"/>
              <w:right w:val="single" w:sz="4" w:space="0" w:color="000000"/>
            </w:tcBorders>
            <w:vAlign w:val="center"/>
          </w:tcPr>
          <w:p w14:paraId="56D50E5C" w14:textId="77777777" w:rsidR="009337A5" w:rsidRPr="001E309E" w:rsidRDefault="00AB7603">
            <w:pPr>
              <w:widowControl w:val="0"/>
              <w:tabs>
                <w:tab w:val="left" w:pos="540"/>
              </w:tabs>
              <w:spacing w:before="120" w:after="120"/>
            </w:pPr>
            <w:r w:rsidRPr="001E309E">
              <w:rPr>
                <w:sz w:val="22"/>
                <w:szCs w:val="22"/>
              </w:rPr>
              <w:t>Garanția pentru ofertă:</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4694C83F" w14:textId="77777777" w:rsidR="009337A5" w:rsidRPr="001E309E" w:rsidRDefault="00000000">
            <w:pPr>
              <w:widowControl w:val="0"/>
              <w:tabs>
                <w:tab w:val="left" w:pos="372"/>
              </w:tabs>
              <w:spacing w:before="120" w:after="120"/>
              <w:rPr>
                <w:b/>
                <w:i/>
              </w:rPr>
            </w:pPr>
            <w:r w:rsidRPr="001E309E">
              <w:rPr>
                <w:b/>
                <w:i/>
                <w:sz w:val="22"/>
                <w:szCs w:val="22"/>
              </w:rPr>
              <w:t>[forma garanției a/b</w:t>
            </w:r>
          </w:p>
          <w:p w14:paraId="54D2F725" w14:textId="16697E0B" w:rsidR="009337A5" w:rsidRPr="001E309E" w:rsidRDefault="00000000">
            <w:pPr>
              <w:widowControl w:val="0"/>
              <w:numPr>
                <w:ilvl w:val="0"/>
                <w:numId w:val="4"/>
              </w:numPr>
              <w:tabs>
                <w:tab w:val="left" w:pos="372"/>
              </w:tabs>
              <w:spacing w:before="120" w:after="120"/>
              <w:ind w:left="372" w:hanging="360"/>
              <w:rPr>
                <w:i/>
              </w:rPr>
            </w:pPr>
            <w:r w:rsidRPr="001E309E">
              <w:rPr>
                <w:i/>
                <w:sz w:val="22"/>
                <w:szCs w:val="22"/>
              </w:rPr>
              <w:t xml:space="preserve">Oferta va fi </w:t>
            </w:r>
            <w:r w:rsidR="001E309E" w:rsidRPr="001E309E">
              <w:rPr>
                <w:i/>
                <w:sz w:val="22"/>
                <w:szCs w:val="22"/>
              </w:rPr>
              <w:t>însoțită</w:t>
            </w:r>
            <w:r w:rsidRPr="001E309E">
              <w:rPr>
                <w:i/>
                <w:sz w:val="22"/>
                <w:szCs w:val="22"/>
              </w:rPr>
              <w:t xml:space="preserve"> de o </w:t>
            </w:r>
            <w:r w:rsidR="001E309E" w:rsidRPr="001E309E">
              <w:rPr>
                <w:i/>
                <w:sz w:val="22"/>
                <w:szCs w:val="22"/>
              </w:rPr>
              <w:t>Garanție</w:t>
            </w:r>
            <w:r w:rsidRPr="001E309E">
              <w:rPr>
                <w:i/>
                <w:sz w:val="22"/>
                <w:szCs w:val="22"/>
              </w:rPr>
              <w:t xml:space="preserve"> pentru ofertă (emisă de o bancă comercială) conform formularului F3.2 din </w:t>
            </w:r>
            <w:r w:rsidR="001E309E" w:rsidRPr="001E309E">
              <w:rPr>
                <w:i/>
                <w:sz w:val="22"/>
                <w:szCs w:val="22"/>
              </w:rPr>
              <w:t>secțiunea</w:t>
            </w:r>
            <w:r w:rsidRPr="001E309E">
              <w:rPr>
                <w:i/>
                <w:sz w:val="22"/>
                <w:szCs w:val="22"/>
              </w:rPr>
              <w:t xml:space="preserve"> a 3-a – Formulare pentru depunerea ofertei</w:t>
            </w:r>
          </w:p>
          <w:p w14:paraId="3C60339D" w14:textId="77777777" w:rsidR="009337A5" w:rsidRPr="001E309E" w:rsidRDefault="00000000">
            <w:pPr>
              <w:widowControl w:val="0"/>
              <w:tabs>
                <w:tab w:val="left" w:pos="372"/>
              </w:tabs>
              <w:spacing w:before="120" w:after="120"/>
              <w:ind w:left="372"/>
              <w:rPr>
                <w:i/>
              </w:rPr>
            </w:pPr>
            <w:r w:rsidRPr="001E309E">
              <w:rPr>
                <w:i/>
                <w:sz w:val="22"/>
                <w:szCs w:val="22"/>
              </w:rPr>
              <w:t>sau</w:t>
            </w:r>
          </w:p>
          <w:p w14:paraId="51A8DA76" w14:textId="0EAFC7C2" w:rsidR="009337A5" w:rsidRPr="001E309E" w:rsidRDefault="001E309E">
            <w:pPr>
              <w:widowControl w:val="0"/>
              <w:numPr>
                <w:ilvl w:val="0"/>
                <w:numId w:val="4"/>
              </w:numPr>
              <w:tabs>
                <w:tab w:val="left" w:pos="372"/>
              </w:tabs>
              <w:spacing w:before="120" w:after="120"/>
              <w:ind w:left="372" w:hanging="360"/>
              <w:rPr>
                <w:i/>
              </w:rPr>
            </w:pPr>
            <w:r w:rsidRPr="001E309E">
              <w:rPr>
                <w:i/>
                <w:sz w:val="22"/>
                <w:szCs w:val="22"/>
              </w:rPr>
              <w:t>Garanția pentru ofertă prin transfer la contul autorității contractante, conform următoarelor date bancare:</w:t>
            </w:r>
          </w:p>
          <w:p w14:paraId="55D1C532" w14:textId="77306847" w:rsidR="009337A5" w:rsidRPr="001E309E" w:rsidRDefault="00000000">
            <w:pPr>
              <w:widowControl w:val="0"/>
              <w:spacing w:after="120"/>
              <w:ind w:left="599"/>
              <w:rPr>
                <w:i/>
                <w:u w:val="single"/>
                <w:shd w:val="clear" w:color="auto" w:fill="FFFFFF"/>
              </w:rPr>
            </w:pPr>
            <w:r w:rsidRPr="001E309E">
              <w:rPr>
                <w:i/>
                <w:sz w:val="22"/>
                <w:szCs w:val="22"/>
              </w:rPr>
              <w:t xml:space="preserve">Beneficiarul </w:t>
            </w:r>
            <w:r w:rsidR="001E309E" w:rsidRPr="001E309E">
              <w:rPr>
                <w:i/>
                <w:sz w:val="22"/>
                <w:szCs w:val="22"/>
              </w:rPr>
              <w:t>plății</w:t>
            </w:r>
            <w:r w:rsidRPr="001E309E">
              <w:rPr>
                <w:i/>
                <w:sz w:val="22"/>
                <w:szCs w:val="22"/>
              </w:rPr>
              <w:t xml:space="preserve">: </w:t>
            </w:r>
            <w:r w:rsidRPr="001E309E">
              <w:rPr>
                <w:i/>
                <w:u w:val="single"/>
                <w:shd w:val="clear" w:color="auto" w:fill="FFFFFF"/>
              </w:rPr>
              <w:t>ÎS ”Fabrica de Sticlă din Chișinău”</w:t>
            </w:r>
          </w:p>
          <w:p w14:paraId="6B86F151" w14:textId="5F35026A" w:rsidR="009337A5" w:rsidRPr="001E309E" w:rsidRDefault="00000000">
            <w:pPr>
              <w:widowControl w:val="0"/>
              <w:spacing w:after="120"/>
              <w:ind w:left="599"/>
              <w:rPr>
                <w:i/>
              </w:rPr>
            </w:pPr>
            <w:r w:rsidRPr="001E309E">
              <w:rPr>
                <w:i/>
                <w:sz w:val="22"/>
                <w:szCs w:val="22"/>
              </w:rPr>
              <w:t>Denumirea Băncii: BC “</w:t>
            </w:r>
            <w:proofErr w:type="spellStart"/>
            <w:r w:rsidRPr="001E309E">
              <w:rPr>
                <w:i/>
                <w:sz w:val="22"/>
                <w:szCs w:val="22"/>
              </w:rPr>
              <w:t>Moldindconbank</w:t>
            </w:r>
            <w:proofErr w:type="spellEnd"/>
            <w:r w:rsidRPr="001E309E">
              <w:rPr>
                <w:i/>
                <w:sz w:val="22"/>
                <w:szCs w:val="22"/>
              </w:rPr>
              <w:t xml:space="preserve">” SA  suc. “Vasile Alecsandri”, mun. </w:t>
            </w:r>
            <w:r w:rsidR="001E309E" w:rsidRPr="001E309E">
              <w:rPr>
                <w:i/>
                <w:sz w:val="22"/>
                <w:szCs w:val="22"/>
              </w:rPr>
              <w:t>Chișinău</w:t>
            </w:r>
            <w:r w:rsidRPr="001E309E">
              <w:rPr>
                <w:i/>
                <w:sz w:val="22"/>
                <w:szCs w:val="22"/>
              </w:rPr>
              <w:t>.</w:t>
            </w:r>
            <w:r w:rsidRPr="001E309E">
              <w:rPr>
                <w:i/>
                <w:sz w:val="22"/>
                <w:szCs w:val="22"/>
              </w:rPr>
              <w:tab/>
            </w:r>
          </w:p>
          <w:p w14:paraId="32E4AEAE" w14:textId="77777777" w:rsidR="009337A5" w:rsidRPr="001E309E" w:rsidRDefault="00000000">
            <w:pPr>
              <w:widowControl w:val="0"/>
              <w:spacing w:after="120"/>
              <w:ind w:left="599"/>
              <w:rPr>
                <w:i/>
              </w:rPr>
            </w:pPr>
            <w:r w:rsidRPr="001E309E">
              <w:rPr>
                <w:i/>
                <w:sz w:val="22"/>
                <w:szCs w:val="22"/>
              </w:rPr>
              <w:t>Codul fiscal: 1002600008924</w:t>
            </w:r>
          </w:p>
          <w:p w14:paraId="0A0E259A" w14:textId="77777777" w:rsidR="009337A5" w:rsidRPr="001E309E" w:rsidRDefault="00000000">
            <w:pPr>
              <w:widowControl w:val="0"/>
              <w:spacing w:after="120"/>
              <w:ind w:left="599"/>
              <w:rPr>
                <w:i/>
              </w:rPr>
            </w:pPr>
            <w:r w:rsidRPr="001E309E">
              <w:rPr>
                <w:i/>
                <w:sz w:val="22"/>
                <w:szCs w:val="22"/>
              </w:rPr>
              <w:t>IBAN: MD06ML000000002251367310</w:t>
            </w:r>
          </w:p>
          <w:p w14:paraId="5BC536FF" w14:textId="77777777" w:rsidR="009337A5" w:rsidRPr="001E309E" w:rsidRDefault="00000000">
            <w:pPr>
              <w:widowControl w:val="0"/>
              <w:spacing w:after="120"/>
              <w:ind w:left="599"/>
              <w:rPr>
                <w:i/>
              </w:rPr>
            </w:pPr>
            <w:r w:rsidRPr="001E309E">
              <w:rPr>
                <w:i/>
                <w:sz w:val="22"/>
                <w:szCs w:val="22"/>
              </w:rPr>
              <w:t>Cod bancar: MOLDMD2X367</w:t>
            </w:r>
          </w:p>
          <w:p w14:paraId="37DBBB5D" w14:textId="1A799B46" w:rsidR="009337A5" w:rsidRPr="001E309E" w:rsidRDefault="00000000">
            <w:pPr>
              <w:widowControl w:val="0"/>
              <w:tabs>
                <w:tab w:val="left" w:pos="1152"/>
              </w:tabs>
              <w:spacing w:before="120" w:after="120"/>
              <w:ind w:left="372"/>
              <w:rPr>
                <w:bCs/>
                <w:i/>
                <w:sz w:val="22"/>
                <w:szCs w:val="22"/>
              </w:rPr>
            </w:pPr>
            <w:r w:rsidRPr="001E309E">
              <w:rPr>
                <w:i/>
                <w:sz w:val="22"/>
                <w:szCs w:val="22"/>
              </w:rPr>
              <w:lastRenderedPageBreak/>
              <w:t xml:space="preserve">cu nota “Pentru setul documentelor de atribuire” sau “Pentru </w:t>
            </w:r>
            <w:r w:rsidR="001E309E" w:rsidRPr="001E309E">
              <w:rPr>
                <w:i/>
                <w:sz w:val="22"/>
                <w:szCs w:val="22"/>
              </w:rPr>
              <w:t>garanția</w:t>
            </w:r>
            <w:r w:rsidRPr="001E309E">
              <w:rPr>
                <w:i/>
                <w:sz w:val="22"/>
                <w:szCs w:val="22"/>
              </w:rPr>
              <w:t xml:space="preserve"> pentru ofertă la </w:t>
            </w:r>
            <w:r w:rsidRPr="001E309E">
              <w:rPr>
                <w:bCs/>
                <w:i/>
                <w:sz w:val="22"/>
                <w:szCs w:val="22"/>
              </w:rPr>
              <w:t>procedura de achiziție publică</w:t>
            </w:r>
          </w:p>
          <w:p w14:paraId="03AFB9C1" w14:textId="484D3E07" w:rsidR="009337A5" w:rsidRPr="001E309E" w:rsidRDefault="00000000">
            <w:pPr>
              <w:widowControl w:val="0"/>
              <w:tabs>
                <w:tab w:val="left" w:pos="1152"/>
              </w:tabs>
              <w:spacing w:before="120" w:after="120"/>
              <w:ind w:left="372"/>
              <w:rPr>
                <w:i/>
                <w:color w:val="FF0000"/>
              </w:rPr>
            </w:pPr>
            <w:r w:rsidRPr="001E309E">
              <w:rPr>
                <w:i/>
                <w:sz w:val="22"/>
                <w:szCs w:val="22"/>
              </w:rPr>
              <w:t xml:space="preserve"> nr </w:t>
            </w:r>
            <w:r w:rsidR="0024646D">
              <w:rPr>
                <w:i/>
                <w:sz w:val="22"/>
                <w:szCs w:val="22"/>
              </w:rPr>
              <w:t>2</w:t>
            </w:r>
            <w:r w:rsidRPr="001E309E">
              <w:rPr>
                <w:i/>
                <w:sz w:val="22"/>
                <w:szCs w:val="22"/>
              </w:rPr>
              <w:t>/LD-</w:t>
            </w:r>
            <w:r w:rsidR="0024646D">
              <w:rPr>
                <w:i/>
                <w:sz w:val="22"/>
                <w:szCs w:val="22"/>
              </w:rPr>
              <w:t>2025</w:t>
            </w:r>
          </w:p>
          <w:p w14:paraId="0775C1DC" w14:textId="77777777" w:rsidR="009337A5" w:rsidRPr="001E309E" w:rsidRDefault="009337A5">
            <w:pPr>
              <w:widowControl w:val="0"/>
              <w:tabs>
                <w:tab w:val="left" w:pos="372"/>
              </w:tabs>
              <w:spacing w:before="120" w:after="120"/>
            </w:pPr>
          </w:p>
        </w:tc>
      </w:tr>
      <w:tr w:rsidR="009337A5" w:rsidRPr="001E309E" w14:paraId="6F55522F"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0E3189C5" w14:textId="77777777" w:rsidR="009337A5" w:rsidRPr="001E309E" w:rsidRDefault="00000000">
            <w:pPr>
              <w:widowControl w:val="0"/>
              <w:ind w:left="-120" w:right="-108"/>
              <w:jc w:val="center"/>
              <w:rPr>
                <w:spacing w:val="-4"/>
              </w:rPr>
            </w:pPr>
            <w:r w:rsidRPr="001E309E">
              <w:rPr>
                <w:spacing w:val="-4"/>
              </w:rPr>
              <w:lastRenderedPageBreak/>
              <w:t>3.3.</w:t>
            </w:r>
          </w:p>
        </w:tc>
        <w:tc>
          <w:tcPr>
            <w:tcW w:w="2834" w:type="dxa"/>
            <w:tcBorders>
              <w:top w:val="single" w:sz="4" w:space="0" w:color="000000"/>
              <w:left w:val="single" w:sz="4" w:space="0" w:color="000000"/>
              <w:bottom w:val="single" w:sz="4" w:space="0" w:color="000000"/>
              <w:right w:val="single" w:sz="4" w:space="0" w:color="000000"/>
            </w:tcBorders>
            <w:vAlign w:val="center"/>
          </w:tcPr>
          <w:p w14:paraId="1D7F07DC" w14:textId="1A10142C" w:rsidR="009337A5" w:rsidRPr="001E309E" w:rsidRDefault="001E309E">
            <w:pPr>
              <w:widowControl w:val="0"/>
              <w:tabs>
                <w:tab w:val="left" w:pos="540"/>
              </w:tabs>
              <w:jc w:val="both"/>
            </w:pPr>
            <w:r w:rsidRPr="001E309E">
              <w:rPr>
                <w:sz w:val="22"/>
                <w:szCs w:val="22"/>
              </w:rPr>
              <w:t xml:space="preserve">Garanția pentru ofertă va fi în valoare de: </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2D5D4CBA" w14:textId="77777777" w:rsidR="009337A5" w:rsidRPr="001E309E" w:rsidRDefault="00000000">
            <w:pPr>
              <w:widowControl w:val="0"/>
              <w:tabs>
                <w:tab w:val="left" w:pos="372"/>
              </w:tabs>
              <w:rPr>
                <w:bCs/>
              </w:rPr>
            </w:pPr>
            <w:r w:rsidRPr="001E309E">
              <w:rPr>
                <w:bCs/>
                <w:i/>
                <w:sz w:val="22"/>
                <w:szCs w:val="22"/>
              </w:rPr>
              <w:t>1 % din valoarea ofertei fără TVA.</w:t>
            </w:r>
          </w:p>
        </w:tc>
      </w:tr>
      <w:tr w:rsidR="009337A5" w:rsidRPr="001E309E" w14:paraId="653E8572"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373ED461" w14:textId="77777777" w:rsidR="009337A5" w:rsidRPr="001E309E" w:rsidRDefault="00000000">
            <w:pPr>
              <w:widowControl w:val="0"/>
              <w:ind w:left="-120" w:right="-108"/>
              <w:jc w:val="center"/>
              <w:rPr>
                <w:spacing w:val="-4"/>
              </w:rPr>
            </w:pPr>
            <w:r w:rsidRPr="001E309E">
              <w:rPr>
                <w:spacing w:val="-4"/>
              </w:rPr>
              <w:t>3.4.</w:t>
            </w:r>
          </w:p>
        </w:tc>
        <w:tc>
          <w:tcPr>
            <w:tcW w:w="2834" w:type="dxa"/>
            <w:tcBorders>
              <w:top w:val="single" w:sz="4" w:space="0" w:color="000000"/>
              <w:left w:val="single" w:sz="4" w:space="0" w:color="000000"/>
              <w:bottom w:val="single" w:sz="4" w:space="0" w:color="000000"/>
              <w:right w:val="single" w:sz="4" w:space="0" w:color="000000"/>
            </w:tcBorders>
            <w:vAlign w:val="center"/>
          </w:tcPr>
          <w:p w14:paraId="00665819" w14:textId="0FBA92A3" w:rsidR="009337A5" w:rsidRPr="001E309E" w:rsidRDefault="001E309E">
            <w:pPr>
              <w:widowControl w:val="0"/>
              <w:tabs>
                <w:tab w:val="left" w:pos="540"/>
              </w:tabs>
              <w:jc w:val="both"/>
            </w:pPr>
            <w:r w:rsidRPr="001E309E">
              <w:rPr>
                <w:sz w:val="22"/>
                <w:szCs w:val="22"/>
              </w:rPr>
              <w:t xml:space="preserve">Ediția aplicabilă a </w:t>
            </w:r>
            <w:proofErr w:type="spellStart"/>
            <w:r w:rsidRPr="001E309E">
              <w:rPr>
                <w:sz w:val="22"/>
                <w:szCs w:val="22"/>
              </w:rPr>
              <w:t>Incoterms</w:t>
            </w:r>
            <w:proofErr w:type="spellEnd"/>
            <w:r w:rsidRPr="001E309E">
              <w:rPr>
                <w:sz w:val="22"/>
                <w:szCs w:val="22"/>
              </w:rPr>
              <w:t xml:space="preserve"> și termenii comerciali acceptați vor fi:</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714E55CD" w14:textId="77777777" w:rsidR="009337A5" w:rsidRPr="001E309E" w:rsidRDefault="00000000">
            <w:pPr>
              <w:widowControl w:val="0"/>
              <w:tabs>
                <w:tab w:val="left" w:pos="372"/>
              </w:tabs>
              <w:spacing w:before="120" w:after="120"/>
              <w:rPr>
                <w:bCs/>
                <w:i/>
              </w:rPr>
            </w:pPr>
            <w:r w:rsidRPr="001E309E">
              <w:rPr>
                <w:bCs/>
                <w:i/>
                <w:sz w:val="22"/>
                <w:szCs w:val="22"/>
              </w:rPr>
              <w:t>DAP   [INCOTERMS 2020]</w:t>
            </w:r>
          </w:p>
        </w:tc>
      </w:tr>
      <w:tr w:rsidR="009337A5" w:rsidRPr="001E309E" w14:paraId="152913A5"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2A9244E6" w14:textId="77777777" w:rsidR="009337A5" w:rsidRPr="001E309E" w:rsidRDefault="00000000">
            <w:pPr>
              <w:widowControl w:val="0"/>
              <w:ind w:left="-120" w:right="-108"/>
              <w:jc w:val="center"/>
              <w:rPr>
                <w:spacing w:val="-4"/>
              </w:rPr>
            </w:pPr>
            <w:r w:rsidRPr="001E309E">
              <w:rPr>
                <w:spacing w:val="-4"/>
              </w:rPr>
              <w:t>3.5.</w:t>
            </w:r>
          </w:p>
        </w:tc>
        <w:tc>
          <w:tcPr>
            <w:tcW w:w="2834" w:type="dxa"/>
            <w:tcBorders>
              <w:top w:val="single" w:sz="4" w:space="0" w:color="000000"/>
              <w:left w:val="single" w:sz="4" w:space="0" w:color="000000"/>
              <w:bottom w:val="single" w:sz="4" w:space="0" w:color="000000"/>
              <w:right w:val="single" w:sz="4" w:space="0" w:color="000000"/>
            </w:tcBorders>
            <w:vAlign w:val="center"/>
          </w:tcPr>
          <w:p w14:paraId="486A0744" w14:textId="77777777" w:rsidR="009337A5" w:rsidRPr="001E309E" w:rsidRDefault="00000000">
            <w:pPr>
              <w:widowControl w:val="0"/>
              <w:tabs>
                <w:tab w:val="left" w:pos="540"/>
              </w:tabs>
              <w:jc w:val="both"/>
            </w:pPr>
            <w:r w:rsidRPr="001E309E">
              <w:rPr>
                <w:sz w:val="22"/>
                <w:szCs w:val="22"/>
              </w:rPr>
              <w:t>Termenul de livrare:</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3B49B171" w14:textId="1369329E" w:rsidR="009337A5" w:rsidRPr="001E309E" w:rsidRDefault="00AB7603" w:rsidP="0024646D">
            <w:pPr>
              <w:snapToGrid w:val="0"/>
              <w:rPr>
                <w:bCs/>
                <w:i/>
              </w:rPr>
            </w:pPr>
            <w:r w:rsidRPr="001E309E">
              <w:rPr>
                <w:i/>
                <w:iCs/>
              </w:rPr>
              <w:t xml:space="preserve">Zilnic, conform rutelor aprobate. </w:t>
            </w:r>
            <w:r w:rsidRPr="001E309E">
              <w:rPr>
                <w:i/>
                <w:iCs/>
                <w:sz w:val="22"/>
              </w:rPr>
              <w:t xml:space="preserve">Începând cu </w:t>
            </w:r>
            <w:r w:rsidR="0024646D">
              <w:rPr>
                <w:i/>
                <w:iCs/>
                <w:sz w:val="22"/>
              </w:rPr>
              <w:t>01.03.2025 până 31.12.2025</w:t>
            </w:r>
          </w:p>
        </w:tc>
      </w:tr>
      <w:tr w:rsidR="009337A5" w:rsidRPr="001E309E" w14:paraId="3654ACC5"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63E36161" w14:textId="77777777" w:rsidR="009337A5" w:rsidRPr="001E309E" w:rsidRDefault="00000000">
            <w:pPr>
              <w:widowControl w:val="0"/>
              <w:ind w:left="-120" w:right="-108"/>
              <w:jc w:val="center"/>
              <w:rPr>
                <w:spacing w:val="-4"/>
              </w:rPr>
            </w:pPr>
            <w:r w:rsidRPr="001E309E">
              <w:rPr>
                <w:spacing w:val="-4"/>
              </w:rPr>
              <w:t>3.6.</w:t>
            </w:r>
          </w:p>
        </w:tc>
        <w:tc>
          <w:tcPr>
            <w:tcW w:w="2834" w:type="dxa"/>
            <w:tcBorders>
              <w:top w:val="single" w:sz="4" w:space="0" w:color="000000"/>
              <w:left w:val="single" w:sz="4" w:space="0" w:color="000000"/>
              <w:bottom w:val="single" w:sz="4" w:space="0" w:color="000000"/>
              <w:right w:val="single" w:sz="4" w:space="0" w:color="000000"/>
            </w:tcBorders>
            <w:vAlign w:val="center"/>
          </w:tcPr>
          <w:p w14:paraId="251BA82C" w14:textId="77777777" w:rsidR="009337A5" w:rsidRPr="001E309E" w:rsidRDefault="00000000">
            <w:pPr>
              <w:widowControl w:val="0"/>
              <w:tabs>
                <w:tab w:val="left" w:pos="540"/>
              </w:tabs>
            </w:pPr>
            <w:r w:rsidRPr="001E309E">
              <w:rPr>
                <w:sz w:val="22"/>
              </w:rPr>
              <w:t>Locul livrării bunurilor:</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310F62F9" w14:textId="77777777" w:rsidR="009337A5" w:rsidRPr="001E309E" w:rsidRDefault="00000000">
            <w:pPr>
              <w:widowControl w:val="0"/>
              <w:tabs>
                <w:tab w:val="left" w:pos="372"/>
              </w:tabs>
              <w:rPr>
                <w:bCs/>
                <w:i/>
                <w:iCs/>
              </w:rPr>
            </w:pPr>
            <w:r w:rsidRPr="001E309E">
              <w:rPr>
                <w:bCs/>
                <w:i/>
                <w:iCs/>
              </w:rPr>
              <w:t xml:space="preserve">DAP, mun. </w:t>
            </w:r>
            <w:r w:rsidR="00AB7603" w:rsidRPr="001E309E">
              <w:rPr>
                <w:bCs/>
                <w:i/>
                <w:iCs/>
              </w:rPr>
              <w:t>Chișinău</w:t>
            </w:r>
            <w:r w:rsidRPr="001E309E">
              <w:rPr>
                <w:bCs/>
                <w:i/>
                <w:iCs/>
              </w:rPr>
              <w:t>, str. Transnistria 20</w:t>
            </w:r>
          </w:p>
        </w:tc>
      </w:tr>
      <w:tr w:rsidR="009337A5" w:rsidRPr="001E309E" w14:paraId="44BAFAE1"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6974D1E3" w14:textId="77777777" w:rsidR="009337A5" w:rsidRPr="001E309E" w:rsidRDefault="00000000">
            <w:pPr>
              <w:widowControl w:val="0"/>
              <w:ind w:left="-120" w:right="-108"/>
              <w:jc w:val="center"/>
              <w:rPr>
                <w:spacing w:val="-4"/>
              </w:rPr>
            </w:pPr>
            <w:r w:rsidRPr="001E309E">
              <w:rPr>
                <w:spacing w:val="-4"/>
              </w:rPr>
              <w:t>3.7.</w:t>
            </w:r>
          </w:p>
        </w:tc>
        <w:tc>
          <w:tcPr>
            <w:tcW w:w="2834" w:type="dxa"/>
            <w:tcBorders>
              <w:top w:val="single" w:sz="4" w:space="0" w:color="000000"/>
              <w:left w:val="single" w:sz="4" w:space="0" w:color="000000"/>
              <w:bottom w:val="single" w:sz="4" w:space="0" w:color="000000"/>
              <w:right w:val="single" w:sz="4" w:space="0" w:color="000000"/>
            </w:tcBorders>
            <w:vAlign w:val="center"/>
          </w:tcPr>
          <w:p w14:paraId="41A4E6E1" w14:textId="77777777" w:rsidR="009337A5" w:rsidRPr="001E309E" w:rsidRDefault="00000000">
            <w:pPr>
              <w:widowControl w:val="0"/>
              <w:ind w:right="-108"/>
              <w:rPr>
                <w:spacing w:val="-4"/>
              </w:rPr>
            </w:pPr>
            <w:r w:rsidRPr="001E309E">
              <w:rPr>
                <w:spacing w:val="-4"/>
                <w:sz w:val="22"/>
                <w:szCs w:val="22"/>
              </w:rPr>
              <w:t xml:space="preserve">Metoda și condițiile de plată vor fi: </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6E3A116A" w14:textId="77777777" w:rsidR="009337A5" w:rsidRPr="001E309E" w:rsidRDefault="00AB7603">
            <w:pPr>
              <w:widowControl w:val="0"/>
              <w:tabs>
                <w:tab w:val="left" w:pos="372"/>
              </w:tabs>
              <w:rPr>
                <w:bCs/>
                <w:i/>
                <w:spacing w:val="-4"/>
              </w:rPr>
            </w:pPr>
            <w:r w:rsidRPr="001E309E">
              <w:rPr>
                <w:i/>
                <w:iCs/>
              </w:rPr>
              <w:t>în termen până la 30 de zile după prezentare facturii fiscale semnate</w:t>
            </w:r>
            <w:r w:rsidRPr="001E309E">
              <w:rPr>
                <w:bCs/>
                <w:i/>
                <w:spacing w:val="-4"/>
              </w:rPr>
              <w:t xml:space="preserve"> </w:t>
            </w:r>
          </w:p>
        </w:tc>
      </w:tr>
      <w:tr w:rsidR="009337A5" w:rsidRPr="001E309E" w14:paraId="32C0CBFB"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54376ED1" w14:textId="77777777" w:rsidR="009337A5" w:rsidRPr="001E309E" w:rsidRDefault="00000000">
            <w:pPr>
              <w:widowControl w:val="0"/>
              <w:ind w:left="-120" w:right="-108"/>
              <w:jc w:val="center"/>
              <w:rPr>
                <w:spacing w:val="-4"/>
              </w:rPr>
            </w:pPr>
            <w:r w:rsidRPr="001E309E">
              <w:rPr>
                <w:spacing w:val="-4"/>
              </w:rPr>
              <w:t>3.8.</w:t>
            </w:r>
          </w:p>
        </w:tc>
        <w:tc>
          <w:tcPr>
            <w:tcW w:w="2834" w:type="dxa"/>
            <w:tcBorders>
              <w:top w:val="single" w:sz="4" w:space="0" w:color="000000"/>
              <w:left w:val="single" w:sz="4" w:space="0" w:color="000000"/>
              <w:bottom w:val="single" w:sz="4" w:space="0" w:color="000000"/>
              <w:right w:val="single" w:sz="4" w:space="0" w:color="000000"/>
            </w:tcBorders>
            <w:vAlign w:val="center"/>
          </w:tcPr>
          <w:p w14:paraId="6DA32309" w14:textId="01094A33" w:rsidR="009337A5" w:rsidRPr="001E309E" w:rsidRDefault="00000000">
            <w:pPr>
              <w:widowControl w:val="0"/>
              <w:ind w:right="-108"/>
              <w:rPr>
                <w:spacing w:val="-4"/>
              </w:rPr>
            </w:pPr>
            <w:r w:rsidRPr="001E309E">
              <w:rPr>
                <w:sz w:val="22"/>
                <w:szCs w:val="22"/>
                <w:lang w:eastAsia="ja-JP"/>
              </w:rPr>
              <w:t xml:space="preserve">Perioada </w:t>
            </w:r>
            <w:r w:rsidR="001E309E" w:rsidRPr="001E309E">
              <w:rPr>
                <w:sz w:val="22"/>
                <w:szCs w:val="22"/>
                <w:lang w:eastAsia="ja-JP"/>
              </w:rPr>
              <w:t>valabilității</w:t>
            </w:r>
            <w:r w:rsidRPr="001E309E">
              <w:rPr>
                <w:sz w:val="22"/>
                <w:szCs w:val="22"/>
                <w:lang w:eastAsia="ja-JP"/>
              </w:rPr>
              <w:t xml:space="preserve"> ofertei va fi de:</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26840BAE" w14:textId="77777777" w:rsidR="009337A5" w:rsidRPr="001E309E" w:rsidRDefault="00000000">
            <w:pPr>
              <w:widowControl w:val="0"/>
              <w:tabs>
                <w:tab w:val="left" w:pos="372"/>
              </w:tabs>
              <w:rPr>
                <w:i/>
                <w:spacing w:val="-4"/>
              </w:rPr>
            </w:pPr>
            <w:r w:rsidRPr="001E309E">
              <w:rPr>
                <w:i/>
                <w:spacing w:val="-4"/>
                <w:sz w:val="22"/>
                <w:szCs w:val="22"/>
              </w:rPr>
              <w:t>30 zile</w:t>
            </w:r>
          </w:p>
        </w:tc>
      </w:tr>
      <w:tr w:rsidR="009337A5" w:rsidRPr="001E309E" w14:paraId="5A062E61"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295E37BF" w14:textId="77777777" w:rsidR="009337A5" w:rsidRPr="001E309E" w:rsidRDefault="00000000">
            <w:pPr>
              <w:widowControl w:val="0"/>
              <w:ind w:left="-120" w:right="-108"/>
              <w:jc w:val="center"/>
              <w:rPr>
                <w:spacing w:val="-4"/>
              </w:rPr>
            </w:pPr>
            <w:r w:rsidRPr="001E309E">
              <w:rPr>
                <w:spacing w:val="-4"/>
              </w:rPr>
              <w:t>3.9.</w:t>
            </w:r>
          </w:p>
        </w:tc>
        <w:tc>
          <w:tcPr>
            <w:tcW w:w="2834" w:type="dxa"/>
            <w:tcBorders>
              <w:top w:val="single" w:sz="4" w:space="0" w:color="000000"/>
              <w:left w:val="single" w:sz="4" w:space="0" w:color="000000"/>
              <w:bottom w:val="single" w:sz="4" w:space="0" w:color="000000"/>
              <w:right w:val="single" w:sz="4" w:space="0" w:color="000000"/>
            </w:tcBorders>
            <w:vAlign w:val="center"/>
          </w:tcPr>
          <w:p w14:paraId="1E8D72E1" w14:textId="77777777" w:rsidR="009337A5" w:rsidRPr="001E309E" w:rsidRDefault="00000000">
            <w:pPr>
              <w:widowControl w:val="0"/>
              <w:ind w:right="-108"/>
              <w:rPr>
                <w:lang w:eastAsia="ja-JP"/>
              </w:rPr>
            </w:pPr>
            <w:r w:rsidRPr="001E309E">
              <w:rPr>
                <w:sz w:val="22"/>
                <w:szCs w:val="22"/>
                <w:lang w:eastAsia="ja-JP"/>
              </w:rPr>
              <w:t>Ofertele în valută străină:</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337CE912" w14:textId="77777777" w:rsidR="009337A5" w:rsidRPr="001E309E" w:rsidRDefault="00000000">
            <w:pPr>
              <w:widowControl w:val="0"/>
              <w:tabs>
                <w:tab w:val="left" w:pos="372"/>
              </w:tabs>
              <w:rPr>
                <w:bCs/>
                <w:i/>
                <w:iCs/>
              </w:rPr>
            </w:pPr>
            <w:r w:rsidRPr="001E309E">
              <w:rPr>
                <w:bCs/>
                <w:i/>
                <w:iCs/>
                <w:sz w:val="22"/>
                <w:szCs w:val="22"/>
              </w:rPr>
              <w:t xml:space="preserve">se accepta </w:t>
            </w:r>
          </w:p>
        </w:tc>
      </w:tr>
      <w:tr w:rsidR="009337A5" w:rsidRPr="001E309E" w14:paraId="224E738D" w14:textId="77777777">
        <w:trPr>
          <w:trHeight w:val="600"/>
        </w:trPr>
        <w:tc>
          <w:tcPr>
            <w:tcW w:w="9867" w:type="dxa"/>
            <w:gridSpan w:val="5"/>
            <w:vAlign w:val="center"/>
          </w:tcPr>
          <w:p w14:paraId="3A2E2D15" w14:textId="77777777" w:rsidR="009337A5" w:rsidRPr="001E309E" w:rsidRDefault="009337A5">
            <w:pPr>
              <w:widowControl w:val="0"/>
            </w:pPr>
          </w:p>
          <w:p w14:paraId="18846369" w14:textId="77777777" w:rsidR="009337A5" w:rsidRPr="001E309E" w:rsidRDefault="009337A5">
            <w:pPr>
              <w:widowControl w:val="0"/>
            </w:pPr>
          </w:p>
          <w:p w14:paraId="29E67263" w14:textId="77777777" w:rsidR="009337A5" w:rsidRPr="001E309E" w:rsidRDefault="00000000" w:rsidP="0024646D">
            <w:pPr>
              <w:pStyle w:val="2"/>
              <w:keepNext w:val="0"/>
              <w:keepLines w:val="0"/>
              <w:widowControl w:val="0"/>
              <w:numPr>
                <w:ilvl w:val="0"/>
                <w:numId w:val="32"/>
              </w:numPr>
              <w:tabs>
                <w:tab w:val="left" w:pos="360"/>
              </w:tabs>
              <w:spacing w:before="0"/>
              <w:jc w:val="center"/>
            </w:pPr>
            <w:bookmarkStart w:id="10" w:name="_Toc449539082"/>
            <w:bookmarkStart w:id="11" w:name="_Toc392180194"/>
            <w:bookmarkStart w:id="12" w:name="_Toc358300271"/>
            <w:r w:rsidRPr="001E309E">
              <w:t>Depunerea și deschiderea ofertelor</w:t>
            </w:r>
            <w:bookmarkEnd w:id="10"/>
            <w:bookmarkEnd w:id="11"/>
            <w:bookmarkEnd w:id="12"/>
          </w:p>
          <w:p w14:paraId="08BEFF22" w14:textId="77777777" w:rsidR="009337A5" w:rsidRPr="001E309E" w:rsidRDefault="009337A5">
            <w:pPr>
              <w:widowControl w:val="0"/>
            </w:pPr>
          </w:p>
        </w:tc>
      </w:tr>
      <w:tr w:rsidR="009337A5" w:rsidRPr="001E309E" w14:paraId="35711ED3" w14:textId="77777777">
        <w:trPr>
          <w:trHeight w:val="397"/>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14:paraId="36B3A48A" w14:textId="77777777" w:rsidR="009337A5" w:rsidRPr="001E309E" w:rsidRDefault="00000000">
            <w:pPr>
              <w:widowControl w:val="0"/>
              <w:ind w:left="-120" w:right="-108"/>
              <w:jc w:val="center"/>
              <w:rPr>
                <w:spacing w:val="-4"/>
              </w:rPr>
            </w:pPr>
            <w:r w:rsidRPr="001E309E">
              <w:rPr>
                <w:spacing w:val="-4"/>
              </w:rPr>
              <w:t xml:space="preserve"> 4.1</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24BC2471" w14:textId="77777777" w:rsidR="009337A5" w:rsidRPr="001E309E" w:rsidRDefault="00000000">
            <w:pPr>
              <w:widowControl w:val="0"/>
              <w:ind w:right="-108"/>
              <w:rPr>
                <w:lang w:eastAsia="ja-JP"/>
              </w:rPr>
            </w:pPr>
            <w:r w:rsidRPr="001E309E">
              <w:rPr>
                <w:sz w:val="22"/>
                <w:szCs w:val="22"/>
              </w:rPr>
              <w:t xml:space="preserve">Locul/Modalitatea de  </w:t>
            </w:r>
            <w:r w:rsidRPr="001E309E">
              <w:rPr>
                <w:bCs/>
                <w:sz w:val="22"/>
                <w:szCs w:val="22"/>
              </w:rPr>
              <w:t>depunerea ofertelor</w:t>
            </w:r>
            <w:r w:rsidRPr="001E309E">
              <w:rPr>
                <w:sz w:val="22"/>
                <w:szCs w:val="22"/>
              </w:rPr>
              <w:t>, este:</w:t>
            </w:r>
          </w:p>
        </w:tc>
        <w:tc>
          <w:tcPr>
            <w:tcW w:w="5989" w:type="dxa"/>
            <w:gridSpan w:val="2"/>
            <w:tcBorders>
              <w:top w:val="single" w:sz="4" w:space="0" w:color="000000"/>
              <w:left w:val="single" w:sz="4" w:space="0" w:color="000000"/>
            </w:tcBorders>
            <w:vAlign w:val="center"/>
          </w:tcPr>
          <w:p w14:paraId="60CEC283" w14:textId="77777777" w:rsidR="009337A5" w:rsidRPr="001E309E" w:rsidRDefault="00000000">
            <w:pPr>
              <w:widowControl w:val="0"/>
              <w:tabs>
                <w:tab w:val="right" w:pos="426"/>
              </w:tabs>
              <w:spacing w:before="120"/>
              <w:rPr>
                <w:i/>
              </w:rPr>
            </w:pPr>
            <w:r w:rsidRPr="001E309E">
              <w:rPr>
                <w:i/>
              </w:rPr>
              <w:t>Depunerea ofertelor v-a avea loc la sediul:</w:t>
            </w:r>
          </w:p>
          <w:p w14:paraId="77091605" w14:textId="77777777" w:rsidR="009337A5" w:rsidRPr="001E309E" w:rsidRDefault="00000000">
            <w:pPr>
              <w:widowControl w:val="0"/>
              <w:shd w:val="clear" w:color="auto" w:fill="FFFFFF" w:themeFill="background1"/>
              <w:tabs>
                <w:tab w:val="right" w:pos="426"/>
              </w:tabs>
              <w:spacing w:before="120"/>
              <w:rPr>
                <w:b/>
              </w:rPr>
            </w:pPr>
            <w:r w:rsidRPr="001E309E">
              <w:rPr>
                <w:b/>
                <w:i/>
                <w:u w:val="single"/>
                <w:shd w:val="clear" w:color="auto" w:fill="FFFFFF"/>
              </w:rPr>
              <w:t xml:space="preserve">ÎS ”Fabrica de Sticlă din Chișinău”,  </w:t>
            </w:r>
            <w:proofErr w:type="spellStart"/>
            <w:r w:rsidRPr="001E309E">
              <w:rPr>
                <w:b/>
                <w:i/>
                <w:u w:val="single"/>
                <w:shd w:val="clear" w:color="auto" w:fill="FFFFFF"/>
              </w:rPr>
              <w:t>mun.Chișinău</w:t>
            </w:r>
            <w:proofErr w:type="spellEnd"/>
            <w:r w:rsidRPr="001E309E">
              <w:rPr>
                <w:b/>
                <w:i/>
                <w:u w:val="single"/>
                <w:shd w:val="clear" w:color="auto" w:fill="FFFFFF"/>
              </w:rPr>
              <w:t>,</w:t>
            </w:r>
            <w:r w:rsidRPr="001E309E">
              <w:rPr>
                <w:b/>
                <w:i/>
                <w:u w:val="single"/>
                <w:shd w:val="clear" w:color="auto" w:fill="FFFF00"/>
              </w:rPr>
              <w:t xml:space="preserve"> </w:t>
            </w:r>
            <w:proofErr w:type="spellStart"/>
            <w:r w:rsidRPr="001E309E">
              <w:rPr>
                <w:b/>
                <w:i/>
                <w:u w:val="single"/>
                <w:shd w:val="clear" w:color="auto" w:fill="FFFFFF"/>
              </w:rPr>
              <w:t>str.Transnistria</w:t>
            </w:r>
            <w:proofErr w:type="spellEnd"/>
            <w:r w:rsidRPr="001E309E">
              <w:rPr>
                <w:b/>
                <w:i/>
                <w:u w:val="single"/>
                <w:shd w:val="clear" w:color="auto" w:fill="FFFFFF"/>
              </w:rPr>
              <w:t xml:space="preserve"> nr.20</w:t>
            </w:r>
          </w:p>
          <w:p w14:paraId="329EB661" w14:textId="77777777" w:rsidR="009337A5" w:rsidRPr="001E309E" w:rsidRDefault="009337A5">
            <w:pPr>
              <w:widowControl w:val="0"/>
              <w:jc w:val="both"/>
              <w:rPr>
                <w:i/>
              </w:rPr>
            </w:pPr>
          </w:p>
        </w:tc>
        <w:tc>
          <w:tcPr>
            <w:tcW w:w="513" w:type="dxa"/>
            <w:tcBorders>
              <w:top w:val="single" w:sz="4" w:space="0" w:color="000000"/>
              <w:right w:val="single" w:sz="4" w:space="0" w:color="000000"/>
            </w:tcBorders>
            <w:vAlign w:val="center"/>
          </w:tcPr>
          <w:p w14:paraId="0DC764C2" w14:textId="77777777" w:rsidR="009337A5" w:rsidRPr="001E309E" w:rsidRDefault="009337A5">
            <w:pPr>
              <w:pStyle w:val="a8"/>
              <w:widowControl w:val="0"/>
              <w:tabs>
                <w:tab w:val="right" w:pos="4743"/>
              </w:tabs>
              <w:rPr>
                <w:rFonts w:ascii="Times New Roman" w:hAnsi="Times New Roman"/>
                <w:b/>
                <w:i/>
                <w:color w:val="FF0000"/>
                <w:szCs w:val="22"/>
                <w:lang w:eastAsia="ru-RU"/>
              </w:rPr>
            </w:pPr>
          </w:p>
        </w:tc>
      </w:tr>
      <w:tr w:rsidR="009337A5" w:rsidRPr="001E309E" w14:paraId="562674E5" w14:textId="77777777">
        <w:trPr>
          <w:trHeight w:val="397"/>
        </w:trPr>
        <w:tc>
          <w:tcPr>
            <w:tcW w:w="531" w:type="dxa"/>
            <w:vMerge/>
            <w:tcBorders>
              <w:left w:val="single" w:sz="4" w:space="0" w:color="000000"/>
              <w:bottom w:val="single" w:sz="4" w:space="0" w:color="000000"/>
              <w:right w:val="single" w:sz="4" w:space="0" w:color="000000"/>
            </w:tcBorders>
            <w:vAlign w:val="center"/>
          </w:tcPr>
          <w:p w14:paraId="4FB84EE8" w14:textId="77777777" w:rsidR="009337A5" w:rsidRPr="001E309E" w:rsidRDefault="009337A5">
            <w:pPr>
              <w:widowControl w:val="0"/>
              <w:ind w:left="-120" w:right="-108"/>
              <w:jc w:val="center"/>
              <w:rPr>
                <w:spacing w:val="-4"/>
              </w:rPr>
            </w:pPr>
          </w:p>
        </w:tc>
        <w:tc>
          <w:tcPr>
            <w:tcW w:w="2834" w:type="dxa"/>
            <w:vMerge/>
            <w:tcBorders>
              <w:left w:val="single" w:sz="4" w:space="0" w:color="000000"/>
              <w:bottom w:val="single" w:sz="4" w:space="0" w:color="000000"/>
              <w:right w:val="single" w:sz="4" w:space="0" w:color="000000"/>
            </w:tcBorders>
            <w:vAlign w:val="center"/>
          </w:tcPr>
          <w:p w14:paraId="6CB7F458" w14:textId="77777777" w:rsidR="009337A5" w:rsidRPr="001E309E" w:rsidRDefault="009337A5">
            <w:pPr>
              <w:pStyle w:val="a8"/>
              <w:widowControl w:val="0"/>
              <w:rPr>
                <w:rFonts w:ascii="Times New Roman" w:hAnsi="Times New Roman"/>
                <w:szCs w:val="22"/>
              </w:rPr>
            </w:pPr>
          </w:p>
        </w:tc>
        <w:tc>
          <w:tcPr>
            <w:tcW w:w="5989" w:type="dxa"/>
            <w:gridSpan w:val="2"/>
            <w:tcBorders>
              <w:left w:val="single" w:sz="4" w:space="0" w:color="000000"/>
            </w:tcBorders>
            <w:vAlign w:val="center"/>
          </w:tcPr>
          <w:p w14:paraId="6825BA8B" w14:textId="77777777" w:rsidR="009337A5" w:rsidRPr="001E309E" w:rsidRDefault="00000000">
            <w:pPr>
              <w:widowControl w:val="0"/>
              <w:ind w:left="115" w:right="-103"/>
              <w:jc w:val="both"/>
            </w:pPr>
            <w:r w:rsidRPr="001E309E">
              <w:t xml:space="preserve">Ofertele se depun prin intermediul serviciilor </w:t>
            </w:r>
            <w:proofErr w:type="spellStart"/>
            <w:r w:rsidRPr="001E309E">
              <w:t>poştale</w:t>
            </w:r>
            <w:proofErr w:type="spellEnd"/>
            <w:r w:rsidRPr="001E309E">
              <w:t xml:space="preserve"> sau personal. </w:t>
            </w:r>
            <w:proofErr w:type="spellStart"/>
            <w:r w:rsidRPr="001E309E">
              <w:t>Ofertanţii</w:t>
            </w:r>
            <w:proofErr w:type="spellEnd"/>
            <w:r w:rsidRPr="001E309E">
              <w:t xml:space="preserve"> vor depune oferta financiară și oferta tehnică, în plicuri sigilate, </w:t>
            </w:r>
            <w:proofErr w:type="spellStart"/>
            <w:r w:rsidRPr="001E309E">
              <w:t>marcîndu</w:t>
            </w:r>
            <w:proofErr w:type="spellEnd"/>
            <w:r w:rsidRPr="001E309E">
              <w:t xml:space="preserve">-le în mod corespunzător. Plicurile cu oferta financiară, tehnică vor fi plasate într-un singur plic sigilat. </w:t>
            </w:r>
          </w:p>
          <w:p w14:paraId="0A7259F7" w14:textId="77777777" w:rsidR="009337A5" w:rsidRPr="001E309E" w:rsidRDefault="009337A5">
            <w:pPr>
              <w:widowControl w:val="0"/>
              <w:ind w:left="115" w:right="-103"/>
              <w:jc w:val="both"/>
            </w:pPr>
          </w:p>
          <w:p w14:paraId="5FF208AF" w14:textId="77777777" w:rsidR="009337A5" w:rsidRPr="001E309E" w:rsidRDefault="00000000">
            <w:pPr>
              <w:widowControl w:val="0"/>
              <w:ind w:left="360" w:hanging="245"/>
              <w:rPr>
                <w:b/>
                <w:bCs/>
              </w:rPr>
            </w:pPr>
            <w:r w:rsidRPr="001E309E">
              <w:rPr>
                <w:b/>
                <w:bCs/>
              </w:rPr>
              <w:t>Plicul va conține:</w:t>
            </w:r>
          </w:p>
          <w:p w14:paraId="63440501" w14:textId="1C4846E8" w:rsidR="009337A5" w:rsidRPr="001E309E" w:rsidRDefault="00000000">
            <w:pPr>
              <w:pStyle w:val="a"/>
              <w:widowControl w:val="0"/>
              <w:numPr>
                <w:ilvl w:val="0"/>
                <w:numId w:val="17"/>
              </w:numPr>
              <w:tabs>
                <w:tab w:val="clear" w:pos="1134"/>
                <w:tab w:val="left" w:pos="251"/>
              </w:tabs>
              <w:ind w:hanging="1729"/>
              <w:rPr>
                <w:b/>
                <w:bCs/>
                <w:lang w:val="ro-RO"/>
              </w:rPr>
            </w:pPr>
            <w:r w:rsidRPr="001E309E">
              <w:rPr>
                <w:b/>
                <w:bCs/>
                <w:lang w:val="ro-RO"/>
              </w:rPr>
              <w:t xml:space="preserve">numele </w:t>
            </w:r>
            <w:r w:rsidR="00872FBC" w:rsidRPr="001E309E">
              <w:rPr>
                <w:b/>
                <w:bCs/>
                <w:lang w:val="ro-RO"/>
              </w:rPr>
              <w:t>și</w:t>
            </w:r>
            <w:r w:rsidRPr="001E309E">
              <w:rPr>
                <w:b/>
                <w:bCs/>
                <w:lang w:val="ro-RO"/>
              </w:rPr>
              <w:t xml:space="preserve"> adresa ofertantului;</w:t>
            </w:r>
          </w:p>
          <w:p w14:paraId="4380D2A0" w14:textId="51B5B2B1" w:rsidR="009337A5" w:rsidRPr="001E309E" w:rsidRDefault="00000000">
            <w:pPr>
              <w:pStyle w:val="a"/>
              <w:widowControl w:val="0"/>
              <w:numPr>
                <w:ilvl w:val="0"/>
                <w:numId w:val="17"/>
              </w:numPr>
              <w:tabs>
                <w:tab w:val="clear" w:pos="1134"/>
                <w:tab w:val="left" w:pos="251"/>
              </w:tabs>
              <w:ind w:hanging="1729"/>
              <w:rPr>
                <w:b/>
                <w:bCs/>
                <w:lang w:val="ro-RO"/>
              </w:rPr>
            </w:pPr>
            <w:r w:rsidRPr="001E309E">
              <w:rPr>
                <w:b/>
                <w:bCs/>
                <w:lang w:val="ro-RO"/>
              </w:rPr>
              <w:t xml:space="preserve">adresa  </w:t>
            </w:r>
            <w:r w:rsidR="00872FBC" w:rsidRPr="001E309E">
              <w:rPr>
                <w:b/>
                <w:bCs/>
                <w:lang w:val="ro-RO"/>
              </w:rPr>
              <w:t>autorității</w:t>
            </w:r>
            <w:r w:rsidRPr="001E309E">
              <w:rPr>
                <w:b/>
                <w:bCs/>
                <w:lang w:val="ro-RO"/>
              </w:rPr>
              <w:t xml:space="preserve"> contractante;</w:t>
            </w:r>
          </w:p>
          <w:p w14:paraId="401D271B" w14:textId="6A653C3D" w:rsidR="009337A5" w:rsidRPr="001E309E" w:rsidRDefault="00000000">
            <w:pPr>
              <w:pStyle w:val="a"/>
              <w:widowControl w:val="0"/>
              <w:numPr>
                <w:ilvl w:val="0"/>
                <w:numId w:val="17"/>
              </w:numPr>
              <w:tabs>
                <w:tab w:val="clear" w:pos="1134"/>
                <w:tab w:val="left" w:pos="251"/>
              </w:tabs>
              <w:ind w:left="71" w:firstLine="0"/>
              <w:rPr>
                <w:b/>
                <w:bCs/>
                <w:lang w:val="ro-RO"/>
              </w:rPr>
            </w:pPr>
            <w:r w:rsidRPr="001E309E">
              <w:rPr>
                <w:b/>
                <w:bCs/>
                <w:lang w:val="ro-RO"/>
              </w:rPr>
              <w:t xml:space="preserve">numărul </w:t>
            </w:r>
            <w:r w:rsidR="00872FBC" w:rsidRPr="001E309E">
              <w:rPr>
                <w:b/>
                <w:bCs/>
                <w:lang w:val="ro-RO"/>
              </w:rPr>
              <w:t>licitației</w:t>
            </w:r>
            <w:r w:rsidRPr="001E309E">
              <w:rPr>
                <w:b/>
                <w:bCs/>
                <w:lang w:val="ro-RO"/>
              </w:rPr>
              <w:t xml:space="preserve">, </w:t>
            </w:r>
            <w:proofErr w:type="spellStart"/>
            <w:r w:rsidRPr="001E309E">
              <w:rPr>
                <w:b/>
                <w:bCs/>
                <w:lang w:val="ro-RO"/>
              </w:rPr>
              <w:t>şi</w:t>
            </w:r>
            <w:proofErr w:type="spellEnd"/>
            <w:r w:rsidRPr="001E309E">
              <w:rPr>
                <w:b/>
                <w:bCs/>
                <w:lang w:val="ro-RO"/>
              </w:rPr>
              <w:t xml:space="preserve"> denumirea obiectivului; </w:t>
            </w:r>
          </w:p>
          <w:p w14:paraId="39720EA0" w14:textId="77777777" w:rsidR="009337A5" w:rsidRPr="001E309E" w:rsidRDefault="00000000">
            <w:pPr>
              <w:widowControl w:val="0"/>
              <w:ind w:left="115" w:hanging="90"/>
              <w:rPr>
                <w:b/>
                <w:bCs/>
              </w:rPr>
            </w:pPr>
            <w:r w:rsidRPr="001E309E">
              <w:rPr>
                <w:b/>
                <w:bCs/>
              </w:rPr>
              <w:t xml:space="preserve"> - avertizare - să nu fie deschise înainte de ora </w:t>
            </w:r>
            <w:proofErr w:type="spellStart"/>
            <w:r w:rsidRPr="001E309E">
              <w:rPr>
                <w:b/>
                <w:bCs/>
              </w:rPr>
              <w:t>şi</w:t>
            </w:r>
            <w:proofErr w:type="spellEnd"/>
            <w:r w:rsidRPr="001E309E">
              <w:rPr>
                <w:b/>
                <w:bCs/>
              </w:rPr>
              <w:t xml:space="preserve"> data deschiderii ofertelor, </w:t>
            </w:r>
          </w:p>
          <w:p w14:paraId="67A7E577" w14:textId="77777777" w:rsidR="009337A5" w:rsidRPr="001E309E" w:rsidRDefault="00000000">
            <w:pPr>
              <w:pStyle w:val="a"/>
              <w:widowControl w:val="0"/>
              <w:numPr>
                <w:ilvl w:val="0"/>
                <w:numId w:val="24"/>
              </w:numPr>
              <w:tabs>
                <w:tab w:val="clear" w:pos="1134"/>
                <w:tab w:val="right" w:pos="426"/>
              </w:tabs>
              <w:spacing w:before="120"/>
              <w:contextualSpacing/>
              <w:jc w:val="left"/>
              <w:rPr>
                <w:b/>
                <w:i/>
                <w:u w:val="single"/>
                <w:lang w:val="ro-RO"/>
              </w:rPr>
            </w:pPr>
            <w:r w:rsidRPr="001E309E">
              <w:rPr>
                <w:b/>
                <w:i/>
                <w:u w:val="single"/>
                <w:lang w:val="ro-RO"/>
              </w:rPr>
              <w:t>Depunerea ofertelor: -</w:t>
            </w:r>
          </w:p>
          <w:p w14:paraId="2F1B022A" w14:textId="77777777" w:rsidR="009337A5" w:rsidRPr="001E309E" w:rsidRDefault="00000000">
            <w:pPr>
              <w:pStyle w:val="a"/>
              <w:widowControl w:val="0"/>
              <w:numPr>
                <w:ilvl w:val="0"/>
                <w:numId w:val="18"/>
              </w:numPr>
              <w:tabs>
                <w:tab w:val="clear" w:pos="1134"/>
                <w:tab w:val="right" w:pos="426"/>
              </w:tabs>
              <w:spacing w:before="120"/>
              <w:contextualSpacing/>
              <w:jc w:val="left"/>
              <w:rPr>
                <w:b/>
                <w:u w:val="single"/>
                <w:lang w:val="ro-RO"/>
              </w:rPr>
            </w:pPr>
            <w:r w:rsidRPr="001E309E">
              <w:rPr>
                <w:b/>
                <w:lang w:val="ro-RO"/>
              </w:rPr>
              <w:t xml:space="preserve">până la: </w:t>
            </w:r>
            <w:r w:rsidRPr="001E309E">
              <w:rPr>
                <w:b/>
                <w:i/>
                <w:lang w:val="ro-RO"/>
              </w:rPr>
              <w:t>[ora exactă]</w:t>
            </w:r>
            <w:r w:rsidRPr="001E309E">
              <w:rPr>
                <w:b/>
                <w:lang w:val="ro-RO"/>
              </w:rPr>
              <w:t xml:space="preserve">   </w:t>
            </w:r>
            <w:r w:rsidRPr="001E309E">
              <w:rPr>
                <w:b/>
                <w:shd w:val="clear" w:color="auto" w:fill="FFFFFF"/>
                <w:lang w:val="ro-RO"/>
              </w:rPr>
              <w:t>-   09-00</w:t>
            </w:r>
          </w:p>
          <w:p w14:paraId="3A2EC95E" w14:textId="151F73A5" w:rsidR="009337A5" w:rsidRPr="001E309E" w:rsidRDefault="00000000">
            <w:pPr>
              <w:pStyle w:val="a"/>
              <w:widowControl w:val="0"/>
              <w:numPr>
                <w:ilvl w:val="0"/>
                <w:numId w:val="18"/>
              </w:numPr>
              <w:tabs>
                <w:tab w:val="clear" w:pos="1134"/>
                <w:tab w:val="right" w:pos="426"/>
              </w:tabs>
              <w:spacing w:before="120"/>
              <w:contextualSpacing/>
              <w:jc w:val="left"/>
              <w:rPr>
                <w:b/>
                <w:lang w:val="ro-RO"/>
              </w:rPr>
            </w:pPr>
            <w:r w:rsidRPr="001E309E">
              <w:rPr>
                <w:b/>
                <w:lang w:val="ro-RO"/>
              </w:rPr>
              <w:t xml:space="preserve">pe: </w:t>
            </w:r>
            <w:r w:rsidRPr="001E309E">
              <w:rPr>
                <w:b/>
                <w:i/>
                <w:lang w:val="ro-RO"/>
              </w:rPr>
              <w:t>[data]</w:t>
            </w:r>
            <w:r w:rsidRPr="001E309E">
              <w:rPr>
                <w:b/>
                <w:lang w:val="ro-RO"/>
              </w:rPr>
              <w:t xml:space="preserve">     -   </w:t>
            </w:r>
            <w:r w:rsidR="0024646D">
              <w:rPr>
                <w:b/>
                <w:lang w:val="ro-RO"/>
              </w:rPr>
              <w:t>14.02.2025</w:t>
            </w:r>
          </w:p>
          <w:p w14:paraId="2FEFF942" w14:textId="77777777" w:rsidR="009337A5" w:rsidRPr="001E309E" w:rsidRDefault="00000000">
            <w:pPr>
              <w:pStyle w:val="a"/>
              <w:widowControl w:val="0"/>
              <w:numPr>
                <w:ilvl w:val="0"/>
                <w:numId w:val="25"/>
              </w:numPr>
              <w:tabs>
                <w:tab w:val="clear" w:pos="1134"/>
                <w:tab w:val="right" w:pos="426"/>
              </w:tabs>
              <w:spacing w:before="120"/>
              <w:contextualSpacing/>
              <w:jc w:val="left"/>
              <w:rPr>
                <w:b/>
                <w:i/>
                <w:u w:val="single"/>
                <w:lang w:val="ro-RO"/>
              </w:rPr>
            </w:pPr>
            <w:r w:rsidRPr="001E309E">
              <w:rPr>
                <w:b/>
                <w:i/>
                <w:u w:val="single"/>
                <w:lang w:val="ro-RO"/>
              </w:rPr>
              <w:t>deschiderea ofertelor</w:t>
            </w:r>
          </w:p>
          <w:p w14:paraId="243A3836" w14:textId="77777777" w:rsidR="009337A5" w:rsidRPr="001E309E" w:rsidRDefault="00000000">
            <w:pPr>
              <w:pStyle w:val="a"/>
              <w:widowControl w:val="0"/>
              <w:numPr>
                <w:ilvl w:val="0"/>
                <w:numId w:val="18"/>
              </w:numPr>
              <w:tabs>
                <w:tab w:val="clear" w:pos="1134"/>
                <w:tab w:val="right" w:pos="426"/>
              </w:tabs>
              <w:spacing w:before="120"/>
              <w:contextualSpacing/>
              <w:jc w:val="left"/>
              <w:rPr>
                <w:b/>
                <w:lang w:val="ro-RO"/>
              </w:rPr>
            </w:pPr>
            <w:r w:rsidRPr="001E309E">
              <w:rPr>
                <w:b/>
                <w:lang w:val="ro-RO"/>
              </w:rPr>
              <w:t xml:space="preserve">la: </w:t>
            </w:r>
            <w:r w:rsidRPr="001E309E">
              <w:rPr>
                <w:b/>
                <w:i/>
                <w:lang w:val="ro-RO"/>
              </w:rPr>
              <w:t>[ora exactă</w:t>
            </w:r>
            <w:r w:rsidRPr="001E309E">
              <w:rPr>
                <w:b/>
                <w:i/>
                <w:shd w:val="clear" w:color="auto" w:fill="FFFFFF"/>
                <w:lang w:val="ro-RO"/>
              </w:rPr>
              <w:t>]</w:t>
            </w:r>
            <w:r w:rsidRPr="001E309E">
              <w:rPr>
                <w:b/>
                <w:shd w:val="clear" w:color="auto" w:fill="FFFFFF"/>
                <w:lang w:val="ro-RO"/>
              </w:rPr>
              <w:t xml:space="preserve">    11-00</w:t>
            </w:r>
          </w:p>
          <w:p w14:paraId="6999DDA7" w14:textId="7BCB347E" w:rsidR="001E309E" w:rsidRDefault="00000000">
            <w:pPr>
              <w:widowControl w:val="0"/>
              <w:ind w:left="115"/>
              <w:rPr>
                <w:b/>
              </w:rPr>
            </w:pPr>
            <w:r w:rsidRPr="001E309E">
              <w:rPr>
                <w:b/>
              </w:rPr>
              <w:t xml:space="preserve">pe: </w:t>
            </w:r>
            <w:r w:rsidRPr="001E309E">
              <w:rPr>
                <w:b/>
                <w:i/>
              </w:rPr>
              <w:t>[data]</w:t>
            </w:r>
            <w:r w:rsidRPr="001E309E">
              <w:rPr>
                <w:b/>
              </w:rPr>
              <w:t xml:space="preserve"> </w:t>
            </w:r>
            <w:r w:rsidRPr="001E309E">
              <w:rPr>
                <w:b/>
                <w:shd w:val="clear" w:color="auto" w:fill="FFFFFF"/>
              </w:rPr>
              <w:t xml:space="preserve">-    </w:t>
            </w:r>
            <w:r w:rsidR="0024646D">
              <w:rPr>
                <w:b/>
              </w:rPr>
              <w:t>14.02.2025</w:t>
            </w:r>
          </w:p>
          <w:p w14:paraId="41C78819" w14:textId="659187AB" w:rsidR="009337A5" w:rsidRPr="001E309E" w:rsidRDefault="00000000">
            <w:pPr>
              <w:widowControl w:val="0"/>
              <w:ind w:left="115"/>
              <w:rPr>
                <w:b/>
                <w:bCs/>
                <w:i/>
              </w:rPr>
            </w:pPr>
            <w:r w:rsidRPr="001E309E">
              <w:rPr>
                <w:b/>
                <w:bCs/>
              </w:rPr>
              <w:t xml:space="preserve">Dacă plicurile nu </w:t>
            </w:r>
            <w:r w:rsidR="00872FBC" w:rsidRPr="001E309E">
              <w:rPr>
                <w:b/>
                <w:bCs/>
              </w:rPr>
              <w:t>sânt</w:t>
            </w:r>
            <w:r w:rsidRPr="001E309E">
              <w:rPr>
                <w:b/>
                <w:bCs/>
              </w:rPr>
              <w:t xml:space="preserve"> sigilate </w:t>
            </w:r>
            <w:r w:rsidR="00872FBC" w:rsidRPr="001E309E">
              <w:rPr>
                <w:b/>
                <w:bCs/>
              </w:rPr>
              <w:t>și</w:t>
            </w:r>
            <w:r w:rsidRPr="001E309E">
              <w:rPr>
                <w:b/>
                <w:bCs/>
              </w:rPr>
              <w:t xml:space="preserve"> marcate conform </w:t>
            </w:r>
            <w:r w:rsidR="00872FBC" w:rsidRPr="001E309E">
              <w:rPr>
                <w:b/>
                <w:bCs/>
              </w:rPr>
              <w:t>cerințelor</w:t>
            </w:r>
            <w:r w:rsidRPr="001E309E">
              <w:rPr>
                <w:b/>
                <w:bCs/>
              </w:rPr>
              <w:t xml:space="preserve"> de mai sus, autoritatea contractantă nu </w:t>
            </w:r>
            <w:r w:rsidR="00872FBC" w:rsidRPr="001E309E">
              <w:rPr>
                <w:b/>
                <w:bCs/>
              </w:rPr>
              <w:t>își</w:t>
            </w:r>
            <w:r w:rsidRPr="001E309E">
              <w:rPr>
                <w:b/>
                <w:bCs/>
              </w:rPr>
              <w:t xml:space="preserve"> va asuma responsabilitatea pentru plasarea lor incorectă sau deschiderea înainte de termen a ofertei.</w:t>
            </w:r>
          </w:p>
        </w:tc>
        <w:tc>
          <w:tcPr>
            <w:tcW w:w="513" w:type="dxa"/>
            <w:tcBorders>
              <w:right w:val="single" w:sz="4" w:space="0" w:color="000000"/>
            </w:tcBorders>
            <w:vAlign w:val="center"/>
          </w:tcPr>
          <w:p w14:paraId="1EBD1049" w14:textId="77777777" w:rsidR="009337A5" w:rsidRPr="001E309E" w:rsidRDefault="009337A5">
            <w:pPr>
              <w:pStyle w:val="a8"/>
              <w:widowControl w:val="0"/>
              <w:tabs>
                <w:tab w:val="right" w:pos="4743"/>
              </w:tabs>
              <w:rPr>
                <w:rFonts w:ascii="Times New Roman" w:hAnsi="Times New Roman"/>
                <w:b/>
                <w:i/>
                <w:color w:val="FF0000"/>
                <w:szCs w:val="22"/>
              </w:rPr>
            </w:pPr>
          </w:p>
        </w:tc>
      </w:tr>
      <w:tr w:rsidR="009337A5" w:rsidRPr="001E309E" w14:paraId="241F7D67" w14:textId="77777777">
        <w:trPr>
          <w:trHeight w:val="397"/>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14:paraId="1C5F4DC2" w14:textId="77777777" w:rsidR="009337A5" w:rsidRPr="001E309E" w:rsidRDefault="00000000">
            <w:pPr>
              <w:widowControl w:val="0"/>
              <w:ind w:left="-120" w:right="-108"/>
              <w:jc w:val="center"/>
              <w:rPr>
                <w:spacing w:val="-4"/>
              </w:rPr>
            </w:pPr>
            <w:r w:rsidRPr="001E309E">
              <w:rPr>
                <w:spacing w:val="-4"/>
              </w:rPr>
              <w:t>4.2.</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0F36D9C8" w14:textId="77777777" w:rsidR="009337A5" w:rsidRPr="001E309E" w:rsidRDefault="00000000">
            <w:pPr>
              <w:widowControl w:val="0"/>
              <w:spacing w:before="120" w:after="120"/>
              <w:jc w:val="both"/>
            </w:pPr>
            <w:r w:rsidRPr="001E309E">
              <w:rPr>
                <w:bCs/>
                <w:sz w:val="22"/>
                <w:szCs w:val="22"/>
              </w:rPr>
              <w:t>Termenul limită</w:t>
            </w:r>
            <w:r w:rsidRPr="001E309E">
              <w:rPr>
                <w:b/>
                <w:sz w:val="22"/>
                <w:szCs w:val="22"/>
              </w:rPr>
              <w:t xml:space="preserve"> </w:t>
            </w:r>
            <w:r w:rsidRPr="001E309E">
              <w:rPr>
                <w:sz w:val="22"/>
                <w:szCs w:val="22"/>
              </w:rPr>
              <w:t xml:space="preserve">de depunere a ofertelor este: </w:t>
            </w:r>
          </w:p>
        </w:tc>
        <w:tc>
          <w:tcPr>
            <w:tcW w:w="5989" w:type="dxa"/>
            <w:gridSpan w:val="2"/>
            <w:tcBorders>
              <w:top w:val="single" w:sz="4" w:space="0" w:color="000000"/>
              <w:left w:val="single" w:sz="4" w:space="0" w:color="000000"/>
            </w:tcBorders>
            <w:vAlign w:val="center"/>
          </w:tcPr>
          <w:p w14:paraId="464D7A04" w14:textId="77777777" w:rsidR="009337A5" w:rsidRPr="001E309E" w:rsidRDefault="009337A5">
            <w:pPr>
              <w:pStyle w:val="a"/>
              <w:widowControl w:val="0"/>
              <w:numPr>
                <w:ilvl w:val="0"/>
                <w:numId w:val="0"/>
              </w:numPr>
              <w:tabs>
                <w:tab w:val="clear" w:pos="1134"/>
                <w:tab w:val="right" w:pos="426"/>
              </w:tabs>
              <w:spacing w:before="120"/>
              <w:ind w:left="720"/>
              <w:contextualSpacing/>
              <w:jc w:val="left"/>
              <w:rPr>
                <w:b/>
                <w:u w:val="single"/>
                <w:lang w:val="ro-RO"/>
              </w:rPr>
            </w:pPr>
          </w:p>
          <w:p w14:paraId="254EB350" w14:textId="77777777" w:rsidR="009337A5" w:rsidRPr="001E309E" w:rsidRDefault="00000000">
            <w:pPr>
              <w:pStyle w:val="a"/>
              <w:widowControl w:val="0"/>
              <w:numPr>
                <w:ilvl w:val="0"/>
                <w:numId w:val="18"/>
              </w:numPr>
              <w:tabs>
                <w:tab w:val="clear" w:pos="1134"/>
                <w:tab w:val="right" w:pos="426"/>
              </w:tabs>
              <w:spacing w:before="120"/>
              <w:contextualSpacing/>
              <w:jc w:val="left"/>
              <w:rPr>
                <w:b/>
                <w:u w:val="single"/>
                <w:lang w:val="ro-RO"/>
              </w:rPr>
            </w:pPr>
            <w:r w:rsidRPr="001E309E">
              <w:rPr>
                <w:b/>
                <w:lang w:val="ro-RO"/>
              </w:rPr>
              <w:t xml:space="preserve">până la: </w:t>
            </w:r>
            <w:r w:rsidRPr="001E309E">
              <w:rPr>
                <w:b/>
                <w:i/>
                <w:lang w:val="ro-RO"/>
              </w:rPr>
              <w:t>[ora exactă]</w:t>
            </w:r>
            <w:r w:rsidRPr="001E309E">
              <w:rPr>
                <w:b/>
                <w:lang w:val="ro-RO"/>
              </w:rPr>
              <w:t xml:space="preserve">   </w:t>
            </w:r>
            <w:r w:rsidRPr="001E309E">
              <w:rPr>
                <w:b/>
                <w:shd w:val="clear" w:color="auto" w:fill="FFFFFF"/>
                <w:lang w:val="ro-RO"/>
              </w:rPr>
              <w:t>-   09-00</w:t>
            </w:r>
          </w:p>
          <w:p w14:paraId="5741BEF4" w14:textId="4D5E00F8" w:rsidR="009337A5" w:rsidRPr="001E309E" w:rsidRDefault="00000000">
            <w:pPr>
              <w:pStyle w:val="a"/>
              <w:widowControl w:val="0"/>
              <w:numPr>
                <w:ilvl w:val="0"/>
                <w:numId w:val="18"/>
              </w:numPr>
              <w:tabs>
                <w:tab w:val="clear" w:pos="1134"/>
                <w:tab w:val="right" w:pos="426"/>
              </w:tabs>
              <w:spacing w:before="120"/>
              <w:contextualSpacing/>
              <w:jc w:val="left"/>
              <w:rPr>
                <w:i/>
                <w:lang w:val="ro-RO"/>
              </w:rPr>
            </w:pPr>
            <w:r w:rsidRPr="001E309E">
              <w:rPr>
                <w:b/>
                <w:lang w:val="ro-RO"/>
              </w:rPr>
              <w:t xml:space="preserve">pe: </w:t>
            </w:r>
            <w:r w:rsidRPr="001E309E">
              <w:rPr>
                <w:b/>
                <w:i/>
                <w:lang w:val="ro-RO"/>
              </w:rPr>
              <w:t>[data</w:t>
            </w:r>
            <w:r w:rsidR="0024646D">
              <w:rPr>
                <w:b/>
                <w:i/>
                <w:lang w:val="ro-RO"/>
              </w:rPr>
              <w:t>) 14.02.2025</w:t>
            </w:r>
          </w:p>
        </w:tc>
        <w:tc>
          <w:tcPr>
            <w:tcW w:w="513" w:type="dxa"/>
            <w:tcBorders>
              <w:top w:val="single" w:sz="4" w:space="0" w:color="000000"/>
              <w:right w:val="single" w:sz="4" w:space="0" w:color="000000"/>
            </w:tcBorders>
            <w:vAlign w:val="center"/>
          </w:tcPr>
          <w:p w14:paraId="10478E01" w14:textId="77777777" w:rsidR="009337A5" w:rsidRPr="001E309E" w:rsidRDefault="009337A5">
            <w:pPr>
              <w:pStyle w:val="a8"/>
              <w:widowControl w:val="0"/>
              <w:tabs>
                <w:tab w:val="right" w:pos="4743"/>
              </w:tabs>
              <w:rPr>
                <w:rFonts w:ascii="Times New Roman" w:hAnsi="Times New Roman"/>
                <w:b/>
                <w:i/>
                <w:color w:val="FF0000"/>
                <w:szCs w:val="22"/>
                <w:lang w:eastAsia="ru-RU"/>
              </w:rPr>
            </w:pPr>
          </w:p>
        </w:tc>
      </w:tr>
      <w:tr w:rsidR="009337A5" w:rsidRPr="001E309E" w14:paraId="3007B11D" w14:textId="77777777">
        <w:trPr>
          <w:trHeight w:val="224"/>
        </w:trPr>
        <w:tc>
          <w:tcPr>
            <w:tcW w:w="531" w:type="dxa"/>
            <w:vMerge/>
            <w:tcBorders>
              <w:left w:val="single" w:sz="4" w:space="0" w:color="000000"/>
              <w:bottom w:val="single" w:sz="4" w:space="0" w:color="000000"/>
              <w:right w:val="single" w:sz="4" w:space="0" w:color="000000"/>
            </w:tcBorders>
            <w:vAlign w:val="center"/>
          </w:tcPr>
          <w:p w14:paraId="671AA55E" w14:textId="77777777" w:rsidR="009337A5" w:rsidRPr="001E309E" w:rsidRDefault="009337A5">
            <w:pPr>
              <w:widowControl w:val="0"/>
              <w:ind w:left="-120" w:right="-108"/>
              <w:jc w:val="center"/>
              <w:rPr>
                <w:spacing w:val="-4"/>
              </w:rPr>
            </w:pPr>
          </w:p>
        </w:tc>
        <w:tc>
          <w:tcPr>
            <w:tcW w:w="2834" w:type="dxa"/>
            <w:vMerge/>
            <w:tcBorders>
              <w:left w:val="single" w:sz="4" w:space="0" w:color="000000"/>
              <w:bottom w:val="single" w:sz="4" w:space="0" w:color="000000"/>
              <w:right w:val="single" w:sz="4" w:space="0" w:color="000000"/>
            </w:tcBorders>
            <w:vAlign w:val="center"/>
          </w:tcPr>
          <w:p w14:paraId="0446F5E5" w14:textId="77777777" w:rsidR="009337A5" w:rsidRPr="001E309E" w:rsidRDefault="009337A5">
            <w:pPr>
              <w:pStyle w:val="a8"/>
              <w:widowControl w:val="0"/>
              <w:rPr>
                <w:rFonts w:ascii="Times New Roman" w:hAnsi="Times New Roman"/>
                <w:szCs w:val="22"/>
              </w:rPr>
            </w:pPr>
          </w:p>
        </w:tc>
        <w:tc>
          <w:tcPr>
            <w:tcW w:w="5989" w:type="dxa"/>
            <w:gridSpan w:val="2"/>
            <w:tcBorders>
              <w:left w:val="single" w:sz="4" w:space="0" w:color="000000"/>
            </w:tcBorders>
            <w:vAlign w:val="center"/>
          </w:tcPr>
          <w:p w14:paraId="31541780" w14:textId="77777777" w:rsidR="009337A5" w:rsidRPr="001E309E" w:rsidRDefault="009337A5">
            <w:pPr>
              <w:widowControl w:val="0"/>
              <w:jc w:val="both"/>
              <w:rPr>
                <w:i/>
              </w:rPr>
            </w:pPr>
          </w:p>
        </w:tc>
        <w:tc>
          <w:tcPr>
            <w:tcW w:w="513" w:type="dxa"/>
            <w:tcBorders>
              <w:right w:val="single" w:sz="4" w:space="0" w:color="000000"/>
            </w:tcBorders>
            <w:vAlign w:val="center"/>
          </w:tcPr>
          <w:p w14:paraId="02166404" w14:textId="77777777" w:rsidR="009337A5" w:rsidRPr="001E309E" w:rsidRDefault="009337A5">
            <w:pPr>
              <w:pStyle w:val="a8"/>
              <w:widowControl w:val="0"/>
              <w:tabs>
                <w:tab w:val="right" w:pos="4743"/>
              </w:tabs>
              <w:rPr>
                <w:rFonts w:ascii="Times New Roman" w:hAnsi="Times New Roman"/>
                <w:b/>
                <w:i/>
                <w:color w:val="FF0000"/>
                <w:szCs w:val="22"/>
              </w:rPr>
            </w:pPr>
          </w:p>
        </w:tc>
      </w:tr>
      <w:tr w:rsidR="009337A5" w:rsidRPr="001E309E" w14:paraId="492E3B40" w14:textId="77777777">
        <w:trPr>
          <w:trHeight w:val="197"/>
        </w:trPr>
        <w:tc>
          <w:tcPr>
            <w:tcW w:w="531" w:type="dxa"/>
            <w:vMerge/>
            <w:tcBorders>
              <w:left w:val="single" w:sz="4" w:space="0" w:color="000000"/>
              <w:bottom w:val="single" w:sz="4" w:space="0" w:color="000000"/>
              <w:right w:val="single" w:sz="4" w:space="0" w:color="000000"/>
            </w:tcBorders>
            <w:vAlign w:val="center"/>
          </w:tcPr>
          <w:p w14:paraId="32228034" w14:textId="77777777" w:rsidR="009337A5" w:rsidRPr="001E309E" w:rsidRDefault="009337A5">
            <w:pPr>
              <w:widowControl w:val="0"/>
              <w:ind w:left="-120" w:right="-108"/>
              <w:jc w:val="center"/>
              <w:rPr>
                <w:spacing w:val="-4"/>
              </w:rPr>
            </w:pPr>
          </w:p>
        </w:tc>
        <w:tc>
          <w:tcPr>
            <w:tcW w:w="2834" w:type="dxa"/>
            <w:vMerge/>
            <w:tcBorders>
              <w:left w:val="single" w:sz="4" w:space="0" w:color="000000"/>
              <w:bottom w:val="single" w:sz="4" w:space="0" w:color="000000"/>
              <w:right w:val="single" w:sz="4" w:space="0" w:color="000000"/>
            </w:tcBorders>
            <w:vAlign w:val="center"/>
          </w:tcPr>
          <w:p w14:paraId="709D0D20" w14:textId="77777777" w:rsidR="009337A5" w:rsidRPr="001E309E" w:rsidRDefault="009337A5">
            <w:pPr>
              <w:pStyle w:val="a8"/>
              <w:widowControl w:val="0"/>
              <w:rPr>
                <w:rFonts w:ascii="Times New Roman" w:hAnsi="Times New Roman"/>
                <w:szCs w:val="22"/>
              </w:rPr>
            </w:pPr>
          </w:p>
        </w:tc>
        <w:tc>
          <w:tcPr>
            <w:tcW w:w="5989" w:type="dxa"/>
            <w:gridSpan w:val="2"/>
            <w:tcBorders>
              <w:left w:val="single" w:sz="4" w:space="0" w:color="000000"/>
              <w:bottom w:val="single" w:sz="4" w:space="0" w:color="000000"/>
            </w:tcBorders>
            <w:vAlign w:val="center"/>
          </w:tcPr>
          <w:p w14:paraId="540D7458" w14:textId="77777777" w:rsidR="009337A5" w:rsidRPr="001E309E" w:rsidRDefault="009337A5">
            <w:pPr>
              <w:pStyle w:val="a8"/>
              <w:widowControl w:val="0"/>
              <w:rPr>
                <w:rFonts w:ascii="Times New Roman" w:hAnsi="Times New Roman"/>
                <w:i/>
                <w:szCs w:val="22"/>
              </w:rPr>
            </w:pPr>
          </w:p>
        </w:tc>
        <w:tc>
          <w:tcPr>
            <w:tcW w:w="513" w:type="dxa"/>
            <w:tcBorders>
              <w:bottom w:val="single" w:sz="4" w:space="0" w:color="000000"/>
              <w:right w:val="single" w:sz="4" w:space="0" w:color="000000"/>
            </w:tcBorders>
            <w:vAlign w:val="center"/>
          </w:tcPr>
          <w:p w14:paraId="23352737" w14:textId="77777777" w:rsidR="009337A5" w:rsidRPr="001E309E" w:rsidRDefault="009337A5">
            <w:pPr>
              <w:pStyle w:val="a8"/>
              <w:widowControl w:val="0"/>
              <w:tabs>
                <w:tab w:val="right" w:pos="4743"/>
              </w:tabs>
              <w:rPr>
                <w:rFonts w:ascii="Times New Roman" w:hAnsi="Times New Roman"/>
                <w:b/>
                <w:i/>
                <w:color w:val="FF0000"/>
                <w:szCs w:val="22"/>
              </w:rPr>
            </w:pPr>
          </w:p>
        </w:tc>
      </w:tr>
      <w:tr w:rsidR="009337A5" w:rsidRPr="001E309E" w14:paraId="0F2B3D67" w14:textId="77777777">
        <w:trPr>
          <w:trHeight w:val="397"/>
        </w:trPr>
        <w:tc>
          <w:tcPr>
            <w:tcW w:w="531" w:type="dxa"/>
            <w:tcBorders>
              <w:left w:val="single" w:sz="4" w:space="0" w:color="000000"/>
              <w:bottom w:val="single" w:sz="4" w:space="0" w:color="000000"/>
              <w:right w:val="single" w:sz="4" w:space="0" w:color="000000"/>
            </w:tcBorders>
            <w:vAlign w:val="center"/>
          </w:tcPr>
          <w:p w14:paraId="0DA3F107" w14:textId="77777777" w:rsidR="009337A5" w:rsidRPr="001E309E" w:rsidRDefault="00000000">
            <w:pPr>
              <w:widowControl w:val="0"/>
              <w:ind w:left="-120" w:right="-108"/>
              <w:jc w:val="center"/>
              <w:rPr>
                <w:spacing w:val="-4"/>
              </w:rPr>
            </w:pPr>
            <w:r w:rsidRPr="001E309E">
              <w:rPr>
                <w:spacing w:val="-4"/>
              </w:rPr>
              <w:lastRenderedPageBreak/>
              <w:t>4.3.</w:t>
            </w:r>
          </w:p>
        </w:tc>
        <w:tc>
          <w:tcPr>
            <w:tcW w:w="2834" w:type="dxa"/>
            <w:tcBorders>
              <w:left w:val="single" w:sz="4" w:space="0" w:color="000000"/>
              <w:bottom w:val="single" w:sz="4" w:space="0" w:color="000000"/>
              <w:right w:val="single" w:sz="4" w:space="0" w:color="000000"/>
            </w:tcBorders>
            <w:vAlign w:val="center"/>
          </w:tcPr>
          <w:p w14:paraId="656246CC" w14:textId="77777777" w:rsidR="009337A5" w:rsidRPr="001E309E" w:rsidRDefault="00000000">
            <w:pPr>
              <w:pStyle w:val="a8"/>
              <w:widowControl w:val="0"/>
              <w:rPr>
                <w:rFonts w:ascii="Times New Roman" w:hAnsi="Times New Roman"/>
                <w:szCs w:val="22"/>
              </w:rPr>
            </w:pPr>
            <w:r w:rsidRPr="001E309E">
              <w:rPr>
                <w:rFonts w:ascii="Times New Roman" w:hAnsi="Times New Roman"/>
                <w:sz w:val="22"/>
                <w:szCs w:val="22"/>
              </w:rPr>
              <w:t xml:space="preserve">Persoanele autorizate să asiste la deschiderea ofertelor </w:t>
            </w:r>
          </w:p>
        </w:tc>
        <w:tc>
          <w:tcPr>
            <w:tcW w:w="287" w:type="dxa"/>
            <w:tcBorders>
              <w:left w:val="single" w:sz="4" w:space="0" w:color="000000"/>
              <w:bottom w:val="single" w:sz="4" w:space="0" w:color="000000"/>
            </w:tcBorders>
            <w:vAlign w:val="center"/>
          </w:tcPr>
          <w:p w14:paraId="0642F53A" w14:textId="77777777" w:rsidR="009337A5" w:rsidRPr="001E309E" w:rsidRDefault="009337A5">
            <w:pPr>
              <w:pStyle w:val="a8"/>
              <w:widowControl w:val="0"/>
              <w:rPr>
                <w:rFonts w:ascii="Times New Roman" w:hAnsi="Times New Roman"/>
                <w:i/>
                <w:szCs w:val="22"/>
              </w:rPr>
            </w:pPr>
          </w:p>
        </w:tc>
        <w:tc>
          <w:tcPr>
            <w:tcW w:w="6215" w:type="dxa"/>
            <w:gridSpan w:val="2"/>
            <w:tcBorders>
              <w:bottom w:val="single" w:sz="4" w:space="0" w:color="000000"/>
              <w:right w:val="single" w:sz="4" w:space="0" w:color="000000"/>
            </w:tcBorders>
            <w:vAlign w:val="center"/>
          </w:tcPr>
          <w:p w14:paraId="51C661E0" w14:textId="5A77B9DC" w:rsidR="009337A5" w:rsidRPr="001E309E" w:rsidRDefault="00872FBC">
            <w:pPr>
              <w:widowControl w:val="0"/>
              <w:rPr>
                <w:sz w:val="22"/>
              </w:rPr>
            </w:pPr>
            <w:r w:rsidRPr="001E309E">
              <w:rPr>
                <w:sz w:val="22"/>
              </w:rPr>
              <w:t>Ofertanții sau reprezentanții acestora au dreptul să participe la deschiderea ofertelor:</w:t>
            </w:r>
          </w:p>
          <w:p w14:paraId="42A5A3DE" w14:textId="39A6C14E" w:rsidR="009337A5" w:rsidRPr="001E309E" w:rsidRDefault="00000000">
            <w:pPr>
              <w:pStyle w:val="Bodytext21"/>
              <w:shd w:val="clear" w:color="auto" w:fill="auto"/>
              <w:tabs>
                <w:tab w:val="left" w:pos="851"/>
              </w:tabs>
              <w:spacing w:after="0" w:line="240" w:lineRule="auto"/>
              <w:ind w:left="720" w:firstLine="0"/>
              <w:jc w:val="both"/>
              <w:rPr>
                <w:b w:val="0"/>
                <w:bCs w:val="0"/>
                <w:i/>
                <w:iCs/>
                <w:sz w:val="22"/>
                <w:shd w:val="clear" w:color="auto" w:fill="FFFFFF"/>
                <w:lang w:val="ro-RO"/>
              </w:rPr>
            </w:pPr>
            <w:r w:rsidRPr="001E309E">
              <w:rPr>
                <w:b w:val="0"/>
                <w:bCs w:val="0"/>
                <w:i/>
                <w:iCs/>
                <w:sz w:val="22"/>
                <w:shd w:val="clear" w:color="auto" w:fill="FFFFFF"/>
                <w:lang w:val="ro-RO"/>
              </w:rPr>
              <w:t xml:space="preserve">Participarea Operatorilor Economici sau reprezentanții acestora la deschiderea ofertelor poate fi limitată în baza </w:t>
            </w:r>
            <w:r w:rsidR="00872FBC" w:rsidRPr="001E309E">
              <w:rPr>
                <w:b w:val="0"/>
                <w:bCs w:val="0"/>
                <w:i/>
                <w:iCs/>
                <w:sz w:val="22"/>
                <w:shd w:val="clear" w:color="auto" w:fill="FFFFFF"/>
                <w:lang w:val="ro-RO"/>
              </w:rPr>
              <w:t>dispoziției</w:t>
            </w:r>
            <w:r w:rsidRPr="001E309E">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678C5F27" w14:textId="77777777" w:rsidR="009337A5" w:rsidRPr="001E309E" w:rsidRDefault="009337A5">
            <w:pPr>
              <w:widowControl w:val="0"/>
            </w:pPr>
          </w:p>
        </w:tc>
      </w:tr>
      <w:tr w:rsidR="009337A5" w:rsidRPr="001E309E" w14:paraId="7A2FF932" w14:textId="77777777">
        <w:trPr>
          <w:trHeight w:val="600"/>
        </w:trPr>
        <w:tc>
          <w:tcPr>
            <w:tcW w:w="9867" w:type="dxa"/>
            <w:gridSpan w:val="5"/>
            <w:tcBorders>
              <w:bottom w:val="single" w:sz="4" w:space="0" w:color="000000"/>
            </w:tcBorders>
            <w:vAlign w:val="center"/>
          </w:tcPr>
          <w:p w14:paraId="08DF50EB" w14:textId="77777777" w:rsidR="009337A5" w:rsidRPr="001E309E" w:rsidRDefault="00000000" w:rsidP="0024646D">
            <w:pPr>
              <w:pStyle w:val="2"/>
              <w:keepNext w:val="0"/>
              <w:keepLines w:val="0"/>
              <w:widowControl w:val="0"/>
              <w:numPr>
                <w:ilvl w:val="0"/>
                <w:numId w:val="32"/>
              </w:numPr>
              <w:tabs>
                <w:tab w:val="left" w:pos="360"/>
              </w:tabs>
              <w:spacing w:before="0"/>
              <w:jc w:val="center"/>
            </w:pPr>
            <w:bookmarkStart w:id="13" w:name="_Toc449539083"/>
            <w:bookmarkStart w:id="14" w:name="_Toc392180195"/>
            <w:bookmarkStart w:id="15" w:name="_Toc358300272"/>
            <w:r w:rsidRPr="001E309E">
              <w:t>Evaluarea și compararea ofertelor</w:t>
            </w:r>
            <w:bookmarkEnd w:id="13"/>
            <w:bookmarkEnd w:id="14"/>
            <w:bookmarkEnd w:id="15"/>
          </w:p>
        </w:tc>
      </w:tr>
      <w:tr w:rsidR="009337A5" w:rsidRPr="001E309E" w14:paraId="3D3AE6BE" w14:textId="77777777">
        <w:trPr>
          <w:trHeight w:val="600"/>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14:paraId="1D77EB5A" w14:textId="77777777" w:rsidR="009337A5" w:rsidRPr="001E309E" w:rsidRDefault="00000000">
            <w:pPr>
              <w:widowControl w:val="0"/>
              <w:ind w:left="-120" w:right="-108"/>
              <w:jc w:val="center"/>
              <w:rPr>
                <w:spacing w:val="-4"/>
              </w:rPr>
            </w:pPr>
            <w:r w:rsidRPr="001E309E">
              <w:rPr>
                <w:spacing w:val="-4"/>
              </w:rPr>
              <w:t>5.1.</w:t>
            </w:r>
          </w:p>
        </w:tc>
        <w:tc>
          <w:tcPr>
            <w:tcW w:w="2834" w:type="dxa"/>
            <w:tcBorders>
              <w:top w:val="single" w:sz="4" w:space="0" w:color="000000"/>
              <w:left w:val="single" w:sz="4" w:space="0" w:color="000000"/>
              <w:bottom w:val="single" w:sz="4" w:space="0" w:color="000000"/>
              <w:right w:val="single" w:sz="4" w:space="0" w:color="000000"/>
            </w:tcBorders>
            <w:vAlign w:val="center"/>
          </w:tcPr>
          <w:p w14:paraId="1C8C9CA9" w14:textId="77777777" w:rsidR="009337A5" w:rsidRPr="001E309E" w:rsidRDefault="00000000">
            <w:pPr>
              <w:widowControl w:val="0"/>
            </w:pPr>
            <w:proofErr w:type="spellStart"/>
            <w:r w:rsidRPr="001E309E">
              <w:rPr>
                <w:sz w:val="22"/>
                <w:szCs w:val="22"/>
              </w:rPr>
              <w:t>Preţurile</w:t>
            </w:r>
            <w:proofErr w:type="spellEnd"/>
            <w:r w:rsidRPr="001E309E">
              <w:rPr>
                <w:sz w:val="22"/>
                <w:szCs w:val="22"/>
              </w:rPr>
              <w:t xml:space="preserve"> ofertelor depuse în diferite valute vor fi convertite în: </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5962C560" w14:textId="77777777" w:rsidR="009337A5" w:rsidRPr="001E309E" w:rsidRDefault="00000000">
            <w:pPr>
              <w:widowControl w:val="0"/>
              <w:tabs>
                <w:tab w:val="right" w:pos="4743"/>
              </w:tabs>
              <w:jc w:val="both"/>
              <w:rPr>
                <w:b/>
                <w:i/>
              </w:rPr>
            </w:pPr>
            <w:r w:rsidRPr="001E309E">
              <w:rPr>
                <w:b/>
                <w:i/>
                <w:sz w:val="22"/>
                <w:szCs w:val="22"/>
              </w:rPr>
              <w:t>MDL</w:t>
            </w:r>
          </w:p>
        </w:tc>
      </w:tr>
      <w:tr w:rsidR="009337A5" w:rsidRPr="001E309E" w14:paraId="2653DF59" w14:textId="77777777">
        <w:trPr>
          <w:trHeight w:val="600"/>
        </w:trPr>
        <w:tc>
          <w:tcPr>
            <w:tcW w:w="531" w:type="dxa"/>
            <w:vMerge/>
            <w:tcBorders>
              <w:top w:val="single" w:sz="4" w:space="0" w:color="000000"/>
              <w:left w:val="single" w:sz="4" w:space="0" w:color="000000"/>
              <w:right w:val="single" w:sz="4" w:space="0" w:color="000000"/>
            </w:tcBorders>
            <w:vAlign w:val="center"/>
          </w:tcPr>
          <w:p w14:paraId="17B2CBF6" w14:textId="77777777" w:rsidR="009337A5" w:rsidRPr="001E309E" w:rsidRDefault="009337A5">
            <w:pPr>
              <w:widowControl w:val="0"/>
              <w:ind w:left="-120" w:right="-108"/>
              <w:jc w:val="center"/>
              <w:rPr>
                <w:spacing w:val="-4"/>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147540A" w14:textId="77777777" w:rsidR="009337A5" w:rsidRPr="001E309E" w:rsidRDefault="00000000">
            <w:pPr>
              <w:widowControl w:val="0"/>
            </w:pPr>
            <w:r w:rsidRPr="001E309E">
              <w:rPr>
                <w:sz w:val="22"/>
                <w:szCs w:val="22"/>
              </w:rPr>
              <w:t xml:space="preserve">Sursa ratei de schimb în scopul convertirii: </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686FDBE5" w14:textId="3CE5E01A" w:rsidR="009337A5" w:rsidRPr="001E309E" w:rsidRDefault="00000000">
            <w:pPr>
              <w:widowControl w:val="0"/>
              <w:tabs>
                <w:tab w:val="right" w:pos="4743"/>
              </w:tabs>
              <w:jc w:val="both"/>
              <w:rPr>
                <w:i/>
              </w:rPr>
            </w:pPr>
            <w:r w:rsidRPr="001E309E">
              <w:rPr>
                <w:b/>
                <w:i/>
                <w:sz w:val="22"/>
                <w:szCs w:val="22"/>
              </w:rPr>
              <w:t xml:space="preserve">Potrivit ratei de schimb BNM la data desfășurării procedurii de </w:t>
            </w:r>
            <w:r w:rsidR="001E309E" w:rsidRPr="001E309E">
              <w:rPr>
                <w:b/>
                <w:i/>
                <w:sz w:val="22"/>
                <w:szCs w:val="22"/>
              </w:rPr>
              <w:t>achiziție</w:t>
            </w:r>
            <w:r w:rsidRPr="001E309E">
              <w:rPr>
                <w:i/>
                <w:sz w:val="22"/>
                <w:szCs w:val="22"/>
              </w:rPr>
              <w:t xml:space="preserve"> </w:t>
            </w:r>
          </w:p>
        </w:tc>
      </w:tr>
      <w:tr w:rsidR="009337A5" w:rsidRPr="001E309E" w14:paraId="046E3CDD" w14:textId="77777777">
        <w:trPr>
          <w:trHeight w:val="600"/>
        </w:trPr>
        <w:tc>
          <w:tcPr>
            <w:tcW w:w="531" w:type="dxa"/>
            <w:vMerge/>
            <w:tcBorders>
              <w:left w:val="single" w:sz="4" w:space="0" w:color="000000"/>
              <w:bottom w:val="single" w:sz="4" w:space="0" w:color="000000"/>
              <w:right w:val="single" w:sz="4" w:space="0" w:color="000000"/>
            </w:tcBorders>
            <w:vAlign w:val="center"/>
          </w:tcPr>
          <w:p w14:paraId="7AAC162C" w14:textId="77777777" w:rsidR="009337A5" w:rsidRPr="001E309E" w:rsidRDefault="009337A5">
            <w:pPr>
              <w:widowControl w:val="0"/>
              <w:ind w:left="-120" w:right="-108"/>
              <w:jc w:val="center"/>
              <w:rPr>
                <w:spacing w:val="-4"/>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6DB82B5" w14:textId="77777777" w:rsidR="009337A5" w:rsidRPr="001E309E" w:rsidRDefault="00000000">
            <w:pPr>
              <w:widowControl w:val="0"/>
            </w:pPr>
            <w:r w:rsidRPr="001E309E">
              <w:rPr>
                <w:sz w:val="22"/>
                <w:szCs w:val="22"/>
              </w:rPr>
              <w:t xml:space="preserve">Data pentru rata de schimb aplicabilă va fi: </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1E3222D0" w14:textId="10579845" w:rsidR="009337A5" w:rsidRPr="001E309E" w:rsidRDefault="00000000">
            <w:pPr>
              <w:widowControl w:val="0"/>
              <w:tabs>
                <w:tab w:val="right" w:pos="4743"/>
              </w:tabs>
              <w:jc w:val="both"/>
              <w:rPr>
                <w:i/>
                <w:iCs/>
              </w:rPr>
            </w:pPr>
            <w:r w:rsidRPr="001E309E">
              <w:rPr>
                <w:b/>
                <w:i/>
                <w:sz w:val="22"/>
                <w:szCs w:val="22"/>
              </w:rPr>
              <w:t xml:space="preserve">data desfășurării procedurii de </w:t>
            </w:r>
            <w:r w:rsidR="001E309E" w:rsidRPr="001E309E">
              <w:rPr>
                <w:b/>
                <w:i/>
                <w:sz w:val="22"/>
                <w:szCs w:val="22"/>
              </w:rPr>
              <w:t>achiziție</w:t>
            </w:r>
          </w:p>
        </w:tc>
      </w:tr>
      <w:tr w:rsidR="009337A5" w:rsidRPr="001E309E" w14:paraId="7F8ECDAD" w14:textId="77777777">
        <w:trPr>
          <w:trHeight w:val="1346"/>
        </w:trPr>
        <w:tc>
          <w:tcPr>
            <w:tcW w:w="531" w:type="dxa"/>
            <w:tcBorders>
              <w:top w:val="single" w:sz="4" w:space="0" w:color="000000"/>
              <w:left w:val="single" w:sz="4" w:space="0" w:color="000000"/>
              <w:bottom w:val="single" w:sz="4" w:space="0" w:color="000000"/>
              <w:right w:val="single" w:sz="4" w:space="0" w:color="000000"/>
            </w:tcBorders>
            <w:vAlign w:val="center"/>
          </w:tcPr>
          <w:p w14:paraId="14219FB6" w14:textId="77777777" w:rsidR="009337A5" w:rsidRPr="001E309E" w:rsidRDefault="00000000">
            <w:pPr>
              <w:widowControl w:val="0"/>
              <w:ind w:left="-120" w:right="-108"/>
              <w:jc w:val="center"/>
              <w:rPr>
                <w:spacing w:val="-4"/>
              </w:rPr>
            </w:pPr>
            <w:r w:rsidRPr="001E309E">
              <w:rPr>
                <w:spacing w:val="-4"/>
              </w:rPr>
              <w:t>5.2.</w:t>
            </w:r>
          </w:p>
        </w:tc>
        <w:tc>
          <w:tcPr>
            <w:tcW w:w="2834" w:type="dxa"/>
            <w:tcBorders>
              <w:top w:val="single" w:sz="4" w:space="0" w:color="000000"/>
              <w:left w:val="single" w:sz="4" w:space="0" w:color="000000"/>
              <w:bottom w:val="single" w:sz="4" w:space="0" w:color="000000"/>
              <w:right w:val="single" w:sz="4" w:space="0" w:color="000000"/>
            </w:tcBorders>
            <w:vAlign w:val="center"/>
          </w:tcPr>
          <w:p w14:paraId="68F8D026" w14:textId="77777777" w:rsidR="009337A5" w:rsidRPr="001E309E" w:rsidRDefault="00000000">
            <w:pPr>
              <w:widowControl w:val="0"/>
            </w:pPr>
            <w:proofErr w:type="spellStart"/>
            <w:r w:rsidRPr="001E309E">
              <w:rPr>
                <w:sz w:val="22"/>
                <w:szCs w:val="22"/>
              </w:rPr>
              <w:t>Modalalitatea</w:t>
            </w:r>
            <w:proofErr w:type="spellEnd"/>
            <w:r w:rsidRPr="001E309E">
              <w:rPr>
                <w:sz w:val="22"/>
                <w:szCs w:val="22"/>
              </w:rPr>
              <w:t xml:space="preserve"> de efectuare a evaluării:</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2C562323" w14:textId="77777777" w:rsidR="009337A5" w:rsidRPr="001E309E" w:rsidRDefault="00000000">
            <w:pPr>
              <w:widowControl w:val="0"/>
              <w:tabs>
                <w:tab w:val="right" w:pos="4743"/>
              </w:tabs>
              <w:jc w:val="both"/>
              <w:rPr>
                <w:i/>
              </w:rPr>
            </w:pPr>
            <w:r w:rsidRPr="001E309E">
              <w:rPr>
                <w:b/>
                <w:i/>
                <w:iCs/>
                <w:sz w:val="22"/>
                <w:szCs w:val="22"/>
              </w:rPr>
              <w:t xml:space="preserve"> Evaluarea va fi efectuată: la prețul cel mai scăzut  pentru lot întreg cu corespunderea tuturor cerințelor solicitate</w:t>
            </w:r>
          </w:p>
        </w:tc>
      </w:tr>
      <w:tr w:rsidR="009337A5" w:rsidRPr="001E309E" w14:paraId="27C8C09F" w14:textId="77777777">
        <w:trPr>
          <w:trHeight w:val="1731"/>
        </w:trPr>
        <w:tc>
          <w:tcPr>
            <w:tcW w:w="531" w:type="dxa"/>
            <w:tcBorders>
              <w:top w:val="single" w:sz="4" w:space="0" w:color="000000"/>
              <w:left w:val="single" w:sz="4" w:space="0" w:color="000000"/>
              <w:right w:val="single" w:sz="4" w:space="0" w:color="000000"/>
            </w:tcBorders>
            <w:vAlign w:val="center"/>
          </w:tcPr>
          <w:p w14:paraId="24756F7E" w14:textId="77777777" w:rsidR="009337A5" w:rsidRPr="001E309E" w:rsidRDefault="00000000">
            <w:pPr>
              <w:widowControl w:val="0"/>
              <w:ind w:left="-120" w:right="-108"/>
              <w:jc w:val="center"/>
              <w:rPr>
                <w:spacing w:val="-4"/>
              </w:rPr>
            </w:pPr>
            <w:r w:rsidRPr="001E309E">
              <w:rPr>
                <w:spacing w:val="-4"/>
              </w:rPr>
              <w:t>5.3.</w:t>
            </w:r>
          </w:p>
          <w:p w14:paraId="4843022D" w14:textId="77777777" w:rsidR="009337A5" w:rsidRPr="001E309E" w:rsidRDefault="009337A5">
            <w:pPr>
              <w:widowControl w:val="0"/>
              <w:ind w:left="-120" w:right="-108"/>
              <w:jc w:val="center"/>
              <w:rPr>
                <w:spacing w:val="-4"/>
              </w:rPr>
            </w:pPr>
          </w:p>
        </w:tc>
        <w:tc>
          <w:tcPr>
            <w:tcW w:w="2834" w:type="dxa"/>
            <w:tcBorders>
              <w:top w:val="single" w:sz="4" w:space="0" w:color="000000"/>
              <w:left w:val="single" w:sz="4" w:space="0" w:color="000000"/>
              <w:right w:val="single" w:sz="4" w:space="0" w:color="000000"/>
            </w:tcBorders>
            <w:vAlign w:val="center"/>
          </w:tcPr>
          <w:p w14:paraId="4DB7442D" w14:textId="77777777" w:rsidR="009337A5" w:rsidRPr="001E309E" w:rsidRDefault="00000000">
            <w:pPr>
              <w:widowControl w:val="0"/>
            </w:pPr>
            <w:r w:rsidRPr="001E309E">
              <w:rPr>
                <w:sz w:val="22"/>
                <w:szCs w:val="22"/>
              </w:rPr>
              <w:t>Factorii de evaluare vor fi următorii:</w:t>
            </w:r>
            <w:r w:rsidRPr="001E309E">
              <w:rPr>
                <w:sz w:val="22"/>
                <w:szCs w:val="22"/>
                <w:lang w:eastAsia="ja-JP"/>
              </w:rPr>
              <w:t xml:space="preserve"> </w:t>
            </w:r>
          </w:p>
        </w:tc>
        <w:tc>
          <w:tcPr>
            <w:tcW w:w="6502" w:type="dxa"/>
            <w:gridSpan w:val="3"/>
            <w:tcBorders>
              <w:top w:val="single" w:sz="4" w:space="0" w:color="000000"/>
              <w:left w:val="single" w:sz="4" w:space="0" w:color="000000"/>
              <w:right w:val="single" w:sz="4" w:space="0" w:color="000000"/>
            </w:tcBorders>
            <w:vAlign w:val="center"/>
          </w:tcPr>
          <w:p w14:paraId="0ABF454C" w14:textId="77777777" w:rsidR="009337A5" w:rsidRPr="001E309E" w:rsidRDefault="00000000">
            <w:pPr>
              <w:widowControl w:val="0"/>
              <w:tabs>
                <w:tab w:val="right" w:pos="4743"/>
              </w:tabs>
              <w:jc w:val="both"/>
              <w:rPr>
                <w:b/>
                <w:i/>
                <w:iCs/>
                <w:sz w:val="22"/>
                <w:szCs w:val="22"/>
              </w:rPr>
            </w:pPr>
            <w:r w:rsidRPr="001E309E">
              <w:rPr>
                <w:b/>
                <w:i/>
                <w:iCs/>
                <w:sz w:val="22"/>
                <w:szCs w:val="22"/>
              </w:rPr>
              <w:t>Nu se aplică</w:t>
            </w:r>
          </w:p>
          <w:p w14:paraId="66D22B01" w14:textId="77777777" w:rsidR="009337A5" w:rsidRPr="001E309E" w:rsidRDefault="009337A5">
            <w:pPr>
              <w:widowControl w:val="0"/>
              <w:tabs>
                <w:tab w:val="right" w:pos="4743"/>
              </w:tabs>
              <w:jc w:val="both"/>
              <w:rPr>
                <w:b/>
                <w:i/>
                <w:iCs/>
              </w:rPr>
            </w:pPr>
          </w:p>
        </w:tc>
      </w:tr>
      <w:tr w:rsidR="009337A5" w:rsidRPr="001E309E" w14:paraId="1A5B6BF1" w14:textId="77777777">
        <w:trPr>
          <w:trHeight w:val="600"/>
        </w:trPr>
        <w:tc>
          <w:tcPr>
            <w:tcW w:w="9867" w:type="dxa"/>
            <w:gridSpan w:val="5"/>
            <w:tcBorders>
              <w:top w:val="single" w:sz="4" w:space="0" w:color="000000"/>
            </w:tcBorders>
            <w:vAlign w:val="center"/>
          </w:tcPr>
          <w:p w14:paraId="5B9265E2" w14:textId="77777777" w:rsidR="009337A5" w:rsidRPr="001E309E" w:rsidRDefault="00000000" w:rsidP="0024646D">
            <w:pPr>
              <w:pStyle w:val="2"/>
              <w:keepNext w:val="0"/>
              <w:keepLines w:val="0"/>
              <w:widowControl w:val="0"/>
              <w:numPr>
                <w:ilvl w:val="0"/>
                <w:numId w:val="32"/>
              </w:numPr>
              <w:tabs>
                <w:tab w:val="left" w:pos="360"/>
              </w:tabs>
              <w:spacing w:before="0"/>
              <w:jc w:val="center"/>
            </w:pPr>
            <w:bookmarkStart w:id="16" w:name="_Toc449539084"/>
            <w:bookmarkStart w:id="17" w:name="_Toc392180196"/>
            <w:bookmarkStart w:id="18" w:name="_Toc358300273"/>
            <w:r w:rsidRPr="001E309E">
              <w:t>Adjudecarea contractului</w:t>
            </w:r>
            <w:bookmarkEnd w:id="16"/>
            <w:bookmarkEnd w:id="17"/>
            <w:bookmarkEnd w:id="18"/>
          </w:p>
        </w:tc>
      </w:tr>
      <w:tr w:rsidR="009337A5" w:rsidRPr="001E309E" w14:paraId="23EF9937"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4048B20D" w14:textId="77777777" w:rsidR="009337A5" w:rsidRPr="001E309E" w:rsidRDefault="00000000">
            <w:pPr>
              <w:widowControl w:val="0"/>
              <w:ind w:left="-120" w:right="-108"/>
              <w:jc w:val="center"/>
              <w:rPr>
                <w:spacing w:val="-4"/>
              </w:rPr>
            </w:pPr>
            <w:r w:rsidRPr="001E309E">
              <w:rPr>
                <w:spacing w:val="-4"/>
              </w:rPr>
              <w:t>6.1.</w:t>
            </w:r>
          </w:p>
        </w:tc>
        <w:tc>
          <w:tcPr>
            <w:tcW w:w="2834" w:type="dxa"/>
            <w:tcBorders>
              <w:top w:val="single" w:sz="4" w:space="0" w:color="000000"/>
              <w:left w:val="single" w:sz="4" w:space="0" w:color="000000"/>
              <w:bottom w:val="single" w:sz="4" w:space="0" w:color="000000"/>
              <w:right w:val="single" w:sz="4" w:space="0" w:color="000000"/>
            </w:tcBorders>
            <w:vAlign w:val="center"/>
          </w:tcPr>
          <w:p w14:paraId="3FE36AB9" w14:textId="77777777" w:rsidR="009337A5" w:rsidRPr="001E309E" w:rsidRDefault="00000000">
            <w:pPr>
              <w:widowControl w:val="0"/>
              <w:rPr>
                <w:color w:val="000000" w:themeColor="text1"/>
              </w:rPr>
            </w:pPr>
            <w:r w:rsidRPr="001E309E">
              <w:rPr>
                <w:bCs/>
                <w:color w:val="000000" w:themeColor="text1"/>
                <w:sz w:val="22"/>
                <w:szCs w:val="22"/>
                <w:lang w:eastAsia="zh-TW"/>
              </w:rPr>
              <w:t>Criteriul de evaluare aplicat pentru adjudecarea contractului va fi:</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1282186C" w14:textId="77777777" w:rsidR="009337A5" w:rsidRPr="001E309E" w:rsidRDefault="00000000">
            <w:pPr>
              <w:widowControl w:val="0"/>
              <w:tabs>
                <w:tab w:val="right" w:pos="4743"/>
              </w:tabs>
              <w:jc w:val="both"/>
              <w:rPr>
                <w:b/>
                <w:i/>
                <w:iCs/>
                <w:color w:val="000000" w:themeColor="text1"/>
              </w:rPr>
            </w:pPr>
            <w:r w:rsidRPr="001E309E">
              <w:rPr>
                <w:bCs/>
                <w:i/>
                <w:iCs/>
                <w:sz w:val="22"/>
                <w:szCs w:val="22"/>
              </w:rPr>
              <w:t>Se va aplica criteriul de evaluare:</w:t>
            </w:r>
            <w:r w:rsidRPr="001E309E">
              <w:rPr>
                <w:b/>
                <w:i/>
                <w:iCs/>
                <w:sz w:val="22"/>
                <w:szCs w:val="22"/>
              </w:rPr>
              <w:t xml:space="preserve"> prețul cel mai scăzut</w:t>
            </w:r>
            <w:r w:rsidRPr="001E309E">
              <w:rPr>
                <w:b/>
                <w:i/>
                <w:iCs/>
                <w:color w:val="000000" w:themeColor="text1"/>
              </w:rPr>
              <w:t xml:space="preserve"> </w:t>
            </w:r>
          </w:p>
        </w:tc>
      </w:tr>
      <w:tr w:rsidR="009337A5" w:rsidRPr="001E309E" w14:paraId="1B6003E8"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39D58C60" w14:textId="77777777" w:rsidR="009337A5" w:rsidRPr="001E309E" w:rsidRDefault="00000000">
            <w:pPr>
              <w:widowControl w:val="0"/>
              <w:ind w:left="-120" w:right="-108"/>
              <w:jc w:val="center"/>
              <w:rPr>
                <w:spacing w:val="-4"/>
              </w:rPr>
            </w:pPr>
            <w:r w:rsidRPr="001E309E">
              <w:rPr>
                <w:spacing w:val="-4"/>
              </w:rPr>
              <w:t>6.2.</w:t>
            </w:r>
          </w:p>
        </w:tc>
        <w:tc>
          <w:tcPr>
            <w:tcW w:w="2834" w:type="dxa"/>
            <w:tcBorders>
              <w:top w:val="single" w:sz="4" w:space="0" w:color="000000"/>
              <w:left w:val="single" w:sz="4" w:space="0" w:color="000000"/>
              <w:bottom w:val="single" w:sz="4" w:space="0" w:color="000000"/>
              <w:right w:val="single" w:sz="4" w:space="0" w:color="000000"/>
            </w:tcBorders>
            <w:vAlign w:val="center"/>
          </w:tcPr>
          <w:p w14:paraId="50771DF5" w14:textId="77777777" w:rsidR="009337A5" w:rsidRPr="001E309E" w:rsidRDefault="00000000">
            <w:pPr>
              <w:pStyle w:val="i"/>
              <w:widowControl w:val="0"/>
              <w:tabs>
                <w:tab w:val="right" w:pos="7254"/>
              </w:tabs>
              <w:suppressAutoHyphens w:val="0"/>
              <w:jc w:val="left"/>
              <w:rPr>
                <w:rFonts w:ascii="Times New Roman" w:hAnsi="Times New Roman"/>
                <w:color w:val="000000" w:themeColor="text1"/>
                <w:sz w:val="20"/>
                <w:lang w:val="ro-RO"/>
              </w:rPr>
            </w:pPr>
            <w:r w:rsidRPr="001E309E">
              <w:rPr>
                <w:rFonts w:ascii="Times New Roman" w:hAnsi="Times New Roman"/>
                <w:bCs/>
                <w:color w:val="000000" w:themeColor="text1"/>
                <w:sz w:val="22"/>
                <w:szCs w:val="22"/>
                <w:lang w:val="ro-RO" w:eastAsia="zh-TW"/>
              </w:rPr>
              <w:t xml:space="preserve">Suma </w:t>
            </w:r>
            <w:proofErr w:type="spellStart"/>
            <w:r w:rsidRPr="001E309E">
              <w:rPr>
                <w:rFonts w:ascii="Times New Roman" w:hAnsi="Times New Roman"/>
                <w:bCs/>
                <w:color w:val="000000" w:themeColor="text1"/>
                <w:sz w:val="22"/>
                <w:szCs w:val="22"/>
                <w:lang w:val="ro-RO" w:eastAsia="zh-TW"/>
              </w:rPr>
              <w:t>Garanţiei</w:t>
            </w:r>
            <w:proofErr w:type="spellEnd"/>
            <w:r w:rsidRPr="001E309E">
              <w:rPr>
                <w:rFonts w:ascii="Times New Roman" w:hAnsi="Times New Roman"/>
                <w:bCs/>
                <w:color w:val="000000" w:themeColor="text1"/>
                <w:sz w:val="22"/>
                <w:szCs w:val="22"/>
                <w:lang w:val="ro-RO" w:eastAsia="zh-TW"/>
              </w:rPr>
              <w:t xml:space="preserve"> de bună </w:t>
            </w:r>
            <w:proofErr w:type="spellStart"/>
            <w:r w:rsidRPr="001E309E">
              <w:rPr>
                <w:rFonts w:ascii="Times New Roman" w:hAnsi="Times New Roman"/>
                <w:bCs/>
                <w:color w:val="000000" w:themeColor="text1"/>
                <w:sz w:val="22"/>
                <w:szCs w:val="22"/>
                <w:lang w:val="ro-RO" w:eastAsia="zh-TW"/>
              </w:rPr>
              <w:t>execuţie</w:t>
            </w:r>
            <w:proofErr w:type="spellEnd"/>
            <w:r w:rsidRPr="001E309E">
              <w:rPr>
                <w:rFonts w:ascii="Times New Roman" w:hAnsi="Times New Roman"/>
                <w:bCs/>
                <w:color w:val="000000" w:themeColor="text1"/>
                <w:sz w:val="22"/>
                <w:szCs w:val="22"/>
                <w:lang w:val="ro-RO" w:eastAsia="zh-TW"/>
              </w:rPr>
              <w:t xml:space="preserve"> (se </w:t>
            </w:r>
            <w:proofErr w:type="spellStart"/>
            <w:r w:rsidRPr="001E309E">
              <w:rPr>
                <w:rFonts w:ascii="Times New Roman" w:hAnsi="Times New Roman"/>
                <w:bCs/>
                <w:color w:val="000000" w:themeColor="text1"/>
                <w:sz w:val="22"/>
                <w:szCs w:val="22"/>
                <w:lang w:val="ro-RO" w:eastAsia="zh-TW"/>
              </w:rPr>
              <w:t>stabileşte</w:t>
            </w:r>
            <w:proofErr w:type="spellEnd"/>
            <w:r w:rsidRPr="001E309E">
              <w:rPr>
                <w:rFonts w:ascii="Times New Roman" w:hAnsi="Times New Roman"/>
                <w:bCs/>
                <w:color w:val="000000" w:themeColor="text1"/>
                <w:sz w:val="22"/>
                <w:szCs w:val="22"/>
                <w:lang w:val="ro-RO" w:eastAsia="zh-TW"/>
              </w:rPr>
              <w:t xml:space="preserve"> procentual din </w:t>
            </w:r>
            <w:proofErr w:type="spellStart"/>
            <w:r w:rsidRPr="001E309E">
              <w:rPr>
                <w:rFonts w:ascii="Times New Roman" w:hAnsi="Times New Roman"/>
                <w:bCs/>
                <w:color w:val="000000" w:themeColor="text1"/>
                <w:sz w:val="22"/>
                <w:szCs w:val="22"/>
                <w:lang w:val="ro-RO" w:eastAsia="zh-TW"/>
              </w:rPr>
              <w:t>preţul</w:t>
            </w:r>
            <w:proofErr w:type="spellEnd"/>
            <w:r w:rsidRPr="001E309E">
              <w:rPr>
                <w:rFonts w:ascii="Times New Roman" w:hAnsi="Times New Roman"/>
                <w:bCs/>
                <w:color w:val="000000" w:themeColor="text1"/>
                <w:sz w:val="22"/>
                <w:szCs w:val="22"/>
                <w:lang w:val="ro-RO" w:eastAsia="zh-TW"/>
              </w:rPr>
              <w:t xml:space="preserve"> contractului adjudecat):</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04C52D1A" w14:textId="77777777" w:rsidR="009337A5" w:rsidRPr="001E309E" w:rsidRDefault="00000000">
            <w:pPr>
              <w:widowControl w:val="0"/>
              <w:tabs>
                <w:tab w:val="right" w:pos="4743"/>
              </w:tabs>
              <w:jc w:val="both"/>
              <w:rPr>
                <w:i/>
                <w:color w:val="000000" w:themeColor="text1"/>
              </w:rPr>
            </w:pPr>
            <w:r w:rsidRPr="001E309E">
              <w:rPr>
                <w:b/>
                <w:i/>
                <w:color w:val="000000" w:themeColor="text1"/>
                <w:sz w:val="22"/>
                <w:szCs w:val="22"/>
              </w:rPr>
              <w:t>-----</w:t>
            </w:r>
          </w:p>
        </w:tc>
      </w:tr>
      <w:tr w:rsidR="009337A5" w:rsidRPr="001E309E" w14:paraId="06AF6C43"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4D829D5E" w14:textId="77777777" w:rsidR="009337A5" w:rsidRPr="001E309E" w:rsidRDefault="00000000">
            <w:pPr>
              <w:widowControl w:val="0"/>
              <w:ind w:left="-120" w:right="-108"/>
              <w:jc w:val="center"/>
              <w:rPr>
                <w:spacing w:val="-4"/>
              </w:rPr>
            </w:pPr>
            <w:r w:rsidRPr="001E309E">
              <w:rPr>
                <w:spacing w:val="-4"/>
              </w:rPr>
              <w:t>6.3.</w:t>
            </w:r>
          </w:p>
        </w:tc>
        <w:tc>
          <w:tcPr>
            <w:tcW w:w="2834" w:type="dxa"/>
            <w:tcBorders>
              <w:top w:val="single" w:sz="4" w:space="0" w:color="000000"/>
              <w:left w:val="single" w:sz="4" w:space="0" w:color="000000"/>
              <w:bottom w:val="single" w:sz="4" w:space="0" w:color="000000"/>
              <w:right w:val="single" w:sz="4" w:space="0" w:color="000000"/>
            </w:tcBorders>
            <w:vAlign w:val="center"/>
          </w:tcPr>
          <w:p w14:paraId="26DC00EF" w14:textId="77777777" w:rsidR="009337A5" w:rsidRPr="001E309E" w:rsidRDefault="00000000">
            <w:pPr>
              <w:widowControl w:val="0"/>
              <w:tabs>
                <w:tab w:val="left" w:pos="540"/>
              </w:tabs>
              <w:spacing w:before="120" w:after="120"/>
              <w:rPr>
                <w:color w:val="000000" w:themeColor="text1"/>
              </w:rPr>
            </w:pPr>
            <w:proofErr w:type="spellStart"/>
            <w:r w:rsidRPr="001E309E">
              <w:rPr>
                <w:color w:val="000000" w:themeColor="text1"/>
                <w:sz w:val="22"/>
                <w:szCs w:val="22"/>
              </w:rPr>
              <w:t>Garanţia</w:t>
            </w:r>
            <w:proofErr w:type="spellEnd"/>
            <w:r w:rsidRPr="001E309E">
              <w:rPr>
                <w:color w:val="000000" w:themeColor="text1"/>
                <w:sz w:val="22"/>
                <w:szCs w:val="22"/>
              </w:rPr>
              <w:t xml:space="preserve"> de bună </w:t>
            </w:r>
            <w:proofErr w:type="spellStart"/>
            <w:r w:rsidRPr="001E309E">
              <w:rPr>
                <w:color w:val="000000" w:themeColor="text1"/>
                <w:sz w:val="22"/>
                <w:szCs w:val="22"/>
              </w:rPr>
              <w:t>execuţie</w:t>
            </w:r>
            <w:proofErr w:type="spellEnd"/>
            <w:r w:rsidRPr="001E309E">
              <w:rPr>
                <w:color w:val="000000" w:themeColor="text1"/>
                <w:sz w:val="22"/>
                <w:szCs w:val="22"/>
              </w:rPr>
              <w:t xml:space="preserve"> a contractului:</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611C85DF" w14:textId="77777777" w:rsidR="009337A5" w:rsidRPr="001E309E" w:rsidRDefault="00000000">
            <w:pPr>
              <w:widowControl w:val="0"/>
              <w:tabs>
                <w:tab w:val="left" w:pos="372"/>
              </w:tabs>
              <w:spacing w:before="120" w:after="120"/>
              <w:rPr>
                <w:b/>
                <w:i/>
                <w:color w:val="000000" w:themeColor="text1"/>
              </w:rPr>
            </w:pPr>
            <w:r w:rsidRPr="001E309E">
              <w:rPr>
                <w:b/>
                <w:i/>
                <w:color w:val="000000" w:themeColor="text1"/>
                <w:sz w:val="22"/>
                <w:szCs w:val="22"/>
              </w:rPr>
              <w:t>[forma garanției de bună execuție a/b</w:t>
            </w:r>
          </w:p>
          <w:p w14:paraId="1E48ACEE" w14:textId="77777777" w:rsidR="009337A5" w:rsidRPr="001E309E" w:rsidRDefault="00000000">
            <w:pPr>
              <w:widowControl w:val="0"/>
              <w:numPr>
                <w:ilvl w:val="0"/>
                <w:numId w:val="14"/>
              </w:numPr>
              <w:tabs>
                <w:tab w:val="left" w:pos="372"/>
              </w:tabs>
              <w:spacing w:before="120" w:after="120"/>
              <w:ind w:left="372" w:firstLine="34"/>
              <w:rPr>
                <w:i/>
                <w:color w:val="000000" w:themeColor="text1"/>
              </w:rPr>
            </w:pPr>
            <w:r w:rsidRPr="001E309E">
              <w:rPr>
                <w:i/>
                <w:color w:val="000000" w:themeColor="text1"/>
                <w:sz w:val="22"/>
                <w:szCs w:val="22"/>
              </w:rPr>
              <w:t>Garanția de buna execuție (emisă de o bancă comercială) conform formularului F3.5 sau</w:t>
            </w:r>
          </w:p>
          <w:p w14:paraId="651EF608" w14:textId="5626FC69" w:rsidR="009337A5" w:rsidRPr="001E309E" w:rsidRDefault="00000000">
            <w:pPr>
              <w:widowControl w:val="0"/>
              <w:numPr>
                <w:ilvl w:val="0"/>
                <w:numId w:val="14"/>
              </w:numPr>
              <w:tabs>
                <w:tab w:val="left" w:pos="372"/>
              </w:tabs>
              <w:spacing w:before="120" w:after="120"/>
              <w:ind w:left="372" w:hanging="360"/>
              <w:rPr>
                <w:i/>
                <w:color w:val="000000" w:themeColor="text1"/>
              </w:rPr>
            </w:pPr>
            <w:r w:rsidRPr="001E309E">
              <w:rPr>
                <w:i/>
                <w:color w:val="000000" w:themeColor="text1"/>
                <w:sz w:val="22"/>
                <w:szCs w:val="22"/>
              </w:rPr>
              <w:t xml:space="preserve">Garanția de buna execuție prin transfer la contul </w:t>
            </w:r>
            <w:r w:rsidR="001E309E" w:rsidRPr="001E309E">
              <w:rPr>
                <w:i/>
                <w:color w:val="000000" w:themeColor="text1"/>
                <w:sz w:val="22"/>
                <w:szCs w:val="22"/>
              </w:rPr>
              <w:t>autorității</w:t>
            </w:r>
            <w:r w:rsidRPr="001E309E">
              <w:rPr>
                <w:i/>
                <w:color w:val="000000" w:themeColor="text1"/>
                <w:sz w:val="22"/>
                <w:szCs w:val="22"/>
              </w:rPr>
              <w:t xml:space="preserve"> contractante, conform următoarelor date bancare:</w:t>
            </w:r>
          </w:p>
          <w:p w14:paraId="6FD18D5C" w14:textId="7893679E" w:rsidR="009337A5" w:rsidRPr="001E309E" w:rsidRDefault="00000000">
            <w:pPr>
              <w:widowControl w:val="0"/>
              <w:spacing w:after="120"/>
              <w:ind w:left="599"/>
              <w:rPr>
                <w:b/>
                <w:i/>
                <w:u w:val="single"/>
                <w:shd w:val="clear" w:color="auto" w:fill="FFFFFF"/>
              </w:rPr>
            </w:pPr>
            <w:r w:rsidRPr="001E309E">
              <w:rPr>
                <w:i/>
                <w:sz w:val="22"/>
                <w:szCs w:val="22"/>
              </w:rPr>
              <w:t xml:space="preserve">Beneficiarul </w:t>
            </w:r>
            <w:r w:rsidR="00872FBC" w:rsidRPr="001E309E">
              <w:rPr>
                <w:i/>
                <w:sz w:val="22"/>
                <w:szCs w:val="22"/>
              </w:rPr>
              <w:t>plății</w:t>
            </w:r>
            <w:r w:rsidRPr="001E309E">
              <w:rPr>
                <w:i/>
                <w:sz w:val="22"/>
                <w:szCs w:val="22"/>
              </w:rPr>
              <w:t xml:space="preserve">: </w:t>
            </w:r>
            <w:r w:rsidRPr="001E309E">
              <w:rPr>
                <w:b/>
                <w:i/>
                <w:u w:val="single"/>
                <w:shd w:val="clear" w:color="auto" w:fill="FFFFFF"/>
              </w:rPr>
              <w:t>ÎS ”Fabrica de Sticlă din Chișinău”</w:t>
            </w:r>
          </w:p>
          <w:p w14:paraId="5528F74F" w14:textId="4033A5F8" w:rsidR="009337A5" w:rsidRPr="001E309E" w:rsidRDefault="00000000">
            <w:pPr>
              <w:widowControl w:val="0"/>
              <w:spacing w:after="120"/>
              <w:ind w:left="599"/>
              <w:rPr>
                <w:i/>
              </w:rPr>
            </w:pPr>
            <w:r w:rsidRPr="001E309E">
              <w:rPr>
                <w:i/>
                <w:sz w:val="22"/>
                <w:szCs w:val="22"/>
              </w:rPr>
              <w:t>Denumirea Băncii</w:t>
            </w:r>
            <w:r w:rsidRPr="001E309E">
              <w:rPr>
                <w:b/>
                <w:bCs/>
                <w:i/>
                <w:sz w:val="22"/>
                <w:szCs w:val="22"/>
              </w:rPr>
              <w:t>: BC “</w:t>
            </w:r>
            <w:proofErr w:type="spellStart"/>
            <w:r w:rsidRPr="001E309E">
              <w:rPr>
                <w:b/>
                <w:bCs/>
                <w:i/>
                <w:sz w:val="22"/>
                <w:szCs w:val="22"/>
              </w:rPr>
              <w:t>Moldindconbank</w:t>
            </w:r>
            <w:proofErr w:type="spellEnd"/>
            <w:r w:rsidRPr="001E309E">
              <w:rPr>
                <w:b/>
                <w:bCs/>
                <w:i/>
                <w:sz w:val="22"/>
                <w:szCs w:val="22"/>
              </w:rPr>
              <w:t xml:space="preserve">” SA  suc. “Vasile Alecsandri ”, mun. </w:t>
            </w:r>
            <w:r w:rsidR="00872FBC" w:rsidRPr="001E309E">
              <w:rPr>
                <w:b/>
                <w:bCs/>
                <w:i/>
                <w:sz w:val="22"/>
                <w:szCs w:val="22"/>
              </w:rPr>
              <w:t>Chișinău</w:t>
            </w:r>
            <w:r w:rsidRPr="001E309E">
              <w:rPr>
                <w:b/>
                <w:bCs/>
                <w:i/>
                <w:sz w:val="22"/>
                <w:szCs w:val="22"/>
              </w:rPr>
              <w:t>.</w:t>
            </w:r>
            <w:r w:rsidRPr="001E309E">
              <w:rPr>
                <w:b/>
                <w:bCs/>
                <w:i/>
                <w:sz w:val="22"/>
                <w:szCs w:val="22"/>
              </w:rPr>
              <w:tab/>
            </w:r>
          </w:p>
          <w:p w14:paraId="1FA47954" w14:textId="77777777" w:rsidR="009337A5" w:rsidRPr="001E309E" w:rsidRDefault="00000000">
            <w:pPr>
              <w:widowControl w:val="0"/>
              <w:spacing w:after="120"/>
              <w:ind w:left="599"/>
              <w:rPr>
                <w:i/>
              </w:rPr>
            </w:pPr>
            <w:r w:rsidRPr="001E309E">
              <w:rPr>
                <w:i/>
                <w:sz w:val="22"/>
                <w:szCs w:val="22"/>
              </w:rPr>
              <w:t>Codul fiscal</w:t>
            </w:r>
            <w:r w:rsidRPr="001E309E">
              <w:rPr>
                <w:b/>
                <w:bCs/>
                <w:i/>
                <w:sz w:val="22"/>
                <w:szCs w:val="22"/>
              </w:rPr>
              <w:t>: 1002600008924</w:t>
            </w:r>
          </w:p>
          <w:p w14:paraId="03CF4703" w14:textId="77777777" w:rsidR="009337A5" w:rsidRPr="001E309E" w:rsidRDefault="00000000">
            <w:pPr>
              <w:widowControl w:val="0"/>
              <w:spacing w:after="120"/>
              <w:ind w:left="599"/>
              <w:rPr>
                <w:i/>
              </w:rPr>
            </w:pPr>
            <w:r w:rsidRPr="001E309E">
              <w:rPr>
                <w:i/>
                <w:sz w:val="22"/>
                <w:szCs w:val="22"/>
              </w:rPr>
              <w:t>IBAN</w:t>
            </w:r>
            <w:r w:rsidRPr="001E309E">
              <w:rPr>
                <w:b/>
                <w:bCs/>
                <w:i/>
                <w:sz w:val="22"/>
                <w:szCs w:val="22"/>
              </w:rPr>
              <w:t>: MD06ML000000002251367310</w:t>
            </w:r>
          </w:p>
          <w:p w14:paraId="41E3FA1C" w14:textId="77777777" w:rsidR="009337A5" w:rsidRPr="001E309E" w:rsidRDefault="00000000">
            <w:pPr>
              <w:widowControl w:val="0"/>
              <w:spacing w:after="120"/>
              <w:ind w:left="599"/>
              <w:rPr>
                <w:i/>
              </w:rPr>
            </w:pPr>
            <w:r w:rsidRPr="001E309E">
              <w:rPr>
                <w:i/>
                <w:sz w:val="22"/>
                <w:szCs w:val="22"/>
              </w:rPr>
              <w:t>Cod bancar</w:t>
            </w:r>
            <w:r w:rsidRPr="001E309E">
              <w:rPr>
                <w:b/>
                <w:bCs/>
                <w:i/>
                <w:sz w:val="22"/>
                <w:szCs w:val="22"/>
              </w:rPr>
              <w:t>: MOLDMD2X367</w:t>
            </w:r>
          </w:p>
          <w:p w14:paraId="61FECA9A" w14:textId="0D6D6386" w:rsidR="009337A5" w:rsidRPr="001E309E" w:rsidRDefault="00000000">
            <w:pPr>
              <w:widowControl w:val="0"/>
              <w:tabs>
                <w:tab w:val="left" w:pos="372"/>
              </w:tabs>
              <w:spacing w:before="120" w:after="120"/>
              <w:ind w:left="372"/>
              <w:rPr>
                <w:color w:val="000000" w:themeColor="text1"/>
              </w:rPr>
            </w:pPr>
            <w:r w:rsidRPr="001E309E">
              <w:rPr>
                <w:i/>
                <w:color w:val="000000" w:themeColor="text1"/>
                <w:sz w:val="22"/>
                <w:szCs w:val="22"/>
              </w:rPr>
              <w:t xml:space="preserve">cu nota “Garanția de bună execuție” sau “Pentru </w:t>
            </w:r>
            <w:r w:rsidR="00872FBC" w:rsidRPr="001E309E">
              <w:rPr>
                <w:i/>
                <w:color w:val="000000" w:themeColor="text1"/>
                <w:sz w:val="22"/>
                <w:szCs w:val="22"/>
              </w:rPr>
              <w:t>garanția</w:t>
            </w:r>
            <w:r w:rsidRPr="001E309E">
              <w:rPr>
                <w:i/>
                <w:color w:val="000000" w:themeColor="text1"/>
                <w:sz w:val="22"/>
                <w:szCs w:val="22"/>
              </w:rPr>
              <w:t xml:space="preserve"> de bună execuție la </w:t>
            </w:r>
            <w:r w:rsidRPr="001E309E">
              <w:rPr>
                <w:bCs/>
                <w:i/>
                <w:color w:val="000000" w:themeColor="text1"/>
                <w:sz w:val="22"/>
                <w:szCs w:val="22"/>
              </w:rPr>
              <w:t>procedura de achiziție publică</w:t>
            </w:r>
            <w:r w:rsidRPr="001E309E">
              <w:rPr>
                <w:i/>
                <w:color w:val="000000" w:themeColor="text1"/>
                <w:sz w:val="22"/>
                <w:szCs w:val="22"/>
              </w:rPr>
              <w:t xml:space="preserve"> nr</w:t>
            </w:r>
            <w:r w:rsidR="00DA0C5C" w:rsidRPr="001E309E">
              <w:rPr>
                <w:i/>
                <w:color w:val="000000" w:themeColor="text1"/>
                <w:sz w:val="22"/>
                <w:szCs w:val="22"/>
              </w:rPr>
              <w:t>.</w:t>
            </w:r>
            <w:r w:rsidR="001E309E">
              <w:rPr>
                <w:i/>
                <w:color w:val="000000" w:themeColor="text1"/>
                <w:sz w:val="22"/>
                <w:szCs w:val="22"/>
              </w:rPr>
              <w:t>_________</w:t>
            </w:r>
          </w:p>
        </w:tc>
      </w:tr>
      <w:tr w:rsidR="009337A5" w:rsidRPr="001E309E" w14:paraId="0427E6F9"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12D8F28D" w14:textId="77777777" w:rsidR="009337A5" w:rsidRPr="001E309E" w:rsidRDefault="00000000">
            <w:pPr>
              <w:widowControl w:val="0"/>
              <w:ind w:left="-120" w:right="-108"/>
              <w:jc w:val="center"/>
              <w:rPr>
                <w:spacing w:val="-4"/>
              </w:rPr>
            </w:pPr>
            <w:r w:rsidRPr="001E309E">
              <w:rPr>
                <w:spacing w:val="-4"/>
              </w:rPr>
              <w:t>6.4.</w:t>
            </w:r>
          </w:p>
        </w:tc>
        <w:tc>
          <w:tcPr>
            <w:tcW w:w="2834" w:type="dxa"/>
            <w:tcBorders>
              <w:top w:val="single" w:sz="4" w:space="0" w:color="000000"/>
              <w:left w:val="single" w:sz="4" w:space="0" w:color="000000"/>
              <w:bottom w:val="single" w:sz="4" w:space="0" w:color="000000"/>
              <w:right w:val="single" w:sz="4" w:space="0" w:color="000000"/>
            </w:tcBorders>
            <w:vAlign w:val="center"/>
          </w:tcPr>
          <w:p w14:paraId="27DDC525" w14:textId="77777777" w:rsidR="009337A5" w:rsidRPr="001E309E" w:rsidRDefault="00000000">
            <w:pPr>
              <w:pStyle w:val="i"/>
              <w:widowControl w:val="0"/>
              <w:tabs>
                <w:tab w:val="right" w:pos="7254"/>
              </w:tabs>
              <w:suppressAutoHyphens w:val="0"/>
              <w:jc w:val="left"/>
              <w:rPr>
                <w:rFonts w:ascii="Times New Roman" w:hAnsi="Times New Roman"/>
                <w:szCs w:val="22"/>
                <w:lang w:val="ro-RO"/>
              </w:rPr>
            </w:pPr>
            <w:r w:rsidRPr="001E309E">
              <w:rPr>
                <w:rFonts w:ascii="Times New Roman" w:hAnsi="Times New Roman"/>
                <w:sz w:val="22"/>
                <w:szCs w:val="22"/>
                <w:lang w:val="ro-RO"/>
              </w:rPr>
              <w:t>Forma de organizare juridică pe care trebuie să o ia asocierea grupului de operatori economici cărora li s-a atribuit contractul</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01E0DF95" w14:textId="223B1F27" w:rsidR="009337A5" w:rsidRPr="001E309E" w:rsidRDefault="00000000">
            <w:pPr>
              <w:widowControl w:val="0"/>
              <w:numPr>
                <w:ilvl w:val="0"/>
                <w:numId w:val="16"/>
              </w:numPr>
              <w:tabs>
                <w:tab w:val="left" w:pos="360"/>
                <w:tab w:val="left" w:pos="720"/>
                <w:tab w:val="left" w:pos="1800"/>
                <w:tab w:val="left" w:pos="3240"/>
              </w:tabs>
              <w:spacing w:after="120"/>
              <w:contextualSpacing/>
            </w:pPr>
            <w:r w:rsidRPr="001E309E">
              <w:rPr>
                <w:sz w:val="22"/>
                <w:szCs w:val="22"/>
              </w:rPr>
              <w:t xml:space="preserve">Societate pe </w:t>
            </w:r>
            <w:r w:rsidR="001E309E" w:rsidRPr="001E309E">
              <w:rPr>
                <w:sz w:val="22"/>
                <w:szCs w:val="22"/>
              </w:rPr>
              <w:t>acțiuni</w:t>
            </w:r>
          </w:p>
          <w:p w14:paraId="2AEE0104" w14:textId="77777777" w:rsidR="009337A5" w:rsidRPr="001E309E" w:rsidRDefault="00000000">
            <w:pPr>
              <w:widowControl w:val="0"/>
              <w:numPr>
                <w:ilvl w:val="0"/>
                <w:numId w:val="16"/>
              </w:numPr>
              <w:tabs>
                <w:tab w:val="left" w:pos="360"/>
                <w:tab w:val="left" w:pos="720"/>
                <w:tab w:val="left" w:pos="1800"/>
                <w:tab w:val="left" w:pos="3240"/>
              </w:tabs>
              <w:spacing w:after="120"/>
              <w:contextualSpacing/>
            </w:pPr>
            <w:r w:rsidRPr="001E309E">
              <w:rPr>
                <w:sz w:val="22"/>
                <w:szCs w:val="22"/>
              </w:rPr>
              <w:t xml:space="preserve">Societate cu răspundere limitată </w:t>
            </w:r>
          </w:p>
          <w:p w14:paraId="07A9BE8A" w14:textId="77777777" w:rsidR="009337A5" w:rsidRPr="001E309E" w:rsidRDefault="00000000">
            <w:pPr>
              <w:widowControl w:val="0"/>
              <w:numPr>
                <w:ilvl w:val="0"/>
                <w:numId w:val="16"/>
              </w:numPr>
              <w:tabs>
                <w:tab w:val="left" w:pos="360"/>
                <w:tab w:val="left" w:pos="720"/>
                <w:tab w:val="left" w:pos="1800"/>
                <w:tab w:val="left" w:pos="3240"/>
              </w:tabs>
              <w:spacing w:after="120"/>
              <w:contextualSpacing/>
            </w:pPr>
            <w:r w:rsidRPr="001E309E">
              <w:rPr>
                <w:sz w:val="22"/>
                <w:szCs w:val="22"/>
              </w:rPr>
              <w:t>Altele</w:t>
            </w:r>
          </w:p>
          <w:p w14:paraId="15FF7493" w14:textId="77777777" w:rsidR="009337A5" w:rsidRPr="001E309E" w:rsidRDefault="009337A5">
            <w:pPr>
              <w:widowControl w:val="0"/>
              <w:tabs>
                <w:tab w:val="right" w:pos="4743"/>
              </w:tabs>
              <w:jc w:val="both"/>
              <w:rPr>
                <w:b/>
                <w:i/>
                <w:iCs/>
              </w:rPr>
            </w:pPr>
          </w:p>
        </w:tc>
      </w:tr>
      <w:tr w:rsidR="009337A5" w:rsidRPr="001E309E" w14:paraId="4008A73E" w14:textId="77777777">
        <w:trPr>
          <w:trHeight w:val="600"/>
        </w:trPr>
        <w:tc>
          <w:tcPr>
            <w:tcW w:w="531" w:type="dxa"/>
            <w:tcBorders>
              <w:top w:val="single" w:sz="4" w:space="0" w:color="000000"/>
              <w:left w:val="single" w:sz="4" w:space="0" w:color="000000"/>
              <w:bottom w:val="single" w:sz="4" w:space="0" w:color="000000"/>
              <w:right w:val="single" w:sz="4" w:space="0" w:color="000000"/>
            </w:tcBorders>
            <w:vAlign w:val="center"/>
          </w:tcPr>
          <w:p w14:paraId="09D4A172" w14:textId="77777777" w:rsidR="009337A5" w:rsidRPr="001E309E" w:rsidRDefault="00000000">
            <w:pPr>
              <w:widowControl w:val="0"/>
              <w:ind w:left="-120" w:right="-108"/>
              <w:jc w:val="center"/>
              <w:rPr>
                <w:spacing w:val="-4"/>
              </w:rPr>
            </w:pPr>
            <w:r w:rsidRPr="001E309E">
              <w:rPr>
                <w:spacing w:val="-4"/>
              </w:rPr>
              <w:lastRenderedPageBreak/>
              <w:t>6.5.</w:t>
            </w:r>
          </w:p>
        </w:tc>
        <w:tc>
          <w:tcPr>
            <w:tcW w:w="2834" w:type="dxa"/>
            <w:tcBorders>
              <w:top w:val="single" w:sz="4" w:space="0" w:color="000000"/>
              <w:left w:val="single" w:sz="4" w:space="0" w:color="000000"/>
              <w:bottom w:val="single" w:sz="4" w:space="0" w:color="000000"/>
              <w:right w:val="single" w:sz="4" w:space="0" w:color="000000"/>
            </w:tcBorders>
            <w:vAlign w:val="center"/>
          </w:tcPr>
          <w:p w14:paraId="3D4254BA" w14:textId="77777777" w:rsidR="009337A5" w:rsidRPr="001E309E" w:rsidRDefault="00000000">
            <w:pPr>
              <w:pStyle w:val="i"/>
              <w:widowControl w:val="0"/>
              <w:tabs>
                <w:tab w:val="right" w:pos="7254"/>
              </w:tabs>
              <w:suppressAutoHyphens w:val="0"/>
              <w:jc w:val="left"/>
              <w:rPr>
                <w:rFonts w:ascii="Times New Roman" w:hAnsi="Times New Roman"/>
                <w:szCs w:val="22"/>
                <w:lang w:val="ro-RO"/>
              </w:rPr>
            </w:pPr>
            <w:r w:rsidRPr="001E309E">
              <w:rPr>
                <w:rFonts w:ascii="Times New Roman" w:hAnsi="Times New Roman"/>
                <w:sz w:val="22"/>
                <w:szCs w:val="22"/>
                <w:lang w:val="ro-RO"/>
              </w:rPr>
              <w:t xml:space="preserve">Numărul maxim de zile pentru semnarea </w:t>
            </w:r>
            <w:proofErr w:type="spellStart"/>
            <w:r w:rsidRPr="001E309E">
              <w:rPr>
                <w:rFonts w:ascii="Times New Roman" w:hAnsi="Times New Roman"/>
                <w:sz w:val="22"/>
                <w:szCs w:val="22"/>
                <w:lang w:val="ro-RO"/>
              </w:rPr>
              <w:t>şi</w:t>
            </w:r>
            <w:proofErr w:type="spellEnd"/>
            <w:r w:rsidRPr="001E309E">
              <w:rPr>
                <w:rFonts w:ascii="Times New Roman" w:hAnsi="Times New Roman"/>
                <w:sz w:val="22"/>
                <w:szCs w:val="22"/>
                <w:lang w:val="ro-RO"/>
              </w:rPr>
              <w:t xml:space="preserve"> prezentarea contractului către autoritatea contractantă, de la remiterea acestuia spre semnare:</w:t>
            </w:r>
          </w:p>
        </w:tc>
        <w:tc>
          <w:tcPr>
            <w:tcW w:w="6502" w:type="dxa"/>
            <w:gridSpan w:val="3"/>
            <w:tcBorders>
              <w:top w:val="single" w:sz="4" w:space="0" w:color="000000"/>
              <w:left w:val="single" w:sz="4" w:space="0" w:color="000000"/>
              <w:bottom w:val="single" w:sz="4" w:space="0" w:color="000000"/>
              <w:right w:val="single" w:sz="4" w:space="0" w:color="000000"/>
            </w:tcBorders>
            <w:vAlign w:val="center"/>
          </w:tcPr>
          <w:p w14:paraId="34B933E5" w14:textId="77777777" w:rsidR="009337A5" w:rsidRPr="001E309E" w:rsidRDefault="00000000">
            <w:pPr>
              <w:widowControl w:val="0"/>
              <w:tabs>
                <w:tab w:val="right" w:pos="4743"/>
              </w:tabs>
              <w:jc w:val="both"/>
              <w:rPr>
                <w:b/>
                <w:i/>
                <w:iCs/>
              </w:rPr>
            </w:pPr>
            <w:r w:rsidRPr="001E309E">
              <w:rPr>
                <w:i/>
              </w:rPr>
              <w:t xml:space="preserve">     10 zile</w:t>
            </w:r>
          </w:p>
        </w:tc>
      </w:tr>
    </w:tbl>
    <w:p w14:paraId="2704C134" w14:textId="77777777" w:rsidR="009337A5" w:rsidRPr="001E309E" w:rsidRDefault="009337A5"/>
    <w:p w14:paraId="7C74ACE5" w14:textId="77777777" w:rsidR="009337A5" w:rsidRPr="001E309E" w:rsidRDefault="00000000">
      <w:pPr>
        <w:spacing w:line="276" w:lineRule="auto"/>
        <w:ind w:left="-142" w:right="-144"/>
        <w:rPr>
          <w:b/>
          <w:bCs/>
          <w:sz w:val="22"/>
          <w:szCs w:val="22"/>
        </w:rPr>
      </w:pPr>
      <w:r w:rsidRPr="001E309E">
        <w:rPr>
          <w:b/>
          <w:bCs/>
          <w:sz w:val="22"/>
          <w:szCs w:val="22"/>
        </w:rPr>
        <w:t>Grupul de lucru pentru achiziții confirmă corectitudinea conținutului Fișei de date a achiziției, fapt pentru care poartă răspundere conform prevederilor legale în vigoare.</w:t>
      </w:r>
    </w:p>
    <w:p w14:paraId="2319D88F" w14:textId="77777777" w:rsidR="009337A5" w:rsidRPr="001E309E" w:rsidRDefault="00000000">
      <w:pPr>
        <w:tabs>
          <w:tab w:val="decimal" w:pos="8364"/>
        </w:tabs>
        <w:spacing w:line="276" w:lineRule="auto"/>
        <w:ind w:left="-142" w:right="-144"/>
      </w:pPr>
      <w:r w:rsidRPr="001E309E">
        <w:rPr>
          <w:b/>
          <w:bCs/>
          <w:color w:val="000000"/>
          <w:sz w:val="22"/>
          <w:szCs w:val="22"/>
        </w:rPr>
        <w:t xml:space="preserve">Conducătorul grupului de lucru: </w:t>
      </w:r>
      <w:proofErr w:type="spellStart"/>
      <w:r w:rsidRPr="001E309E">
        <w:rPr>
          <w:b/>
          <w:bCs/>
          <w:color w:val="000000"/>
          <w:sz w:val="22"/>
          <w:szCs w:val="22"/>
        </w:rPr>
        <w:t>Fedora</w:t>
      </w:r>
      <w:proofErr w:type="spellEnd"/>
      <w:r w:rsidRPr="001E309E">
        <w:rPr>
          <w:b/>
          <w:bCs/>
          <w:color w:val="000000"/>
          <w:sz w:val="22"/>
          <w:szCs w:val="22"/>
        </w:rPr>
        <w:t xml:space="preserve"> </w:t>
      </w:r>
      <w:proofErr w:type="spellStart"/>
      <w:r w:rsidRPr="001E309E">
        <w:rPr>
          <w:b/>
          <w:bCs/>
          <w:color w:val="000000"/>
          <w:sz w:val="22"/>
          <w:szCs w:val="22"/>
        </w:rPr>
        <w:t>Palamari</w:t>
      </w:r>
      <w:proofErr w:type="spellEnd"/>
      <w:r w:rsidRPr="001E309E">
        <w:rPr>
          <w:b/>
          <w:bCs/>
          <w:color w:val="000000"/>
          <w:sz w:val="22"/>
          <w:szCs w:val="22"/>
        </w:rPr>
        <w:t xml:space="preserve"> </w:t>
      </w:r>
    </w:p>
    <w:tbl>
      <w:tblPr>
        <w:tblW w:w="9747" w:type="dxa"/>
        <w:tblLayout w:type="fixed"/>
        <w:tblLook w:val="04A0" w:firstRow="1" w:lastRow="0" w:firstColumn="1" w:lastColumn="0" w:noHBand="0" w:noVBand="1"/>
      </w:tblPr>
      <w:tblGrid>
        <w:gridCol w:w="1787"/>
        <w:gridCol w:w="7960"/>
      </w:tblGrid>
      <w:tr w:rsidR="009337A5" w:rsidRPr="001E309E" w14:paraId="32403892" w14:textId="77777777">
        <w:trPr>
          <w:trHeight w:val="850"/>
        </w:trPr>
        <w:tc>
          <w:tcPr>
            <w:tcW w:w="9746" w:type="dxa"/>
            <w:gridSpan w:val="2"/>
            <w:vAlign w:val="center"/>
          </w:tcPr>
          <w:p w14:paraId="3195BA18" w14:textId="77777777" w:rsidR="009337A5" w:rsidRPr="001E309E" w:rsidRDefault="009337A5">
            <w:pPr>
              <w:pStyle w:val="1"/>
              <w:widowControl w:val="0"/>
              <w:numPr>
                <w:ilvl w:val="0"/>
                <w:numId w:val="0"/>
              </w:numPr>
              <w:ind w:left="360"/>
              <w:rPr>
                <w:lang w:val="ro-RO"/>
              </w:rPr>
            </w:pPr>
            <w:bookmarkStart w:id="19" w:name="_Toc449539085"/>
            <w:bookmarkStart w:id="20" w:name="_Toc392180197"/>
          </w:p>
          <w:p w14:paraId="581103E2" w14:textId="77777777" w:rsidR="009337A5" w:rsidRPr="001E309E" w:rsidRDefault="009337A5">
            <w:pPr>
              <w:pStyle w:val="1"/>
              <w:widowControl w:val="0"/>
              <w:numPr>
                <w:ilvl w:val="0"/>
                <w:numId w:val="0"/>
              </w:numPr>
              <w:ind w:left="360"/>
              <w:rPr>
                <w:lang w:val="ro-RO"/>
              </w:rPr>
            </w:pPr>
          </w:p>
          <w:p w14:paraId="1FCED4CA" w14:textId="77777777" w:rsidR="009337A5" w:rsidRPr="001E309E" w:rsidRDefault="009337A5">
            <w:pPr>
              <w:widowControl w:val="0"/>
            </w:pPr>
          </w:p>
          <w:p w14:paraId="5CC5FB22" w14:textId="77777777" w:rsidR="009337A5" w:rsidRPr="001E309E" w:rsidRDefault="00000000">
            <w:pPr>
              <w:pStyle w:val="1"/>
              <w:widowControl w:val="0"/>
              <w:numPr>
                <w:ilvl w:val="0"/>
                <w:numId w:val="0"/>
              </w:numPr>
              <w:ind w:left="360"/>
              <w:rPr>
                <w:lang w:val="ro-RO"/>
              </w:rPr>
            </w:pPr>
            <w:r w:rsidRPr="001E309E">
              <w:rPr>
                <w:lang w:val="ro-RO"/>
              </w:rPr>
              <w:t>CAPITOLUL III</w:t>
            </w:r>
            <w:r w:rsidRPr="001E309E">
              <w:rPr>
                <w:lang w:val="ro-RO"/>
              </w:rPr>
              <w:br/>
              <w:t>FORMULARE PENTRU DEPUNEREA OFERTEI</w:t>
            </w:r>
            <w:bookmarkEnd w:id="19"/>
            <w:bookmarkEnd w:id="20"/>
          </w:p>
        </w:tc>
      </w:tr>
      <w:tr w:rsidR="009337A5" w:rsidRPr="001E309E" w14:paraId="17C0E8D3" w14:textId="77777777">
        <w:trPr>
          <w:trHeight w:val="600"/>
        </w:trPr>
        <w:tc>
          <w:tcPr>
            <w:tcW w:w="9746" w:type="dxa"/>
            <w:gridSpan w:val="2"/>
            <w:vAlign w:val="center"/>
          </w:tcPr>
          <w:p w14:paraId="64C6FE1F" w14:textId="77777777" w:rsidR="009337A5" w:rsidRPr="001E309E" w:rsidRDefault="009337A5">
            <w:pPr>
              <w:widowControl w:val="0"/>
              <w:spacing w:after="120"/>
              <w:jc w:val="both"/>
            </w:pPr>
          </w:p>
          <w:p w14:paraId="410FD73C" w14:textId="77777777" w:rsidR="009337A5" w:rsidRPr="001E309E" w:rsidRDefault="00000000">
            <w:pPr>
              <w:widowControl w:val="0"/>
            </w:pPr>
            <w:r w:rsidRPr="001E309E">
              <w:t xml:space="preserve">Următoarele tabele </w:t>
            </w:r>
            <w:proofErr w:type="spellStart"/>
            <w:r w:rsidRPr="001E309E">
              <w:t>şi</w:t>
            </w:r>
            <w:proofErr w:type="spellEnd"/>
            <w:r w:rsidRPr="001E309E">
              <w:t xml:space="preserve"> formulare vor fi completate de către ofertant </w:t>
            </w:r>
            <w:proofErr w:type="spellStart"/>
            <w:r w:rsidRPr="001E309E">
              <w:t>şi</w:t>
            </w:r>
            <w:proofErr w:type="spellEnd"/>
            <w:r w:rsidRPr="001E309E">
              <w:t xml:space="preserve"> incluse în ofertă.</w:t>
            </w:r>
          </w:p>
        </w:tc>
      </w:tr>
      <w:tr w:rsidR="009337A5" w:rsidRPr="001E309E" w14:paraId="380A362E" w14:textId="77777777">
        <w:trPr>
          <w:trHeight w:val="600"/>
        </w:trPr>
        <w:tc>
          <w:tcPr>
            <w:tcW w:w="9746" w:type="dxa"/>
            <w:gridSpan w:val="2"/>
            <w:vAlign w:val="center"/>
          </w:tcPr>
          <w:p w14:paraId="5EB099D4" w14:textId="77777777" w:rsidR="009337A5" w:rsidRPr="001E309E" w:rsidRDefault="009337A5">
            <w:pPr>
              <w:pStyle w:val="2"/>
              <w:widowControl w:val="0"/>
            </w:pPr>
          </w:p>
        </w:tc>
      </w:tr>
      <w:tr w:rsidR="009337A5" w:rsidRPr="001E309E" w14:paraId="4EA20D2A" w14:textId="77777777">
        <w:trPr>
          <w:trHeight w:val="552"/>
        </w:trPr>
        <w:tc>
          <w:tcPr>
            <w:tcW w:w="1787" w:type="dxa"/>
            <w:tcBorders>
              <w:top w:val="single" w:sz="4" w:space="0" w:color="000000"/>
              <w:left w:val="single" w:sz="4" w:space="0" w:color="000000"/>
              <w:bottom w:val="single" w:sz="4" w:space="0" w:color="000000"/>
              <w:right w:val="single" w:sz="4" w:space="0" w:color="000000"/>
            </w:tcBorders>
            <w:vAlign w:val="center"/>
          </w:tcPr>
          <w:p w14:paraId="7ACD4638" w14:textId="77777777" w:rsidR="009337A5" w:rsidRPr="001E309E" w:rsidRDefault="00000000">
            <w:pPr>
              <w:pStyle w:val="a8"/>
              <w:widowControl w:val="0"/>
              <w:jc w:val="center"/>
              <w:rPr>
                <w:rFonts w:ascii="Times New Roman" w:hAnsi="Times New Roman"/>
                <w:b/>
                <w:szCs w:val="24"/>
                <w:lang w:eastAsia="ru-RU"/>
              </w:rPr>
            </w:pPr>
            <w:r w:rsidRPr="001E309E">
              <w:rPr>
                <w:rFonts w:ascii="Times New Roman" w:hAnsi="Times New Roman"/>
                <w:b/>
                <w:szCs w:val="24"/>
                <w:lang w:eastAsia="ru-RU"/>
              </w:rPr>
              <w:t>Formular</w:t>
            </w:r>
          </w:p>
        </w:tc>
        <w:tc>
          <w:tcPr>
            <w:tcW w:w="7959" w:type="dxa"/>
            <w:tcBorders>
              <w:top w:val="single" w:sz="4" w:space="0" w:color="000000"/>
              <w:left w:val="single" w:sz="4" w:space="0" w:color="000000"/>
              <w:bottom w:val="single" w:sz="4" w:space="0" w:color="000000"/>
              <w:right w:val="single" w:sz="4" w:space="0" w:color="000000"/>
            </w:tcBorders>
            <w:vAlign w:val="center"/>
          </w:tcPr>
          <w:p w14:paraId="300BC56F" w14:textId="77777777" w:rsidR="009337A5" w:rsidRPr="001E309E" w:rsidRDefault="00000000">
            <w:pPr>
              <w:pStyle w:val="a8"/>
              <w:widowControl w:val="0"/>
              <w:jc w:val="center"/>
              <w:rPr>
                <w:rFonts w:ascii="Times New Roman" w:hAnsi="Times New Roman"/>
                <w:b/>
                <w:szCs w:val="24"/>
                <w:lang w:eastAsia="ru-RU"/>
              </w:rPr>
            </w:pPr>
            <w:r w:rsidRPr="001E309E">
              <w:rPr>
                <w:rFonts w:ascii="Times New Roman" w:hAnsi="Times New Roman"/>
                <w:b/>
                <w:szCs w:val="24"/>
                <w:lang w:eastAsia="ru-RU"/>
              </w:rPr>
              <w:t>Denumirea</w:t>
            </w:r>
          </w:p>
        </w:tc>
      </w:tr>
      <w:tr w:rsidR="009337A5" w:rsidRPr="001E309E" w14:paraId="4B3E4D6C" w14:textId="77777777">
        <w:trPr>
          <w:trHeight w:val="552"/>
        </w:trPr>
        <w:tc>
          <w:tcPr>
            <w:tcW w:w="1787" w:type="dxa"/>
            <w:tcBorders>
              <w:top w:val="single" w:sz="4" w:space="0" w:color="000000"/>
              <w:left w:val="single" w:sz="4" w:space="0" w:color="000000"/>
              <w:bottom w:val="single" w:sz="4" w:space="0" w:color="000000"/>
              <w:right w:val="single" w:sz="4" w:space="0" w:color="000000"/>
            </w:tcBorders>
          </w:tcPr>
          <w:p w14:paraId="39DFD5EE" w14:textId="77777777" w:rsidR="009337A5" w:rsidRPr="001E309E" w:rsidRDefault="00000000">
            <w:pPr>
              <w:widowControl w:val="0"/>
              <w:spacing w:before="120" w:after="120"/>
              <w:jc w:val="center"/>
            </w:pPr>
            <w:r w:rsidRPr="001E309E">
              <w:t>F3.1</w:t>
            </w:r>
          </w:p>
        </w:tc>
        <w:tc>
          <w:tcPr>
            <w:tcW w:w="7959" w:type="dxa"/>
            <w:tcBorders>
              <w:top w:val="single" w:sz="4" w:space="0" w:color="000000"/>
              <w:left w:val="single" w:sz="4" w:space="0" w:color="000000"/>
              <w:bottom w:val="single" w:sz="4" w:space="0" w:color="000000"/>
              <w:right w:val="single" w:sz="4" w:space="0" w:color="000000"/>
            </w:tcBorders>
            <w:vAlign w:val="bottom"/>
          </w:tcPr>
          <w:p w14:paraId="5B1EE4D9" w14:textId="77777777" w:rsidR="009337A5" w:rsidRPr="001E309E" w:rsidRDefault="00000000">
            <w:pPr>
              <w:widowControl w:val="0"/>
              <w:spacing w:before="120" w:after="120"/>
              <w:ind w:left="619"/>
              <w:jc w:val="both"/>
            </w:pPr>
            <w:r w:rsidRPr="001E309E">
              <w:t>Formularul ofertei</w:t>
            </w:r>
          </w:p>
        </w:tc>
      </w:tr>
      <w:tr w:rsidR="009337A5" w:rsidRPr="001E309E" w14:paraId="532A7159" w14:textId="77777777">
        <w:trPr>
          <w:trHeight w:val="552"/>
        </w:trPr>
        <w:tc>
          <w:tcPr>
            <w:tcW w:w="1787" w:type="dxa"/>
            <w:tcBorders>
              <w:top w:val="single" w:sz="4" w:space="0" w:color="000000"/>
              <w:left w:val="single" w:sz="4" w:space="0" w:color="000000"/>
              <w:bottom w:val="single" w:sz="4" w:space="0" w:color="000000"/>
              <w:right w:val="single" w:sz="4" w:space="0" w:color="000000"/>
            </w:tcBorders>
          </w:tcPr>
          <w:p w14:paraId="302CF3FD" w14:textId="77777777" w:rsidR="009337A5" w:rsidRPr="001E309E" w:rsidRDefault="00000000">
            <w:pPr>
              <w:widowControl w:val="0"/>
              <w:spacing w:before="120" w:after="120"/>
              <w:jc w:val="center"/>
            </w:pPr>
            <w:r w:rsidRPr="001E309E">
              <w:t>F3.2</w:t>
            </w:r>
          </w:p>
        </w:tc>
        <w:tc>
          <w:tcPr>
            <w:tcW w:w="7959" w:type="dxa"/>
            <w:tcBorders>
              <w:top w:val="single" w:sz="4" w:space="0" w:color="000000"/>
              <w:left w:val="single" w:sz="4" w:space="0" w:color="000000"/>
              <w:bottom w:val="single" w:sz="4" w:space="0" w:color="000000"/>
              <w:right w:val="single" w:sz="4" w:space="0" w:color="000000"/>
            </w:tcBorders>
            <w:vAlign w:val="bottom"/>
          </w:tcPr>
          <w:p w14:paraId="4798FCE3" w14:textId="1CDC58A9" w:rsidR="009337A5" w:rsidRPr="001E309E" w:rsidRDefault="001E309E">
            <w:pPr>
              <w:widowControl w:val="0"/>
              <w:spacing w:before="120" w:after="120"/>
              <w:ind w:left="619"/>
              <w:jc w:val="both"/>
            </w:pPr>
            <w:r w:rsidRPr="001E309E">
              <w:t>Garanția pentru ofertă – formularul garanției bancare</w:t>
            </w:r>
          </w:p>
        </w:tc>
      </w:tr>
      <w:tr w:rsidR="009337A5" w:rsidRPr="001E309E" w14:paraId="155DB230" w14:textId="77777777">
        <w:trPr>
          <w:trHeight w:val="552"/>
        </w:trPr>
        <w:tc>
          <w:tcPr>
            <w:tcW w:w="1787" w:type="dxa"/>
            <w:tcBorders>
              <w:top w:val="single" w:sz="4" w:space="0" w:color="000000"/>
              <w:left w:val="single" w:sz="4" w:space="0" w:color="000000"/>
              <w:bottom w:val="single" w:sz="4" w:space="0" w:color="000000"/>
              <w:right w:val="single" w:sz="4" w:space="0" w:color="000000"/>
            </w:tcBorders>
          </w:tcPr>
          <w:p w14:paraId="1E4B37DB" w14:textId="77777777" w:rsidR="009337A5" w:rsidRPr="001E309E" w:rsidRDefault="00000000">
            <w:pPr>
              <w:widowControl w:val="0"/>
              <w:spacing w:before="120" w:after="120"/>
              <w:jc w:val="center"/>
            </w:pPr>
            <w:r w:rsidRPr="001E309E">
              <w:t>F3.3</w:t>
            </w:r>
          </w:p>
        </w:tc>
        <w:tc>
          <w:tcPr>
            <w:tcW w:w="7959" w:type="dxa"/>
            <w:tcBorders>
              <w:top w:val="single" w:sz="4" w:space="0" w:color="000000"/>
              <w:left w:val="single" w:sz="4" w:space="0" w:color="000000"/>
              <w:bottom w:val="single" w:sz="4" w:space="0" w:color="000000"/>
              <w:right w:val="single" w:sz="4" w:space="0" w:color="000000"/>
            </w:tcBorders>
            <w:vAlign w:val="bottom"/>
          </w:tcPr>
          <w:p w14:paraId="46AA7BD7" w14:textId="488D0020" w:rsidR="009337A5" w:rsidRPr="001E309E" w:rsidRDefault="00000000">
            <w:pPr>
              <w:widowControl w:val="0"/>
              <w:shd w:val="clear" w:color="auto" w:fill="FFFFFF" w:themeFill="background1"/>
              <w:spacing w:before="120" w:after="120"/>
            </w:pPr>
            <w:r w:rsidRPr="001E309E">
              <w:t xml:space="preserve">Declarație privind neîncadrarea în situațiile prevăzute la art.16 alin.(2) </w:t>
            </w:r>
            <w:proofErr w:type="spellStart"/>
            <w:r w:rsidRPr="001E309E">
              <w:t>lit.a</w:t>
            </w:r>
            <w:proofErr w:type="spellEnd"/>
            <w:r w:rsidRPr="001E309E">
              <w:t xml:space="preserve">) al Legii nr.246/2017 cu privire la întreprinderea de stat și întreprinderea  </w:t>
            </w:r>
            <w:r w:rsidR="001E309E" w:rsidRPr="001E309E">
              <w:t>municipală</w:t>
            </w:r>
          </w:p>
        </w:tc>
      </w:tr>
      <w:tr w:rsidR="009337A5" w:rsidRPr="001E309E" w14:paraId="557B5861" w14:textId="77777777">
        <w:trPr>
          <w:trHeight w:val="552"/>
        </w:trPr>
        <w:tc>
          <w:tcPr>
            <w:tcW w:w="1787" w:type="dxa"/>
            <w:tcBorders>
              <w:top w:val="single" w:sz="4" w:space="0" w:color="000000"/>
              <w:left w:val="single" w:sz="4" w:space="0" w:color="000000"/>
              <w:bottom w:val="single" w:sz="4" w:space="0" w:color="000000"/>
              <w:right w:val="single" w:sz="4" w:space="0" w:color="000000"/>
            </w:tcBorders>
          </w:tcPr>
          <w:p w14:paraId="46898F10" w14:textId="77777777" w:rsidR="009337A5" w:rsidRPr="001E309E" w:rsidRDefault="00000000">
            <w:pPr>
              <w:widowControl w:val="0"/>
              <w:spacing w:before="120" w:after="120"/>
              <w:jc w:val="center"/>
            </w:pPr>
            <w:r w:rsidRPr="001E309E">
              <w:t>F3.4</w:t>
            </w:r>
          </w:p>
        </w:tc>
        <w:tc>
          <w:tcPr>
            <w:tcW w:w="7959" w:type="dxa"/>
            <w:tcBorders>
              <w:top w:val="single" w:sz="4" w:space="0" w:color="000000"/>
              <w:left w:val="single" w:sz="4" w:space="0" w:color="000000"/>
              <w:bottom w:val="single" w:sz="4" w:space="0" w:color="000000"/>
              <w:right w:val="single" w:sz="4" w:space="0" w:color="000000"/>
            </w:tcBorders>
            <w:vAlign w:val="bottom"/>
          </w:tcPr>
          <w:p w14:paraId="2642386C" w14:textId="77777777" w:rsidR="009337A5" w:rsidRPr="001E309E" w:rsidRDefault="00000000">
            <w:pPr>
              <w:widowControl w:val="0"/>
              <w:shd w:val="clear" w:color="auto" w:fill="FFFFFF" w:themeFill="background1"/>
              <w:spacing w:before="120" w:after="120"/>
            </w:pPr>
            <w:r w:rsidRPr="001E309E">
              <w:t xml:space="preserve">           Formularul informativ despre ofertant</w:t>
            </w:r>
          </w:p>
        </w:tc>
      </w:tr>
      <w:tr w:rsidR="009337A5" w:rsidRPr="001E309E" w14:paraId="4D81A186" w14:textId="77777777">
        <w:trPr>
          <w:trHeight w:val="552"/>
        </w:trPr>
        <w:tc>
          <w:tcPr>
            <w:tcW w:w="1787" w:type="dxa"/>
            <w:tcBorders>
              <w:top w:val="single" w:sz="4" w:space="0" w:color="000000"/>
              <w:left w:val="single" w:sz="4" w:space="0" w:color="000000"/>
              <w:bottom w:val="single" w:sz="4" w:space="0" w:color="000000"/>
              <w:right w:val="single" w:sz="4" w:space="0" w:color="000000"/>
            </w:tcBorders>
          </w:tcPr>
          <w:p w14:paraId="77FA7693" w14:textId="77777777" w:rsidR="009337A5" w:rsidRPr="001E309E" w:rsidRDefault="00000000">
            <w:pPr>
              <w:widowControl w:val="0"/>
              <w:spacing w:before="120" w:after="120"/>
              <w:jc w:val="center"/>
            </w:pPr>
            <w:r w:rsidRPr="001E309E">
              <w:t>F3.5</w:t>
            </w:r>
          </w:p>
        </w:tc>
        <w:tc>
          <w:tcPr>
            <w:tcW w:w="7959" w:type="dxa"/>
            <w:tcBorders>
              <w:top w:val="single" w:sz="4" w:space="0" w:color="000000"/>
              <w:left w:val="single" w:sz="4" w:space="0" w:color="000000"/>
              <w:bottom w:val="single" w:sz="4" w:space="0" w:color="000000"/>
              <w:right w:val="single" w:sz="4" w:space="0" w:color="000000"/>
            </w:tcBorders>
            <w:vAlign w:val="bottom"/>
          </w:tcPr>
          <w:p w14:paraId="5EA3D079" w14:textId="65B0B3CF" w:rsidR="009337A5" w:rsidRPr="001E309E" w:rsidRDefault="001E309E">
            <w:pPr>
              <w:widowControl w:val="0"/>
              <w:spacing w:before="120" w:after="120"/>
              <w:ind w:left="619"/>
              <w:jc w:val="both"/>
            </w:pPr>
            <w:r w:rsidRPr="001E309E">
              <w:t>Garanție de bună execuție</w:t>
            </w:r>
          </w:p>
        </w:tc>
      </w:tr>
    </w:tbl>
    <w:p w14:paraId="011E7D48" w14:textId="77777777" w:rsidR="009337A5" w:rsidRPr="001E309E" w:rsidRDefault="00000000">
      <w:r w:rsidRPr="001E309E">
        <w:br w:type="page"/>
      </w:r>
    </w:p>
    <w:tbl>
      <w:tblPr>
        <w:tblW w:w="9744" w:type="dxa"/>
        <w:tblLayout w:type="fixed"/>
        <w:tblLook w:val="04A0" w:firstRow="1" w:lastRow="0" w:firstColumn="1" w:lastColumn="0" w:noHBand="0" w:noVBand="1"/>
      </w:tblPr>
      <w:tblGrid>
        <w:gridCol w:w="9744"/>
      </w:tblGrid>
      <w:tr w:rsidR="009337A5" w:rsidRPr="001E309E" w14:paraId="14833164" w14:textId="77777777">
        <w:trPr>
          <w:trHeight w:val="697"/>
        </w:trPr>
        <w:tc>
          <w:tcPr>
            <w:tcW w:w="9744" w:type="dxa"/>
            <w:vAlign w:val="center"/>
          </w:tcPr>
          <w:p w14:paraId="09B8E057" w14:textId="77777777" w:rsidR="009337A5" w:rsidRPr="001E309E" w:rsidRDefault="00000000">
            <w:pPr>
              <w:pStyle w:val="2"/>
              <w:pageBreakBefore/>
              <w:widowControl w:val="0"/>
            </w:pPr>
            <w:bookmarkStart w:id="21" w:name="_Toc449539086"/>
            <w:bookmarkStart w:id="22" w:name="_Toc392180198"/>
            <w:r w:rsidRPr="001E309E">
              <w:lastRenderedPageBreak/>
              <w:t>Formularul ofertei (F3.1)</w:t>
            </w:r>
            <w:bookmarkEnd w:id="21"/>
            <w:bookmarkEnd w:id="22"/>
          </w:p>
        </w:tc>
      </w:tr>
      <w:tr w:rsidR="009337A5" w:rsidRPr="001E309E" w14:paraId="77475EB4" w14:textId="77777777">
        <w:trPr>
          <w:trHeight w:val="697"/>
        </w:trPr>
        <w:tc>
          <w:tcPr>
            <w:tcW w:w="9744" w:type="dxa"/>
            <w:vAlign w:val="center"/>
          </w:tcPr>
          <w:p w14:paraId="080A88C2" w14:textId="77777777" w:rsidR="009337A5" w:rsidRPr="001E309E" w:rsidRDefault="00000000">
            <w:pPr>
              <w:pStyle w:val="BankNormal"/>
              <w:widowControl w:val="0"/>
              <w:spacing w:after="0"/>
              <w:jc w:val="both"/>
              <w:rPr>
                <w:szCs w:val="24"/>
                <w:lang w:val="ro-RO"/>
              </w:rPr>
            </w:pPr>
            <w:r w:rsidRPr="001E309E">
              <w:rPr>
                <w:i/>
                <w:iCs/>
                <w:szCs w:val="24"/>
                <w:lang w:val="ro-RO"/>
              </w:rPr>
              <w:t xml:space="preserve">[Ofertantul va completa acest formular în conformitate cu </w:t>
            </w:r>
            <w:proofErr w:type="spellStart"/>
            <w:r w:rsidRPr="001E309E">
              <w:rPr>
                <w:i/>
                <w:iCs/>
                <w:szCs w:val="24"/>
                <w:lang w:val="ro-RO"/>
              </w:rPr>
              <w:t>instrucţiunile</w:t>
            </w:r>
            <w:proofErr w:type="spellEnd"/>
            <w:r w:rsidRPr="001E309E">
              <w:rPr>
                <w:i/>
                <w:iCs/>
                <w:szCs w:val="24"/>
                <w:lang w:val="ro-RO"/>
              </w:rPr>
              <w:t xml:space="preserve"> de mai jos. Nu se vor permite modificări în formatul formularului, precum </w:t>
            </w:r>
            <w:proofErr w:type="spellStart"/>
            <w:r w:rsidRPr="001E309E">
              <w:rPr>
                <w:i/>
                <w:iCs/>
                <w:szCs w:val="24"/>
                <w:lang w:val="ro-RO"/>
              </w:rPr>
              <w:t>şi</w:t>
            </w:r>
            <w:proofErr w:type="spellEnd"/>
            <w:r w:rsidRPr="001E309E">
              <w:rPr>
                <w:i/>
                <w:iCs/>
                <w:szCs w:val="24"/>
                <w:lang w:val="ro-RO"/>
              </w:rPr>
              <w:t xml:space="preserve"> nu se vor accepta înlocuiri în textul acestuia.]</w:t>
            </w:r>
          </w:p>
          <w:p w14:paraId="172D37E2" w14:textId="77777777" w:rsidR="009337A5" w:rsidRPr="001E309E" w:rsidRDefault="00000000">
            <w:pPr>
              <w:widowControl w:val="0"/>
              <w:tabs>
                <w:tab w:val="right" w:pos="6000"/>
                <w:tab w:val="right" w:pos="9360"/>
              </w:tabs>
              <w:spacing w:line="360" w:lineRule="auto"/>
              <w:ind w:right="990"/>
              <w:jc w:val="both"/>
            </w:pPr>
            <w:r w:rsidRPr="001E309E">
              <w:t xml:space="preserve">Data depunerii ofertei: </w:t>
            </w:r>
            <w:r w:rsidRPr="001E309E">
              <w:tab/>
              <w:t>“___” _____________________ 20__</w:t>
            </w:r>
          </w:p>
          <w:p w14:paraId="3CC59A2D" w14:textId="77777777" w:rsidR="009337A5" w:rsidRPr="001E309E" w:rsidRDefault="00000000">
            <w:pPr>
              <w:widowControl w:val="0"/>
              <w:tabs>
                <w:tab w:val="right" w:pos="6000"/>
                <w:tab w:val="right" w:pos="9360"/>
              </w:tabs>
              <w:spacing w:line="360" w:lineRule="auto"/>
              <w:ind w:right="660"/>
              <w:jc w:val="both"/>
            </w:pPr>
            <w:r w:rsidRPr="001E309E">
              <w:t xml:space="preserve">Procedura de achiziție Nr.: </w:t>
            </w:r>
            <w:r w:rsidRPr="001E309E">
              <w:tab/>
            </w:r>
            <w:r w:rsidRPr="001E309E">
              <w:rPr>
                <w:iCs/>
              </w:rPr>
              <w:t>_______________________________________</w:t>
            </w:r>
          </w:p>
          <w:p w14:paraId="03B893F8" w14:textId="77777777" w:rsidR="009337A5" w:rsidRPr="001E309E" w:rsidRDefault="00000000">
            <w:pPr>
              <w:widowControl w:val="0"/>
              <w:tabs>
                <w:tab w:val="right" w:pos="6000"/>
                <w:tab w:val="right" w:pos="9360"/>
              </w:tabs>
              <w:spacing w:line="360" w:lineRule="auto"/>
              <w:ind w:right="440"/>
              <w:jc w:val="both"/>
            </w:pPr>
            <w:r w:rsidRPr="001E309E">
              <w:t xml:space="preserve">Anunț de participare Nr.: </w:t>
            </w:r>
            <w:r w:rsidRPr="001E309E">
              <w:tab/>
            </w:r>
            <w:r w:rsidRPr="001E309E">
              <w:rPr>
                <w:iCs/>
              </w:rPr>
              <w:t>______________________________</w:t>
            </w:r>
          </w:p>
          <w:p w14:paraId="5B114432" w14:textId="77777777" w:rsidR="009337A5" w:rsidRPr="001E309E" w:rsidRDefault="00000000">
            <w:pPr>
              <w:widowControl w:val="0"/>
              <w:tabs>
                <w:tab w:val="right" w:pos="6000"/>
              </w:tabs>
              <w:jc w:val="both"/>
            </w:pPr>
            <w:r w:rsidRPr="001E309E">
              <w:t xml:space="preserve">Către:  </w:t>
            </w:r>
            <w:r w:rsidRPr="001E309E">
              <w:tab/>
              <w:t>____________________________________________</w:t>
            </w:r>
          </w:p>
          <w:p w14:paraId="4072075C" w14:textId="77777777" w:rsidR="009337A5" w:rsidRPr="001E309E" w:rsidRDefault="00000000">
            <w:pPr>
              <w:widowControl w:val="0"/>
              <w:tabs>
                <w:tab w:val="left" w:pos="-9923"/>
                <w:tab w:val="right" w:pos="0"/>
                <w:tab w:val="left" w:pos="709"/>
              </w:tabs>
              <w:ind w:right="3531" w:firstLine="720"/>
              <w:jc w:val="center"/>
            </w:pPr>
            <w:r w:rsidRPr="001E309E">
              <w:rPr>
                <w:szCs w:val="28"/>
              </w:rPr>
              <w:t xml:space="preserve">[numele deplin al </w:t>
            </w:r>
            <w:proofErr w:type="spellStart"/>
            <w:r w:rsidRPr="001E309E">
              <w:rPr>
                <w:szCs w:val="28"/>
              </w:rPr>
              <w:t>autorităţii</w:t>
            </w:r>
            <w:proofErr w:type="spellEnd"/>
            <w:r w:rsidRPr="001E309E">
              <w:rPr>
                <w:szCs w:val="28"/>
              </w:rPr>
              <w:t xml:space="preserve"> contractante]</w:t>
            </w:r>
          </w:p>
          <w:p w14:paraId="71911C0D" w14:textId="77777777" w:rsidR="009337A5" w:rsidRPr="001E309E" w:rsidRDefault="00000000">
            <w:pPr>
              <w:widowControl w:val="0"/>
              <w:jc w:val="both"/>
            </w:pPr>
            <w:r w:rsidRPr="001E309E">
              <w:t xml:space="preserve">________________________________________________________ declară că: </w:t>
            </w:r>
          </w:p>
          <w:p w14:paraId="66EE1170" w14:textId="77777777" w:rsidR="009337A5" w:rsidRPr="001E309E" w:rsidRDefault="00000000">
            <w:pPr>
              <w:widowControl w:val="0"/>
              <w:tabs>
                <w:tab w:val="left" w:pos="-9923"/>
                <w:tab w:val="right" w:pos="0"/>
                <w:tab w:val="left" w:pos="709"/>
              </w:tabs>
              <w:ind w:right="2811"/>
              <w:jc w:val="center"/>
            </w:pPr>
            <w:r w:rsidRPr="001E309E">
              <w:rPr>
                <w:szCs w:val="28"/>
              </w:rPr>
              <w:t>[denumirea ofertantului]</w:t>
            </w:r>
          </w:p>
          <w:p w14:paraId="561FD31F" w14:textId="77777777" w:rsidR="009337A5" w:rsidRPr="001E309E" w:rsidRDefault="00000000">
            <w:pPr>
              <w:widowControl w:val="0"/>
              <w:numPr>
                <w:ilvl w:val="0"/>
                <w:numId w:val="5"/>
              </w:numPr>
              <w:ind w:left="720"/>
              <w:jc w:val="both"/>
            </w:pPr>
            <w:r w:rsidRPr="001E309E">
              <w:t xml:space="preserve">Au fost examinate </w:t>
            </w:r>
            <w:proofErr w:type="spellStart"/>
            <w:r w:rsidRPr="001E309E">
              <w:t>şi</w:t>
            </w:r>
            <w:proofErr w:type="spellEnd"/>
            <w:r w:rsidRPr="001E309E">
              <w:t xml:space="preserve"> nu există rezervări </w:t>
            </w:r>
            <w:proofErr w:type="spellStart"/>
            <w:r w:rsidRPr="001E309E">
              <w:t>faţă</w:t>
            </w:r>
            <w:proofErr w:type="spellEnd"/>
            <w:r w:rsidRPr="001E309E">
              <w:t xml:space="preserve"> de documentele de atribuire, inclusiv modificările nr. ___________________________________________________________.</w:t>
            </w:r>
          </w:p>
          <w:p w14:paraId="1DF33982" w14:textId="77777777" w:rsidR="009337A5" w:rsidRPr="001E309E" w:rsidRDefault="00000000">
            <w:pPr>
              <w:widowControl w:val="0"/>
              <w:ind w:left="720" w:firstLine="1560"/>
              <w:jc w:val="center"/>
            </w:pPr>
            <w:r w:rsidRPr="001E309E">
              <w:t>[</w:t>
            </w:r>
            <w:proofErr w:type="spellStart"/>
            <w:r w:rsidRPr="001E309E">
              <w:t>introduceţi</w:t>
            </w:r>
            <w:proofErr w:type="spellEnd"/>
            <w:r w:rsidRPr="001E309E">
              <w:t xml:space="preserve"> numărul </w:t>
            </w:r>
            <w:proofErr w:type="spellStart"/>
            <w:r w:rsidRPr="001E309E">
              <w:t>şi</w:t>
            </w:r>
            <w:proofErr w:type="spellEnd"/>
            <w:r w:rsidRPr="001E309E">
              <w:t xml:space="preserve"> data fiecărei modificări, dacă au avut loc]</w:t>
            </w:r>
          </w:p>
          <w:p w14:paraId="16F203A0" w14:textId="77777777" w:rsidR="009337A5" w:rsidRPr="001E309E" w:rsidRDefault="00000000">
            <w:pPr>
              <w:widowControl w:val="0"/>
              <w:numPr>
                <w:ilvl w:val="0"/>
                <w:numId w:val="5"/>
              </w:numPr>
              <w:ind w:left="720"/>
              <w:jc w:val="both"/>
            </w:pPr>
            <w:r w:rsidRPr="001E309E">
              <w:t>____________________________________________________________ se angajează să</w:t>
            </w:r>
          </w:p>
          <w:p w14:paraId="5D81CAF8" w14:textId="77777777" w:rsidR="009337A5" w:rsidRPr="001E309E" w:rsidRDefault="00000000">
            <w:pPr>
              <w:widowControl w:val="0"/>
              <w:tabs>
                <w:tab w:val="left" w:pos="-9923"/>
                <w:tab w:val="right" w:pos="0"/>
                <w:tab w:val="left" w:pos="709"/>
              </w:tabs>
              <w:ind w:right="1611" w:firstLine="720"/>
              <w:jc w:val="center"/>
              <w:rPr>
                <w:szCs w:val="28"/>
              </w:rPr>
            </w:pPr>
            <w:r w:rsidRPr="001E309E">
              <w:rPr>
                <w:szCs w:val="28"/>
              </w:rPr>
              <w:t>[denumirea ofertantului]</w:t>
            </w:r>
          </w:p>
          <w:p w14:paraId="57546EA0" w14:textId="77777777" w:rsidR="009337A5" w:rsidRPr="001E309E" w:rsidRDefault="00000000">
            <w:pPr>
              <w:widowControl w:val="0"/>
              <w:ind w:left="720"/>
              <w:jc w:val="both"/>
            </w:pPr>
            <w:r w:rsidRPr="001E309E">
              <w:t xml:space="preserve">furnizeze în conformitate cu documentele de atribuire </w:t>
            </w:r>
            <w:proofErr w:type="spellStart"/>
            <w:r w:rsidRPr="001E309E">
              <w:t>şi</w:t>
            </w:r>
            <w:proofErr w:type="spellEnd"/>
            <w:r w:rsidRPr="001E309E">
              <w:t xml:space="preserve"> </w:t>
            </w:r>
            <w:proofErr w:type="spellStart"/>
            <w:r w:rsidRPr="001E309E">
              <w:t>condiţiile</w:t>
            </w:r>
            <w:proofErr w:type="spellEnd"/>
            <w:r w:rsidRPr="001E309E">
              <w:t xml:space="preserve"> stipulate în </w:t>
            </w:r>
            <w:proofErr w:type="spellStart"/>
            <w:r w:rsidRPr="001E309E">
              <w:t>specificaţiile</w:t>
            </w:r>
            <w:proofErr w:type="spellEnd"/>
            <w:r w:rsidRPr="001E309E">
              <w:t xml:space="preserve"> tehnice </w:t>
            </w:r>
            <w:proofErr w:type="spellStart"/>
            <w:r w:rsidRPr="001E309E">
              <w:t>şi</w:t>
            </w:r>
            <w:proofErr w:type="spellEnd"/>
            <w:r w:rsidRPr="001E309E">
              <w:t xml:space="preserve"> preț, următoarele bunuri _______________________ ________________________________________________________________________. </w:t>
            </w:r>
          </w:p>
          <w:p w14:paraId="5D24C47E" w14:textId="77777777" w:rsidR="009337A5" w:rsidRPr="001E309E" w:rsidRDefault="00000000">
            <w:pPr>
              <w:widowControl w:val="0"/>
              <w:ind w:left="720"/>
              <w:jc w:val="center"/>
            </w:pPr>
            <w:r w:rsidRPr="001E309E">
              <w:t>[</w:t>
            </w:r>
            <w:proofErr w:type="spellStart"/>
            <w:r w:rsidRPr="001E309E">
              <w:t>introduceţi</w:t>
            </w:r>
            <w:proofErr w:type="spellEnd"/>
            <w:r w:rsidRPr="001E309E">
              <w:t xml:space="preserve"> o descriere succintă a bunurilor]</w:t>
            </w:r>
          </w:p>
          <w:p w14:paraId="669303D7" w14:textId="77777777" w:rsidR="009337A5" w:rsidRPr="001E309E" w:rsidRDefault="00000000">
            <w:pPr>
              <w:widowControl w:val="0"/>
              <w:numPr>
                <w:ilvl w:val="0"/>
                <w:numId w:val="5"/>
              </w:numPr>
              <w:ind w:left="720"/>
              <w:jc w:val="both"/>
            </w:pPr>
            <w:r w:rsidRPr="001E309E">
              <w:t>Suma totală a ofertei  fără TVA constituie:</w:t>
            </w:r>
          </w:p>
          <w:p w14:paraId="310748CA" w14:textId="77777777" w:rsidR="009337A5" w:rsidRPr="001E309E" w:rsidRDefault="00000000">
            <w:pPr>
              <w:widowControl w:val="0"/>
              <w:ind w:left="720"/>
              <w:jc w:val="both"/>
            </w:pPr>
            <w:r w:rsidRPr="001E309E">
              <w:t>________________________________________________________________________.</w:t>
            </w:r>
          </w:p>
          <w:p w14:paraId="7F80469E" w14:textId="77777777" w:rsidR="009337A5" w:rsidRPr="001E309E" w:rsidRDefault="00000000">
            <w:pPr>
              <w:widowControl w:val="0"/>
              <w:ind w:left="720"/>
              <w:jc w:val="center"/>
            </w:pPr>
            <w:r w:rsidRPr="001E309E">
              <w:t>[</w:t>
            </w:r>
            <w:proofErr w:type="spellStart"/>
            <w:r w:rsidRPr="001E309E">
              <w:t>introduceţi</w:t>
            </w:r>
            <w:proofErr w:type="spellEnd"/>
            <w:r w:rsidRPr="001E309E">
              <w:t xml:space="preserve"> </w:t>
            </w:r>
            <w:proofErr w:type="spellStart"/>
            <w:r w:rsidRPr="001E309E">
              <w:t>preţul</w:t>
            </w:r>
            <w:proofErr w:type="spellEnd"/>
            <w:r w:rsidRPr="001E309E">
              <w:t xml:space="preserve"> pe loturi (unde e cazul) </w:t>
            </w:r>
            <w:proofErr w:type="spellStart"/>
            <w:r w:rsidRPr="001E309E">
              <w:t>şi</w:t>
            </w:r>
            <w:proofErr w:type="spellEnd"/>
            <w:r w:rsidRPr="001E309E">
              <w:t xml:space="preserve"> totalul ofertei în cuvinte </w:t>
            </w:r>
            <w:proofErr w:type="spellStart"/>
            <w:r w:rsidRPr="001E309E">
              <w:t>şi</w:t>
            </w:r>
            <w:proofErr w:type="spellEnd"/>
            <w:r w:rsidRPr="001E309E">
              <w:t xml:space="preserve"> cifre, </w:t>
            </w:r>
            <w:proofErr w:type="spellStart"/>
            <w:r w:rsidRPr="001E309E">
              <w:t>indicînd</w:t>
            </w:r>
            <w:proofErr w:type="spellEnd"/>
            <w:r w:rsidRPr="001E309E">
              <w:t xml:space="preserve"> toate sumele </w:t>
            </w:r>
            <w:proofErr w:type="spellStart"/>
            <w:r w:rsidRPr="001E309E">
              <w:t>şi</w:t>
            </w:r>
            <w:proofErr w:type="spellEnd"/>
            <w:r w:rsidRPr="001E309E">
              <w:t xml:space="preserve"> valutele respective]</w:t>
            </w:r>
          </w:p>
          <w:p w14:paraId="77222869" w14:textId="77777777" w:rsidR="009337A5" w:rsidRPr="001E309E" w:rsidRDefault="00000000">
            <w:pPr>
              <w:widowControl w:val="0"/>
              <w:numPr>
                <w:ilvl w:val="0"/>
                <w:numId w:val="5"/>
              </w:numPr>
              <w:ind w:left="720"/>
              <w:jc w:val="both"/>
            </w:pPr>
            <w:r w:rsidRPr="001E309E">
              <w:t>Suma totală a ofertei  cu TVA constituie:</w:t>
            </w:r>
          </w:p>
          <w:p w14:paraId="74753EA6" w14:textId="77777777" w:rsidR="009337A5" w:rsidRPr="001E309E" w:rsidRDefault="00000000">
            <w:pPr>
              <w:widowControl w:val="0"/>
              <w:ind w:left="720"/>
              <w:jc w:val="both"/>
            </w:pPr>
            <w:r w:rsidRPr="001E309E">
              <w:t>________________________________________________________________________.</w:t>
            </w:r>
          </w:p>
          <w:p w14:paraId="50F165E8" w14:textId="77777777" w:rsidR="009337A5" w:rsidRPr="001E309E" w:rsidRDefault="00000000">
            <w:pPr>
              <w:widowControl w:val="0"/>
              <w:ind w:left="720"/>
              <w:jc w:val="center"/>
            </w:pPr>
            <w:r w:rsidRPr="001E309E">
              <w:t>[</w:t>
            </w:r>
            <w:proofErr w:type="spellStart"/>
            <w:r w:rsidRPr="001E309E">
              <w:t>introduceţi</w:t>
            </w:r>
            <w:proofErr w:type="spellEnd"/>
            <w:r w:rsidRPr="001E309E">
              <w:t xml:space="preserve"> </w:t>
            </w:r>
            <w:proofErr w:type="spellStart"/>
            <w:r w:rsidRPr="001E309E">
              <w:t>preţul</w:t>
            </w:r>
            <w:proofErr w:type="spellEnd"/>
            <w:r w:rsidRPr="001E309E">
              <w:t xml:space="preserve"> pe loturi (unde e cazul) </w:t>
            </w:r>
            <w:proofErr w:type="spellStart"/>
            <w:r w:rsidRPr="001E309E">
              <w:t>şi</w:t>
            </w:r>
            <w:proofErr w:type="spellEnd"/>
            <w:r w:rsidRPr="001E309E">
              <w:t xml:space="preserve"> totalul ofertei în cuvinte </w:t>
            </w:r>
            <w:proofErr w:type="spellStart"/>
            <w:r w:rsidRPr="001E309E">
              <w:t>şi</w:t>
            </w:r>
            <w:proofErr w:type="spellEnd"/>
            <w:r w:rsidRPr="001E309E">
              <w:t xml:space="preserve"> cifre, </w:t>
            </w:r>
            <w:proofErr w:type="spellStart"/>
            <w:r w:rsidRPr="001E309E">
              <w:t>indicînd</w:t>
            </w:r>
            <w:proofErr w:type="spellEnd"/>
            <w:r w:rsidRPr="001E309E">
              <w:t xml:space="preserve"> toate sumele </w:t>
            </w:r>
            <w:proofErr w:type="spellStart"/>
            <w:r w:rsidRPr="001E309E">
              <w:t>şi</w:t>
            </w:r>
            <w:proofErr w:type="spellEnd"/>
            <w:r w:rsidRPr="001E309E">
              <w:t xml:space="preserve"> valutele respective]</w:t>
            </w:r>
          </w:p>
          <w:p w14:paraId="57DF5C02" w14:textId="77777777" w:rsidR="009337A5" w:rsidRPr="001E309E" w:rsidRDefault="00000000">
            <w:pPr>
              <w:widowControl w:val="0"/>
              <w:numPr>
                <w:ilvl w:val="0"/>
                <w:numId w:val="5"/>
              </w:numPr>
              <w:ind w:left="720"/>
              <w:jc w:val="both"/>
            </w:pPr>
            <w:r w:rsidRPr="001E309E">
              <w:t xml:space="preserve">Prezenta ofertă va </w:t>
            </w:r>
            <w:proofErr w:type="spellStart"/>
            <w:r w:rsidRPr="001E309E">
              <w:t>rămîne</w:t>
            </w:r>
            <w:proofErr w:type="spellEnd"/>
            <w:r w:rsidRPr="001E309E">
              <w:t xml:space="preserve"> valabilă pentru perioada de timp specificată în </w:t>
            </w:r>
            <w:r w:rsidRPr="001E309E">
              <w:rPr>
                <w:b/>
              </w:rPr>
              <w:t>FDA3.8.</w:t>
            </w:r>
            <w:r w:rsidRPr="001E309E">
              <w:t xml:space="preserve">, </w:t>
            </w:r>
            <w:proofErr w:type="spellStart"/>
            <w:r w:rsidRPr="001E309E">
              <w:t>începînd</w:t>
            </w:r>
            <w:proofErr w:type="spellEnd"/>
            <w:r w:rsidRPr="001E309E">
              <w:t xml:space="preserve"> cu data-limită pentru depunerea ofertei, în conformitate cu </w:t>
            </w:r>
            <w:r w:rsidRPr="001E309E">
              <w:rPr>
                <w:b/>
              </w:rPr>
              <w:t>FDA4.2.</w:t>
            </w:r>
            <w:r w:rsidRPr="001E309E">
              <w:t xml:space="preserve">, va </w:t>
            </w:r>
            <w:proofErr w:type="spellStart"/>
            <w:r w:rsidRPr="001E309E">
              <w:t>rămîne</w:t>
            </w:r>
            <w:proofErr w:type="spellEnd"/>
            <w:r w:rsidRPr="001E309E">
              <w:t xml:space="preserve"> obligatorie </w:t>
            </w:r>
            <w:proofErr w:type="spellStart"/>
            <w:r w:rsidRPr="001E309E">
              <w:t>şi</w:t>
            </w:r>
            <w:proofErr w:type="spellEnd"/>
            <w:r w:rsidRPr="001E309E">
              <w:t xml:space="preserve"> va putea fi acceptată în orice moment </w:t>
            </w:r>
            <w:proofErr w:type="spellStart"/>
            <w:r w:rsidRPr="001E309E">
              <w:t>pînă</w:t>
            </w:r>
            <w:proofErr w:type="spellEnd"/>
            <w:r w:rsidRPr="001E309E">
              <w:t xml:space="preserve"> la expirarea acestei perioade;</w:t>
            </w:r>
          </w:p>
          <w:p w14:paraId="2ED993B1" w14:textId="77777777" w:rsidR="009337A5" w:rsidRPr="001E309E" w:rsidRDefault="00000000">
            <w:pPr>
              <w:widowControl w:val="0"/>
              <w:numPr>
                <w:ilvl w:val="0"/>
                <w:numId w:val="5"/>
              </w:numPr>
              <w:ind w:left="720"/>
              <w:jc w:val="both"/>
            </w:pPr>
            <w:r w:rsidRPr="001E309E">
              <w:t xml:space="preserve">În cazul acceptării prezentei oferte, ____________________________________________ </w:t>
            </w:r>
          </w:p>
          <w:p w14:paraId="6C03B468" w14:textId="77777777" w:rsidR="009337A5" w:rsidRPr="001E309E" w:rsidRDefault="00000000">
            <w:pPr>
              <w:widowControl w:val="0"/>
              <w:ind w:left="720" w:firstLine="3480"/>
              <w:jc w:val="center"/>
            </w:pPr>
            <w:r w:rsidRPr="001E309E">
              <w:t>[denumirea ofertantului]</w:t>
            </w:r>
          </w:p>
          <w:p w14:paraId="652CE214" w14:textId="77777777" w:rsidR="009337A5" w:rsidRPr="001E309E" w:rsidRDefault="00000000">
            <w:pPr>
              <w:widowControl w:val="0"/>
              <w:ind w:left="720"/>
              <w:jc w:val="both"/>
            </w:pPr>
            <w:r w:rsidRPr="001E309E">
              <w:t xml:space="preserve">se angajează să </w:t>
            </w:r>
            <w:proofErr w:type="spellStart"/>
            <w:r w:rsidRPr="001E309E">
              <w:t>obţină</w:t>
            </w:r>
            <w:proofErr w:type="spellEnd"/>
            <w:r w:rsidRPr="001E309E">
              <w:t xml:space="preserve"> o </w:t>
            </w:r>
            <w:proofErr w:type="spellStart"/>
            <w:r w:rsidRPr="001E309E">
              <w:t>Garanţie</w:t>
            </w:r>
            <w:proofErr w:type="spellEnd"/>
            <w:r w:rsidRPr="001E309E">
              <w:t xml:space="preserve"> de bună </w:t>
            </w:r>
            <w:proofErr w:type="spellStart"/>
            <w:r w:rsidRPr="001E309E">
              <w:t>execuţie</w:t>
            </w:r>
            <w:proofErr w:type="spellEnd"/>
            <w:r w:rsidRPr="001E309E">
              <w:t xml:space="preserve"> în conformitate cu </w:t>
            </w:r>
            <w:r w:rsidRPr="001E309E">
              <w:rPr>
                <w:b/>
              </w:rPr>
              <w:t>FDA6</w:t>
            </w:r>
            <w:r w:rsidRPr="001E309E">
              <w:t xml:space="preserve">, pentru executarea corespunzătoare a contractului de </w:t>
            </w:r>
            <w:proofErr w:type="spellStart"/>
            <w:r w:rsidRPr="001E309E">
              <w:t>achiziţie</w:t>
            </w:r>
            <w:proofErr w:type="spellEnd"/>
            <w:r w:rsidRPr="001E309E">
              <w:t xml:space="preserve"> publică.</w:t>
            </w:r>
          </w:p>
          <w:p w14:paraId="05EA137A" w14:textId="77777777" w:rsidR="009337A5" w:rsidRPr="001E309E" w:rsidRDefault="00000000">
            <w:pPr>
              <w:widowControl w:val="0"/>
              <w:numPr>
                <w:ilvl w:val="0"/>
                <w:numId w:val="5"/>
              </w:numPr>
              <w:ind w:left="720"/>
              <w:jc w:val="both"/>
            </w:pPr>
            <w:r w:rsidRPr="001E309E">
              <w:t xml:space="preserve">Nu </w:t>
            </w:r>
            <w:proofErr w:type="spellStart"/>
            <w:r w:rsidRPr="001E309E">
              <w:t>sîntem</w:t>
            </w:r>
            <w:proofErr w:type="spellEnd"/>
            <w:r w:rsidRPr="001E309E">
              <w:t xml:space="preserve"> în nici un conflict de interese, în conformitate cu art. 74 din Legea nr. 131 din 03.07.2015 privind achizițiile publice.</w:t>
            </w:r>
          </w:p>
          <w:p w14:paraId="7FF9EC9C" w14:textId="77777777" w:rsidR="009337A5" w:rsidRPr="001E309E" w:rsidRDefault="00000000">
            <w:pPr>
              <w:widowControl w:val="0"/>
              <w:numPr>
                <w:ilvl w:val="0"/>
                <w:numId w:val="5"/>
              </w:numPr>
              <w:ind w:left="720" w:hanging="268"/>
              <w:jc w:val="both"/>
            </w:pPr>
            <w:r w:rsidRPr="001E309E">
              <w:t xml:space="preserve">Compania semnatară, </w:t>
            </w:r>
            <w:proofErr w:type="spellStart"/>
            <w:r w:rsidRPr="001E309E">
              <w:t>afiliaţii</w:t>
            </w:r>
            <w:proofErr w:type="spellEnd"/>
            <w:r w:rsidRPr="001E309E">
              <w:t xml:space="preserve"> sau sucursalele sale, inclusiv fiecare partener sau subcontractor ce fac parte din contract, nu au fost declarate neeligibile în baza prevederilor </w:t>
            </w:r>
            <w:proofErr w:type="spellStart"/>
            <w:r w:rsidRPr="001E309E">
              <w:t>legislaţiei</w:t>
            </w:r>
            <w:proofErr w:type="spellEnd"/>
            <w:r w:rsidRPr="001E309E">
              <w:t xml:space="preserve"> în vigoare sau a regulamentelor cu </w:t>
            </w:r>
            <w:proofErr w:type="spellStart"/>
            <w:r w:rsidRPr="001E309E">
              <w:t>incidenţă</w:t>
            </w:r>
            <w:proofErr w:type="spellEnd"/>
            <w:r w:rsidRPr="001E309E">
              <w:t xml:space="preserve"> în domeniul </w:t>
            </w:r>
            <w:proofErr w:type="spellStart"/>
            <w:r w:rsidRPr="001E309E">
              <w:t>achiziţiilor</w:t>
            </w:r>
            <w:proofErr w:type="spellEnd"/>
            <w:r w:rsidRPr="001E309E">
              <w:t xml:space="preserve"> publice.</w:t>
            </w:r>
          </w:p>
          <w:p w14:paraId="31F70CD7" w14:textId="77777777" w:rsidR="009337A5" w:rsidRPr="001E309E" w:rsidRDefault="009337A5">
            <w:pPr>
              <w:widowControl w:val="0"/>
              <w:ind w:left="708"/>
              <w:jc w:val="both"/>
            </w:pPr>
          </w:p>
          <w:p w14:paraId="6DB46ACC" w14:textId="77777777" w:rsidR="009337A5" w:rsidRPr="001E309E" w:rsidRDefault="00000000">
            <w:pPr>
              <w:widowControl w:val="0"/>
              <w:tabs>
                <w:tab w:val="left" w:pos="6120"/>
              </w:tabs>
              <w:jc w:val="both"/>
            </w:pPr>
            <w:r w:rsidRPr="001E309E">
              <w:t xml:space="preserve">Semnat:________________________________________________ </w:t>
            </w:r>
            <w:r w:rsidRPr="001E309E">
              <w:tab/>
            </w:r>
            <w:r w:rsidRPr="001E309E">
              <w:tab/>
            </w:r>
          </w:p>
          <w:p w14:paraId="3D71F405" w14:textId="77777777" w:rsidR="009337A5" w:rsidRPr="001E309E" w:rsidRDefault="00000000">
            <w:pPr>
              <w:widowControl w:val="0"/>
              <w:ind w:right="3051" w:firstLine="840"/>
              <w:jc w:val="center"/>
            </w:pPr>
            <w:r w:rsidRPr="001E309E">
              <w:t>[semnătura persoanei autorizate pentru semnarea ofertei]</w:t>
            </w:r>
          </w:p>
          <w:p w14:paraId="57AB2A79" w14:textId="77777777" w:rsidR="009337A5" w:rsidRPr="001E309E" w:rsidRDefault="009337A5">
            <w:pPr>
              <w:widowControl w:val="0"/>
              <w:tabs>
                <w:tab w:val="left" w:pos="6120"/>
              </w:tabs>
              <w:ind w:firstLine="720"/>
              <w:jc w:val="both"/>
            </w:pPr>
          </w:p>
          <w:p w14:paraId="5C8948CF" w14:textId="77777777" w:rsidR="009337A5" w:rsidRPr="001E309E" w:rsidRDefault="00000000">
            <w:pPr>
              <w:widowControl w:val="0"/>
              <w:tabs>
                <w:tab w:val="left" w:pos="6120"/>
              </w:tabs>
              <w:spacing w:line="360" w:lineRule="auto"/>
              <w:jc w:val="both"/>
            </w:pPr>
            <w:r w:rsidRPr="001E309E">
              <w:t xml:space="preserve">Nume:_________________________________________________ </w:t>
            </w:r>
            <w:r w:rsidRPr="001E309E">
              <w:tab/>
            </w:r>
          </w:p>
          <w:p w14:paraId="19BB19C6" w14:textId="77777777" w:rsidR="009337A5" w:rsidRPr="001E309E" w:rsidRDefault="00000000">
            <w:pPr>
              <w:widowControl w:val="0"/>
              <w:tabs>
                <w:tab w:val="left" w:pos="0"/>
              </w:tabs>
              <w:ind w:right="2931"/>
              <w:jc w:val="both"/>
            </w:pPr>
            <w:r w:rsidRPr="001E309E">
              <w:t xml:space="preserve">În calitate de: ___________________________________________ </w:t>
            </w:r>
          </w:p>
          <w:p w14:paraId="39D87BF9" w14:textId="77777777" w:rsidR="009337A5" w:rsidRPr="001E309E" w:rsidRDefault="00000000">
            <w:pPr>
              <w:widowControl w:val="0"/>
              <w:ind w:firstLine="1440"/>
              <w:jc w:val="both"/>
            </w:pPr>
            <w:r w:rsidRPr="001E309E">
              <w:t>[</w:t>
            </w:r>
            <w:proofErr w:type="spellStart"/>
            <w:r w:rsidRPr="001E309E">
              <w:t>funcţia</w:t>
            </w:r>
            <w:proofErr w:type="spellEnd"/>
            <w:r w:rsidRPr="001E309E">
              <w:t xml:space="preserve"> oficială a persoanei ce semnează formularul ofertei] </w:t>
            </w:r>
          </w:p>
          <w:p w14:paraId="4118DE64" w14:textId="77777777" w:rsidR="009337A5" w:rsidRPr="001E309E" w:rsidRDefault="00000000">
            <w:pPr>
              <w:widowControl w:val="0"/>
              <w:spacing w:line="360" w:lineRule="auto"/>
              <w:jc w:val="both"/>
            </w:pPr>
            <w:r w:rsidRPr="001E309E">
              <w:t>Ofertantul: _____________________________________________</w:t>
            </w:r>
          </w:p>
          <w:p w14:paraId="7218817C" w14:textId="77777777" w:rsidR="009337A5" w:rsidRPr="001E309E" w:rsidRDefault="00000000">
            <w:pPr>
              <w:widowControl w:val="0"/>
              <w:tabs>
                <w:tab w:val="left" w:pos="6120"/>
              </w:tabs>
              <w:spacing w:line="360" w:lineRule="auto"/>
              <w:jc w:val="both"/>
            </w:pPr>
            <w:r w:rsidRPr="001E309E">
              <w:t>Adresa: ________________________________________________</w:t>
            </w:r>
          </w:p>
          <w:p w14:paraId="312C661D" w14:textId="77777777" w:rsidR="009337A5" w:rsidRPr="001E309E" w:rsidRDefault="00000000">
            <w:pPr>
              <w:pStyle w:val="BankNormal"/>
              <w:widowControl w:val="0"/>
              <w:spacing w:after="0" w:line="360" w:lineRule="auto"/>
              <w:jc w:val="both"/>
              <w:rPr>
                <w:szCs w:val="24"/>
                <w:lang w:val="ro-RO"/>
              </w:rPr>
            </w:pPr>
            <w:r w:rsidRPr="001E309E">
              <w:rPr>
                <w:szCs w:val="24"/>
                <w:lang w:val="ro-RO"/>
              </w:rPr>
              <w:t>Data: “___” _____________________ 20__</w:t>
            </w:r>
          </w:p>
          <w:p w14:paraId="0F5627F3" w14:textId="77777777" w:rsidR="009337A5" w:rsidRPr="001E309E" w:rsidRDefault="009337A5">
            <w:pPr>
              <w:pStyle w:val="BankNormal"/>
              <w:widowControl w:val="0"/>
              <w:spacing w:after="0" w:line="360" w:lineRule="auto"/>
              <w:jc w:val="both"/>
              <w:rPr>
                <w:szCs w:val="24"/>
                <w:lang w:val="ro-RO"/>
              </w:rPr>
            </w:pPr>
          </w:p>
        </w:tc>
      </w:tr>
      <w:tr w:rsidR="009337A5" w:rsidRPr="001E309E" w14:paraId="61195B72" w14:textId="77777777">
        <w:trPr>
          <w:trHeight w:val="697"/>
        </w:trPr>
        <w:tc>
          <w:tcPr>
            <w:tcW w:w="9744" w:type="dxa"/>
            <w:vAlign w:val="center"/>
          </w:tcPr>
          <w:p w14:paraId="08091FE5" w14:textId="77777777" w:rsidR="009337A5" w:rsidRPr="001E309E" w:rsidRDefault="00000000">
            <w:pPr>
              <w:pStyle w:val="2"/>
              <w:widowControl w:val="0"/>
            </w:pPr>
            <w:bookmarkStart w:id="23" w:name="_Toc449539087"/>
            <w:bookmarkStart w:id="24" w:name="_Toc392180199"/>
            <w:r w:rsidRPr="001E309E">
              <w:lastRenderedPageBreak/>
              <w:t xml:space="preserve">                                                                           </w:t>
            </w:r>
            <w:proofErr w:type="spellStart"/>
            <w:r w:rsidRPr="001E309E">
              <w:t>Garanţia</w:t>
            </w:r>
            <w:proofErr w:type="spellEnd"/>
            <w:r w:rsidRPr="001E309E">
              <w:t xml:space="preserve"> pentru oferta (Garanția bancară) (F3.2)</w:t>
            </w:r>
            <w:bookmarkEnd w:id="23"/>
            <w:bookmarkEnd w:id="24"/>
          </w:p>
        </w:tc>
      </w:tr>
      <w:tr w:rsidR="009337A5" w:rsidRPr="001E309E" w14:paraId="266077ED" w14:textId="77777777">
        <w:trPr>
          <w:trHeight w:val="697"/>
        </w:trPr>
        <w:tc>
          <w:tcPr>
            <w:tcW w:w="9744" w:type="dxa"/>
            <w:vAlign w:val="center"/>
          </w:tcPr>
          <w:p w14:paraId="24D61AA7" w14:textId="77777777" w:rsidR="009337A5" w:rsidRPr="001E309E" w:rsidRDefault="00000000">
            <w:pPr>
              <w:pStyle w:val="BankNormal"/>
              <w:widowControl w:val="0"/>
              <w:spacing w:after="0"/>
              <w:jc w:val="both"/>
              <w:rPr>
                <w:i/>
                <w:iCs/>
                <w:szCs w:val="24"/>
                <w:lang w:val="ro-RO"/>
              </w:rPr>
            </w:pPr>
            <w:r w:rsidRPr="001E309E">
              <w:rPr>
                <w:i/>
                <w:iCs/>
                <w:szCs w:val="24"/>
                <w:lang w:val="ro-RO"/>
              </w:rPr>
              <w:t xml:space="preserve">[Banca emitentă va completa acest formular de </w:t>
            </w:r>
            <w:proofErr w:type="spellStart"/>
            <w:r w:rsidRPr="001E309E">
              <w:rPr>
                <w:i/>
                <w:iCs/>
                <w:szCs w:val="24"/>
                <w:lang w:val="ro-RO"/>
              </w:rPr>
              <w:t>garanţie</w:t>
            </w:r>
            <w:proofErr w:type="spellEnd"/>
            <w:r w:rsidRPr="001E309E">
              <w:rPr>
                <w:i/>
                <w:iCs/>
                <w:szCs w:val="24"/>
                <w:lang w:val="ro-RO"/>
              </w:rPr>
              <w:t xml:space="preserve"> bancară în conformitate cu </w:t>
            </w:r>
            <w:proofErr w:type="spellStart"/>
            <w:r w:rsidRPr="001E309E">
              <w:rPr>
                <w:i/>
                <w:iCs/>
                <w:szCs w:val="24"/>
                <w:lang w:val="ro-RO"/>
              </w:rPr>
              <w:t>instrucţiunile</w:t>
            </w:r>
            <w:proofErr w:type="spellEnd"/>
            <w:r w:rsidRPr="001E309E">
              <w:rPr>
                <w:i/>
                <w:iCs/>
                <w:szCs w:val="24"/>
                <w:lang w:val="ro-RO"/>
              </w:rPr>
              <w:t xml:space="preserve"> indicate mai jos. </w:t>
            </w:r>
            <w:proofErr w:type="spellStart"/>
            <w:r w:rsidRPr="001E309E">
              <w:rPr>
                <w:i/>
                <w:iCs/>
                <w:szCs w:val="24"/>
                <w:lang w:val="ro-RO"/>
              </w:rPr>
              <w:t>Garanţia</w:t>
            </w:r>
            <w:proofErr w:type="spellEnd"/>
            <w:r w:rsidRPr="001E309E">
              <w:rPr>
                <w:i/>
                <w:iCs/>
                <w:szCs w:val="24"/>
                <w:lang w:val="ro-RO"/>
              </w:rPr>
              <w:t xml:space="preserve"> bancară se va imprima pe foaie cu antetul băncii, pe </w:t>
            </w:r>
            <w:proofErr w:type="spellStart"/>
            <w:r w:rsidRPr="001E309E">
              <w:rPr>
                <w:i/>
                <w:iCs/>
                <w:szCs w:val="24"/>
                <w:lang w:val="ro-RO"/>
              </w:rPr>
              <w:t>hîrtie</w:t>
            </w:r>
            <w:proofErr w:type="spellEnd"/>
            <w:r w:rsidRPr="001E309E">
              <w:rPr>
                <w:i/>
                <w:iCs/>
                <w:szCs w:val="24"/>
                <w:lang w:val="ro-RO"/>
              </w:rPr>
              <w:t xml:space="preserve"> specială protejată.]</w:t>
            </w:r>
          </w:p>
          <w:p w14:paraId="44C94445" w14:textId="77777777" w:rsidR="009337A5" w:rsidRPr="001E309E" w:rsidRDefault="00000000">
            <w:pPr>
              <w:pStyle w:val="afd"/>
              <w:widowControl w:val="0"/>
              <w:tabs>
                <w:tab w:val="right" w:pos="7913"/>
              </w:tabs>
              <w:ind w:firstLine="0"/>
              <w:rPr>
                <w:iCs/>
                <w:lang w:val="ro-RO"/>
              </w:rPr>
            </w:pPr>
            <w:r w:rsidRPr="001E309E">
              <w:rPr>
                <w:iCs/>
                <w:lang w:val="ro-RO"/>
              </w:rPr>
              <w:tab/>
              <w:t>__________________________________________________________________</w:t>
            </w:r>
          </w:p>
          <w:p w14:paraId="784CEF78" w14:textId="77777777" w:rsidR="009337A5" w:rsidRPr="001E309E" w:rsidRDefault="00000000">
            <w:pPr>
              <w:pStyle w:val="afd"/>
              <w:widowControl w:val="0"/>
              <w:tabs>
                <w:tab w:val="right" w:pos="7920"/>
              </w:tabs>
              <w:ind w:right="1611" w:firstLine="0"/>
              <w:jc w:val="center"/>
              <w:rPr>
                <w:sz w:val="20"/>
                <w:szCs w:val="20"/>
                <w:lang w:val="ro-RO"/>
              </w:rPr>
            </w:pPr>
            <w:r w:rsidRPr="001E309E">
              <w:rPr>
                <w:iCs/>
                <w:sz w:val="20"/>
                <w:szCs w:val="20"/>
                <w:lang w:val="ro-RO"/>
              </w:rPr>
              <w:t xml:space="preserve">[Numele băncii </w:t>
            </w:r>
            <w:proofErr w:type="spellStart"/>
            <w:r w:rsidRPr="001E309E">
              <w:rPr>
                <w:iCs/>
                <w:sz w:val="20"/>
                <w:szCs w:val="20"/>
                <w:lang w:val="ro-RO"/>
              </w:rPr>
              <w:t>şi</w:t>
            </w:r>
            <w:proofErr w:type="spellEnd"/>
            <w:r w:rsidRPr="001E309E">
              <w:rPr>
                <w:iCs/>
                <w:sz w:val="20"/>
                <w:szCs w:val="20"/>
                <w:lang w:val="ro-RO"/>
              </w:rPr>
              <w:t xml:space="preserve"> adresa oficiului sau a filialei emitente]</w:t>
            </w:r>
          </w:p>
          <w:p w14:paraId="3A8BB7B8" w14:textId="77777777" w:rsidR="009337A5" w:rsidRPr="001E309E" w:rsidRDefault="00000000">
            <w:pPr>
              <w:pStyle w:val="afd"/>
              <w:widowControl w:val="0"/>
              <w:tabs>
                <w:tab w:val="right" w:pos="7920"/>
              </w:tabs>
              <w:ind w:firstLine="0"/>
              <w:rPr>
                <w:lang w:val="ro-RO"/>
              </w:rPr>
            </w:pPr>
            <w:r w:rsidRPr="001E309E">
              <w:rPr>
                <w:b/>
                <w:bCs/>
                <w:lang w:val="ro-RO"/>
              </w:rPr>
              <w:t xml:space="preserve">Beneficiar: </w:t>
            </w:r>
            <w:r w:rsidRPr="001E309E">
              <w:rPr>
                <w:b/>
                <w:bCs/>
                <w:lang w:val="ro-RO"/>
              </w:rPr>
              <w:tab/>
            </w:r>
            <w:r w:rsidRPr="001E309E">
              <w:rPr>
                <w:lang w:val="ro-RO"/>
              </w:rPr>
              <w:t xml:space="preserve">_______________________________________________________ </w:t>
            </w:r>
          </w:p>
          <w:p w14:paraId="1D13E1B1" w14:textId="77777777" w:rsidR="009337A5" w:rsidRPr="001E309E" w:rsidRDefault="00000000">
            <w:pPr>
              <w:pStyle w:val="afd"/>
              <w:widowControl w:val="0"/>
              <w:spacing w:line="360" w:lineRule="auto"/>
              <w:ind w:right="1611" w:firstLine="1320"/>
              <w:jc w:val="center"/>
              <w:rPr>
                <w:iCs/>
                <w:sz w:val="20"/>
                <w:szCs w:val="20"/>
                <w:lang w:val="ro-RO"/>
              </w:rPr>
            </w:pPr>
            <w:r w:rsidRPr="001E309E">
              <w:rPr>
                <w:iCs/>
                <w:sz w:val="20"/>
                <w:szCs w:val="20"/>
                <w:lang w:val="ro-RO"/>
              </w:rPr>
              <w:t xml:space="preserve">[numele </w:t>
            </w:r>
            <w:proofErr w:type="spellStart"/>
            <w:r w:rsidRPr="001E309E">
              <w:rPr>
                <w:iCs/>
                <w:sz w:val="20"/>
                <w:szCs w:val="20"/>
                <w:lang w:val="ro-RO"/>
              </w:rPr>
              <w:t>şi</w:t>
            </w:r>
            <w:proofErr w:type="spellEnd"/>
            <w:r w:rsidRPr="001E309E">
              <w:rPr>
                <w:iCs/>
                <w:sz w:val="20"/>
                <w:szCs w:val="20"/>
                <w:lang w:val="ro-RO"/>
              </w:rPr>
              <w:t xml:space="preserve"> adresa </w:t>
            </w:r>
            <w:proofErr w:type="spellStart"/>
            <w:r w:rsidRPr="001E309E">
              <w:rPr>
                <w:iCs/>
                <w:sz w:val="20"/>
                <w:szCs w:val="20"/>
                <w:lang w:val="ro-RO"/>
              </w:rPr>
              <w:t>autorităţii</w:t>
            </w:r>
            <w:proofErr w:type="spellEnd"/>
            <w:r w:rsidRPr="001E309E">
              <w:rPr>
                <w:iCs/>
                <w:sz w:val="20"/>
                <w:szCs w:val="20"/>
                <w:lang w:val="ro-RO"/>
              </w:rPr>
              <w:t xml:space="preserve"> contractante]</w:t>
            </w:r>
          </w:p>
          <w:p w14:paraId="1EC60098" w14:textId="77777777" w:rsidR="009337A5" w:rsidRPr="001E309E" w:rsidRDefault="00000000">
            <w:pPr>
              <w:pStyle w:val="afd"/>
              <w:widowControl w:val="0"/>
              <w:spacing w:line="360" w:lineRule="auto"/>
              <w:ind w:firstLine="0"/>
              <w:rPr>
                <w:lang w:val="ro-RO"/>
              </w:rPr>
            </w:pPr>
            <w:r w:rsidRPr="001E309E">
              <w:rPr>
                <w:b/>
                <w:bCs/>
                <w:lang w:val="ro-RO"/>
              </w:rPr>
              <w:t xml:space="preserve">Data: </w:t>
            </w:r>
            <w:r w:rsidRPr="001E309E">
              <w:rPr>
                <w:lang w:val="ro-RO"/>
              </w:rPr>
              <w:t>“___” _____________________ 20__</w:t>
            </w:r>
          </w:p>
          <w:p w14:paraId="2D119106" w14:textId="77777777" w:rsidR="009337A5" w:rsidRPr="001E309E" w:rsidRDefault="009337A5">
            <w:pPr>
              <w:pStyle w:val="afd"/>
              <w:widowControl w:val="0"/>
              <w:ind w:firstLine="720"/>
              <w:rPr>
                <w:b/>
                <w:bCs/>
                <w:lang w:val="ro-RO"/>
              </w:rPr>
            </w:pPr>
          </w:p>
          <w:p w14:paraId="15F569CD" w14:textId="77777777" w:rsidR="009337A5" w:rsidRPr="001E309E" w:rsidRDefault="00000000">
            <w:pPr>
              <w:pStyle w:val="afd"/>
              <w:widowControl w:val="0"/>
              <w:ind w:firstLine="0"/>
              <w:jc w:val="center"/>
              <w:rPr>
                <w:lang w:val="ro-RO"/>
              </w:rPr>
            </w:pPr>
            <w:r w:rsidRPr="001E309E">
              <w:rPr>
                <w:b/>
                <w:bCs/>
                <w:lang w:val="ro-RO"/>
              </w:rPr>
              <w:t>GARANŢIE DE OFERTĂ Nr.</w:t>
            </w:r>
            <w:r w:rsidRPr="001E309E">
              <w:rPr>
                <w:lang w:val="ro-RO"/>
              </w:rPr>
              <w:t>_________________</w:t>
            </w:r>
          </w:p>
          <w:p w14:paraId="02E8900E" w14:textId="77777777" w:rsidR="009337A5" w:rsidRPr="001E309E" w:rsidRDefault="009337A5">
            <w:pPr>
              <w:pStyle w:val="afd"/>
              <w:widowControl w:val="0"/>
              <w:ind w:firstLine="720"/>
              <w:rPr>
                <w:lang w:val="ro-RO"/>
              </w:rPr>
            </w:pPr>
          </w:p>
          <w:p w14:paraId="2EEB0D81" w14:textId="77777777" w:rsidR="009337A5" w:rsidRPr="001E309E" w:rsidRDefault="00000000">
            <w:pPr>
              <w:pStyle w:val="afd"/>
              <w:widowControl w:val="0"/>
              <w:tabs>
                <w:tab w:val="right" w:pos="9531"/>
              </w:tabs>
              <w:ind w:firstLine="0"/>
              <w:rPr>
                <w:lang w:val="ro-RO"/>
              </w:rPr>
            </w:pPr>
            <w:r w:rsidRPr="001E309E">
              <w:rPr>
                <w:lang w:val="ro-RO"/>
              </w:rPr>
              <w:t xml:space="preserve">_______________________________________________________________ </w:t>
            </w:r>
            <w:r w:rsidRPr="001E309E">
              <w:rPr>
                <w:lang w:val="ro-RO"/>
              </w:rPr>
              <w:tab/>
              <w:t xml:space="preserve">a fost informată că </w:t>
            </w:r>
          </w:p>
          <w:p w14:paraId="0A71CBFC" w14:textId="77777777" w:rsidR="009337A5" w:rsidRPr="001E309E" w:rsidRDefault="00000000">
            <w:pPr>
              <w:pStyle w:val="afd"/>
              <w:widowControl w:val="0"/>
              <w:ind w:right="1851" w:firstLine="0"/>
              <w:jc w:val="center"/>
              <w:rPr>
                <w:sz w:val="20"/>
                <w:szCs w:val="20"/>
                <w:lang w:val="ro-RO"/>
              </w:rPr>
            </w:pPr>
            <w:r w:rsidRPr="001E309E">
              <w:rPr>
                <w:sz w:val="20"/>
                <w:szCs w:val="20"/>
                <w:lang w:val="ro-RO"/>
              </w:rPr>
              <w:t>[denumirea băncii]</w:t>
            </w:r>
          </w:p>
          <w:p w14:paraId="4AAB3CEA" w14:textId="77777777" w:rsidR="009337A5" w:rsidRPr="001E309E" w:rsidRDefault="00000000">
            <w:pPr>
              <w:pStyle w:val="afd"/>
              <w:widowControl w:val="0"/>
              <w:tabs>
                <w:tab w:val="right" w:pos="9531"/>
              </w:tabs>
              <w:ind w:firstLine="0"/>
              <w:rPr>
                <w:lang w:val="ro-RO"/>
              </w:rPr>
            </w:pPr>
            <w:r w:rsidRPr="001E309E">
              <w:rPr>
                <w:lang w:val="ro-RO"/>
              </w:rPr>
              <w:t xml:space="preserve">____________________________________________________ </w:t>
            </w:r>
            <w:r w:rsidRPr="001E309E">
              <w:rPr>
                <w:lang w:val="ro-RO"/>
              </w:rPr>
              <w:tab/>
              <w:t>(numit în continuare „Ofertant”)</w:t>
            </w:r>
          </w:p>
          <w:p w14:paraId="264CC9F5" w14:textId="77777777" w:rsidR="009337A5" w:rsidRPr="001E309E" w:rsidRDefault="00000000">
            <w:pPr>
              <w:pStyle w:val="afd"/>
              <w:widowControl w:val="0"/>
              <w:ind w:right="3291" w:firstLine="0"/>
              <w:jc w:val="center"/>
              <w:rPr>
                <w:sz w:val="20"/>
                <w:szCs w:val="20"/>
                <w:lang w:val="ro-RO"/>
              </w:rPr>
            </w:pPr>
            <w:r w:rsidRPr="001E309E">
              <w:rPr>
                <w:iCs/>
                <w:sz w:val="20"/>
                <w:szCs w:val="20"/>
                <w:lang w:val="ro-RO"/>
              </w:rPr>
              <w:t>[numele ofertantului]</w:t>
            </w:r>
          </w:p>
          <w:p w14:paraId="6AEC7386" w14:textId="77777777" w:rsidR="009337A5" w:rsidRPr="001E309E" w:rsidRDefault="00000000">
            <w:pPr>
              <w:pStyle w:val="afd"/>
              <w:widowControl w:val="0"/>
              <w:tabs>
                <w:tab w:val="right" w:pos="9531"/>
              </w:tabs>
              <w:ind w:firstLine="0"/>
              <w:rPr>
                <w:lang w:val="ro-RO"/>
              </w:rPr>
            </w:pPr>
            <w:r w:rsidRPr="001E309E">
              <w:rPr>
                <w:lang w:val="ro-RO"/>
              </w:rPr>
              <w:t>urmează să înainteze oferta către Dvs. la data de “___” _____________________ 20__ (numită în continuare „ofertă”) pentru livrarea</w:t>
            </w:r>
            <w:r w:rsidRPr="001E309E">
              <w:rPr>
                <w:lang w:val="ro-RO"/>
              </w:rPr>
              <w:tab/>
              <w:t>__________________________________________</w:t>
            </w:r>
          </w:p>
          <w:p w14:paraId="0C18CC60" w14:textId="77777777" w:rsidR="009337A5" w:rsidRPr="001E309E" w:rsidRDefault="00000000">
            <w:pPr>
              <w:pStyle w:val="afd"/>
              <w:widowControl w:val="0"/>
              <w:ind w:firstLine="4440"/>
              <w:jc w:val="center"/>
              <w:rPr>
                <w:sz w:val="20"/>
                <w:szCs w:val="20"/>
                <w:lang w:val="ro-RO"/>
              </w:rPr>
            </w:pPr>
            <w:r w:rsidRPr="001E309E">
              <w:rPr>
                <w:iCs/>
                <w:sz w:val="20"/>
                <w:szCs w:val="20"/>
                <w:lang w:val="ro-RO"/>
              </w:rPr>
              <w:t xml:space="preserve">[obiectul </w:t>
            </w:r>
            <w:proofErr w:type="spellStart"/>
            <w:r w:rsidRPr="001E309E">
              <w:rPr>
                <w:iCs/>
                <w:sz w:val="20"/>
                <w:szCs w:val="20"/>
                <w:lang w:val="ro-RO"/>
              </w:rPr>
              <w:t>achiziţiei</w:t>
            </w:r>
            <w:proofErr w:type="spellEnd"/>
            <w:r w:rsidRPr="001E309E">
              <w:rPr>
                <w:iCs/>
                <w:sz w:val="20"/>
                <w:szCs w:val="20"/>
                <w:lang w:val="ro-RO"/>
              </w:rPr>
              <w:t>]</w:t>
            </w:r>
          </w:p>
          <w:p w14:paraId="2E65398C" w14:textId="77777777" w:rsidR="009337A5" w:rsidRPr="001E309E" w:rsidRDefault="00000000">
            <w:pPr>
              <w:pStyle w:val="afd"/>
              <w:widowControl w:val="0"/>
              <w:ind w:firstLine="0"/>
              <w:rPr>
                <w:lang w:val="ro-RO"/>
              </w:rPr>
            </w:pPr>
            <w:r w:rsidRPr="001E309E">
              <w:rPr>
                <w:lang w:val="ro-RO"/>
              </w:rPr>
              <w:t>conform anunțului de participare nr. __________________ din “___” _____________________ 20__.</w:t>
            </w:r>
          </w:p>
          <w:p w14:paraId="7C5D6BF3" w14:textId="77777777" w:rsidR="009337A5" w:rsidRPr="001E309E" w:rsidRDefault="009337A5">
            <w:pPr>
              <w:pStyle w:val="afd"/>
              <w:widowControl w:val="0"/>
              <w:ind w:firstLine="720"/>
              <w:rPr>
                <w:lang w:val="ro-RO"/>
              </w:rPr>
            </w:pPr>
          </w:p>
          <w:p w14:paraId="27033D0B" w14:textId="77777777" w:rsidR="009337A5" w:rsidRPr="001E309E" w:rsidRDefault="00000000">
            <w:pPr>
              <w:pStyle w:val="afd"/>
              <w:widowControl w:val="0"/>
              <w:ind w:firstLine="0"/>
              <w:rPr>
                <w:iCs/>
                <w:lang w:val="ro-RO"/>
              </w:rPr>
            </w:pPr>
            <w:r w:rsidRPr="001E309E">
              <w:rPr>
                <w:lang w:val="ro-RO"/>
              </w:rPr>
              <w:t>La cererea Ofertantului, noi, ____________________________________________</w:t>
            </w:r>
            <w:r w:rsidRPr="001E309E">
              <w:rPr>
                <w:iCs/>
                <w:lang w:val="ro-RO"/>
              </w:rPr>
              <w:t>,</w:t>
            </w:r>
            <w:r w:rsidRPr="001E309E">
              <w:rPr>
                <w:i/>
                <w:iCs/>
                <w:lang w:val="ro-RO"/>
              </w:rPr>
              <w:t xml:space="preserve"> </w:t>
            </w:r>
            <w:r w:rsidRPr="001E309E">
              <w:rPr>
                <w:iCs/>
                <w:lang w:val="ro-RO"/>
              </w:rPr>
              <w:t xml:space="preserve">prin prezenta, </w:t>
            </w:r>
          </w:p>
          <w:p w14:paraId="42499AE6" w14:textId="77777777" w:rsidR="009337A5" w:rsidRPr="001E309E" w:rsidRDefault="00000000">
            <w:pPr>
              <w:pStyle w:val="afd"/>
              <w:widowControl w:val="0"/>
              <w:ind w:right="1491" w:firstLine="2760"/>
              <w:jc w:val="center"/>
              <w:rPr>
                <w:sz w:val="20"/>
                <w:szCs w:val="20"/>
                <w:lang w:val="ro-RO"/>
              </w:rPr>
            </w:pPr>
            <w:r w:rsidRPr="001E309E">
              <w:rPr>
                <w:sz w:val="20"/>
                <w:szCs w:val="20"/>
                <w:lang w:val="ro-RO"/>
              </w:rPr>
              <w:t>[denumirea băncii]</w:t>
            </w:r>
          </w:p>
          <w:p w14:paraId="1CC84379" w14:textId="77777777" w:rsidR="009337A5" w:rsidRPr="001E309E" w:rsidRDefault="00000000">
            <w:pPr>
              <w:pStyle w:val="afd"/>
              <w:widowControl w:val="0"/>
              <w:tabs>
                <w:tab w:val="right" w:pos="9531"/>
              </w:tabs>
              <w:ind w:firstLine="0"/>
              <w:rPr>
                <w:iCs/>
                <w:lang w:val="ro-RO"/>
              </w:rPr>
            </w:pPr>
            <w:r w:rsidRPr="001E309E">
              <w:rPr>
                <w:iCs/>
                <w:lang w:val="ro-RO"/>
              </w:rPr>
              <w:t xml:space="preserve">ne angajăm în mod irevocabil să vă plătim orice sumă sau sume ce nu </w:t>
            </w:r>
            <w:proofErr w:type="spellStart"/>
            <w:r w:rsidRPr="001E309E">
              <w:rPr>
                <w:iCs/>
                <w:lang w:val="ro-RO"/>
              </w:rPr>
              <w:t>depăşesc</w:t>
            </w:r>
            <w:proofErr w:type="spellEnd"/>
            <w:r w:rsidRPr="001E309E">
              <w:rPr>
                <w:iCs/>
                <w:lang w:val="ro-RO"/>
              </w:rPr>
              <w:t xml:space="preserve"> în total suma de:</w:t>
            </w:r>
          </w:p>
          <w:p w14:paraId="49D12B3C" w14:textId="77777777" w:rsidR="009337A5" w:rsidRPr="001E309E" w:rsidRDefault="00000000">
            <w:pPr>
              <w:pStyle w:val="afd"/>
              <w:widowControl w:val="0"/>
              <w:ind w:firstLine="0"/>
              <w:rPr>
                <w:iCs/>
                <w:lang w:val="ro-RO"/>
              </w:rPr>
            </w:pPr>
            <w:r w:rsidRPr="001E309E">
              <w:rPr>
                <w:iCs/>
                <w:lang w:val="ro-RO"/>
              </w:rPr>
              <w:t>______________________ (_______________________________________________________)</w:t>
            </w:r>
          </w:p>
          <w:p w14:paraId="78747210" w14:textId="77777777" w:rsidR="009337A5" w:rsidRPr="001E309E" w:rsidRDefault="00000000">
            <w:pPr>
              <w:pStyle w:val="afd"/>
              <w:widowControl w:val="0"/>
              <w:ind w:firstLine="0"/>
              <w:rPr>
                <w:sz w:val="20"/>
                <w:szCs w:val="20"/>
                <w:lang w:val="ro-RO"/>
              </w:rPr>
            </w:pPr>
            <w:r w:rsidRPr="001E309E">
              <w:rPr>
                <w:iCs/>
                <w:sz w:val="20"/>
                <w:szCs w:val="20"/>
                <w:lang w:val="ro-RO"/>
              </w:rPr>
              <w:tab/>
              <w:t xml:space="preserve">[suma în cifre] </w:t>
            </w:r>
            <w:r w:rsidRPr="001E309E">
              <w:rPr>
                <w:iCs/>
                <w:sz w:val="20"/>
                <w:szCs w:val="20"/>
                <w:lang w:val="ro-RO"/>
              </w:rPr>
              <w:tab/>
            </w:r>
            <w:r w:rsidRPr="001E309E">
              <w:rPr>
                <w:iCs/>
                <w:sz w:val="20"/>
                <w:szCs w:val="20"/>
                <w:lang w:val="ro-RO"/>
              </w:rPr>
              <w:tab/>
            </w:r>
            <w:r w:rsidRPr="001E309E">
              <w:rPr>
                <w:iCs/>
                <w:sz w:val="20"/>
                <w:szCs w:val="20"/>
                <w:lang w:val="ro-RO"/>
              </w:rPr>
              <w:tab/>
            </w:r>
            <w:r w:rsidRPr="001E309E">
              <w:rPr>
                <w:iCs/>
                <w:sz w:val="20"/>
                <w:szCs w:val="20"/>
                <w:lang w:val="ro-RO"/>
              </w:rPr>
              <w:tab/>
            </w:r>
            <w:r w:rsidRPr="001E309E">
              <w:rPr>
                <w:iCs/>
                <w:sz w:val="20"/>
                <w:szCs w:val="20"/>
                <w:lang w:val="ro-RO"/>
              </w:rPr>
              <w:tab/>
            </w:r>
            <w:r w:rsidRPr="001E309E">
              <w:rPr>
                <w:sz w:val="20"/>
                <w:szCs w:val="20"/>
                <w:lang w:val="ro-RO"/>
              </w:rPr>
              <w:t>(</w:t>
            </w:r>
            <w:r w:rsidRPr="001E309E">
              <w:rPr>
                <w:iCs/>
                <w:sz w:val="20"/>
                <w:szCs w:val="20"/>
                <w:lang w:val="ro-RO"/>
              </w:rPr>
              <w:t>[suma în cuvinte]</w:t>
            </w:r>
            <w:r w:rsidRPr="001E309E">
              <w:rPr>
                <w:sz w:val="20"/>
                <w:szCs w:val="20"/>
                <w:lang w:val="ro-RO"/>
              </w:rPr>
              <w:t>)</w:t>
            </w:r>
          </w:p>
          <w:p w14:paraId="2648C4C7" w14:textId="77777777" w:rsidR="009337A5" w:rsidRPr="001E309E" w:rsidRDefault="00000000">
            <w:pPr>
              <w:pStyle w:val="afd"/>
              <w:widowControl w:val="0"/>
              <w:ind w:firstLine="0"/>
              <w:rPr>
                <w:i/>
                <w:iCs/>
                <w:lang w:val="ro-RO"/>
              </w:rPr>
            </w:pPr>
            <w:r w:rsidRPr="001E309E">
              <w:rPr>
                <w:lang w:val="ro-RO"/>
              </w:rPr>
              <w:t xml:space="preserve">la primirea de către noi a primei solicitări din partea Dvs. în scris, </w:t>
            </w:r>
            <w:proofErr w:type="spellStart"/>
            <w:r w:rsidRPr="001E309E">
              <w:rPr>
                <w:lang w:val="ro-RO"/>
              </w:rPr>
              <w:t>însoţite</w:t>
            </w:r>
            <w:proofErr w:type="spellEnd"/>
            <w:r w:rsidRPr="001E309E">
              <w:rPr>
                <w:lang w:val="ro-RO"/>
              </w:rPr>
              <w:t xml:space="preserve"> de o </w:t>
            </w:r>
            <w:proofErr w:type="spellStart"/>
            <w:r w:rsidRPr="001E309E">
              <w:rPr>
                <w:lang w:val="ro-RO"/>
              </w:rPr>
              <w:t>declaraţie</w:t>
            </w:r>
            <w:proofErr w:type="spellEnd"/>
            <w:r w:rsidRPr="001E309E">
              <w:rPr>
                <w:lang w:val="ro-RO"/>
              </w:rPr>
              <w:t xml:space="preserve"> în care se specifică faptul că Ofertantul încalcă una sau mai multe dintre </w:t>
            </w:r>
            <w:proofErr w:type="spellStart"/>
            <w:r w:rsidRPr="001E309E">
              <w:rPr>
                <w:lang w:val="ro-RO"/>
              </w:rPr>
              <w:t>obligaţiile</w:t>
            </w:r>
            <w:proofErr w:type="spellEnd"/>
            <w:r w:rsidRPr="001E309E">
              <w:rPr>
                <w:lang w:val="ro-RO"/>
              </w:rPr>
              <w:t xml:space="preserve"> sale referitor la </w:t>
            </w:r>
            <w:proofErr w:type="spellStart"/>
            <w:r w:rsidRPr="001E309E">
              <w:rPr>
                <w:lang w:val="ro-RO"/>
              </w:rPr>
              <w:t>condiţiile</w:t>
            </w:r>
            <w:proofErr w:type="spellEnd"/>
            <w:r w:rsidRPr="001E309E">
              <w:rPr>
                <w:lang w:val="ro-RO"/>
              </w:rPr>
              <w:t xml:space="preserve"> ofertei, </w:t>
            </w:r>
            <w:proofErr w:type="spellStart"/>
            <w:r w:rsidRPr="001E309E">
              <w:rPr>
                <w:lang w:val="ro-RO"/>
              </w:rPr>
              <w:t>şi</w:t>
            </w:r>
            <w:proofErr w:type="spellEnd"/>
            <w:r w:rsidRPr="001E309E">
              <w:rPr>
                <w:lang w:val="ro-RO"/>
              </w:rPr>
              <w:t xml:space="preserve"> anume:   </w:t>
            </w:r>
          </w:p>
          <w:p w14:paraId="50B1CE99" w14:textId="77777777" w:rsidR="009337A5" w:rsidRPr="001E309E" w:rsidRDefault="00000000">
            <w:pPr>
              <w:pStyle w:val="afd"/>
              <w:widowControl w:val="0"/>
              <w:numPr>
                <w:ilvl w:val="1"/>
                <w:numId w:val="3"/>
              </w:numPr>
              <w:tabs>
                <w:tab w:val="left" w:pos="720"/>
              </w:tabs>
              <w:ind w:left="720"/>
              <w:rPr>
                <w:lang w:val="ro-RO"/>
              </w:rPr>
            </w:pPr>
            <w:proofErr w:type="spellStart"/>
            <w:r w:rsidRPr="001E309E">
              <w:rPr>
                <w:lang w:val="ro-RO"/>
              </w:rPr>
              <w:t>şi</w:t>
            </w:r>
            <w:proofErr w:type="spellEnd"/>
            <w:r w:rsidRPr="001E309E">
              <w:rPr>
                <w:lang w:val="ro-RO"/>
              </w:rPr>
              <w:t xml:space="preserve">-a retras oferta în timpul perioadei </w:t>
            </w:r>
            <w:proofErr w:type="spellStart"/>
            <w:r w:rsidRPr="001E309E">
              <w:rPr>
                <w:lang w:val="ro-RO"/>
              </w:rPr>
              <w:t>valabilităţii</w:t>
            </w:r>
            <w:proofErr w:type="spellEnd"/>
            <w:r w:rsidRPr="001E309E">
              <w:rPr>
                <w:lang w:val="ro-RO"/>
              </w:rPr>
              <w:t xml:space="preserve"> ofertei sau a modificat oferta după expirarea termenului-limită de depunere a ofertelor; sau </w:t>
            </w:r>
          </w:p>
          <w:p w14:paraId="504FA849" w14:textId="77777777" w:rsidR="009337A5" w:rsidRPr="001E309E" w:rsidRDefault="00000000">
            <w:pPr>
              <w:pStyle w:val="afd"/>
              <w:widowControl w:val="0"/>
              <w:numPr>
                <w:ilvl w:val="1"/>
                <w:numId w:val="3"/>
              </w:numPr>
              <w:tabs>
                <w:tab w:val="left" w:pos="720"/>
              </w:tabs>
              <w:ind w:left="720"/>
              <w:rPr>
                <w:lang w:val="ro-RO"/>
              </w:rPr>
            </w:pPr>
            <w:r w:rsidRPr="001E309E">
              <w:rPr>
                <w:lang w:val="ro-RO"/>
              </w:rPr>
              <w:t xml:space="preserve">fiind </w:t>
            </w:r>
            <w:proofErr w:type="spellStart"/>
            <w:r w:rsidRPr="001E309E">
              <w:rPr>
                <w:lang w:val="ro-RO"/>
              </w:rPr>
              <w:t>anunţat</w:t>
            </w:r>
            <w:proofErr w:type="spellEnd"/>
            <w:r w:rsidRPr="001E309E">
              <w:rPr>
                <w:lang w:val="ro-RO"/>
              </w:rPr>
              <w:t xml:space="preserve"> de către autoritatea contractantă, în perioada de valabilitate a ofertei, despre adjudecarea contractului: (i) </w:t>
            </w:r>
            <w:proofErr w:type="spellStart"/>
            <w:r w:rsidRPr="001E309E">
              <w:rPr>
                <w:lang w:val="ro-RO"/>
              </w:rPr>
              <w:t>eşuează</w:t>
            </w:r>
            <w:proofErr w:type="spellEnd"/>
            <w:r w:rsidRPr="001E309E">
              <w:rPr>
                <w:lang w:val="ro-RO"/>
              </w:rPr>
              <w:t xml:space="preserve"> sau refuză să semneze formularul contractului;; sau (ii) </w:t>
            </w:r>
            <w:proofErr w:type="spellStart"/>
            <w:r w:rsidRPr="001E309E">
              <w:rPr>
                <w:lang w:val="ro-RO"/>
              </w:rPr>
              <w:t>eşuează</w:t>
            </w:r>
            <w:proofErr w:type="spellEnd"/>
            <w:r w:rsidRPr="001E309E">
              <w:rPr>
                <w:lang w:val="ro-RO"/>
              </w:rPr>
              <w:t xml:space="preserve"> sau refuză să prezinte </w:t>
            </w:r>
            <w:proofErr w:type="spellStart"/>
            <w:r w:rsidRPr="001E309E">
              <w:rPr>
                <w:lang w:val="ro-RO"/>
              </w:rPr>
              <w:t>garanţia</w:t>
            </w:r>
            <w:proofErr w:type="spellEnd"/>
            <w:r w:rsidRPr="001E309E">
              <w:rPr>
                <w:lang w:val="ro-RO"/>
              </w:rPr>
              <w:t xml:space="preserve"> de bună </w:t>
            </w:r>
            <w:proofErr w:type="spellStart"/>
            <w:r w:rsidRPr="001E309E">
              <w:rPr>
                <w:lang w:val="ro-RO"/>
              </w:rPr>
              <w:t>execuţie</w:t>
            </w:r>
            <w:proofErr w:type="spellEnd"/>
            <w:r w:rsidRPr="001E309E">
              <w:rPr>
                <w:lang w:val="ro-RO"/>
              </w:rPr>
              <w:t xml:space="preserve">, dacă se cere conform </w:t>
            </w:r>
            <w:proofErr w:type="spellStart"/>
            <w:r w:rsidRPr="001E309E">
              <w:rPr>
                <w:lang w:val="ro-RO"/>
              </w:rPr>
              <w:t>condiţiilor</w:t>
            </w:r>
            <w:proofErr w:type="spellEnd"/>
            <w:r w:rsidRPr="001E309E">
              <w:rPr>
                <w:lang w:val="ro-RO"/>
              </w:rPr>
              <w:t xml:space="preserve"> </w:t>
            </w:r>
            <w:proofErr w:type="spellStart"/>
            <w:r w:rsidRPr="001E309E">
              <w:rPr>
                <w:lang w:val="ro-RO"/>
              </w:rPr>
              <w:t>licitaţiei</w:t>
            </w:r>
            <w:proofErr w:type="spellEnd"/>
            <w:r w:rsidRPr="001E309E">
              <w:rPr>
                <w:lang w:val="ro-RO"/>
              </w:rPr>
              <w:t xml:space="preserve">, ori nu a executat vreo </w:t>
            </w:r>
            <w:proofErr w:type="spellStart"/>
            <w:r w:rsidRPr="001E309E">
              <w:rPr>
                <w:lang w:val="ro-RO"/>
              </w:rPr>
              <w:t>condiţie</w:t>
            </w:r>
            <w:proofErr w:type="spellEnd"/>
            <w:r w:rsidRPr="001E309E">
              <w:rPr>
                <w:lang w:val="ro-RO"/>
              </w:rPr>
              <w:t xml:space="preserve"> specificată în documentele de atribuire, înainte de semnarea contractului de </w:t>
            </w:r>
            <w:proofErr w:type="spellStart"/>
            <w:r w:rsidRPr="001E309E">
              <w:rPr>
                <w:lang w:val="ro-RO"/>
              </w:rPr>
              <w:t>achiziţie</w:t>
            </w:r>
            <w:proofErr w:type="spellEnd"/>
            <w:r w:rsidRPr="001E309E">
              <w:rPr>
                <w:lang w:val="ro-RO"/>
              </w:rPr>
              <w:t>.</w:t>
            </w:r>
          </w:p>
          <w:p w14:paraId="1AF7D728" w14:textId="77777777" w:rsidR="009337A5" w:rsidRPr="001E309E" w:rsidRDefault="009337A5">
            <w:pPr>
              <w:pStyle w:val="afd"/>
              <w:widowControl w:val="0"/>
              <w:ind w:firstLine="0"/>
              <w:rPr>
                <w:lang w:val="ro-RO"/>
              </w:rPr>
            </w:pPr>
          </w:p>
          <w:p w14:paraId="3105DCD1" w14:textId="77777777" w:rsidR="009337A5" w:rsidRPr="001E309E" w:rsidRDefault="00000000">
            <w:pPr>
              <w:pStyle w:val="afd"/>
              <w:widowControl w:val="0"/>
              <w:rPr>
                <w:lang w:val="ro-RO"/>
              </w:rPr>
            </w:pPr>
            <w:r w:rsidRPr="001E309E">
              <w:rPr>
                <w:lang w:val="ro-RO"/>
              </w:rPr>
              <w:t xml:space="preserve">Această </w:t>
            </w:r>
            <w:proofErr w:type="spellStart"/>
            <w:r w:rsidRPr="001E309E">
              <w:rPr>
                <w:lang w:val="ro-RO"/>
              </w:rPr>
              <w:t>garanţie</w:t>
            </w:r>
            <w:proofErr w:type="spellEnd"/>
            <w:r w:rsidRPr="001E309E">
              <w:rPr>
                <w:lang w:val="ro-RO"/>
              </w:rPr>
              <w:t xml:space="preserve"> va expira în cazul în care ofertantul devine ofertant </w:t>
            </w:r>
            <w:proofErr w:type="spellStart"/>
            <w:r w:rsidRPr="001E309E">
              <w:rPr>
                <w:lang w:val="ro-RO"/>
              </w:rPr>
              <w:t>cîştigător</w:t>
            </w:r>
            <w:proofErr w:type="spellEnd"/>
            <w:r w:rsidRPr="001E309E">
              <w:rPr>
                <w:lang w:val="ro-RO"/>
              </w:rPr>
              <w:t xml:space="preserve">, la primirea de către noi a copiei </w:t>
            </w:r>
            <w:proofErr w:type="spellStart"/>
            <w:r w:rsidRPr="001E309E">
              <w:rPr>
                <w:lang w:val="ro-RO"/>
              </w:rPr>
              <w:t>înştiinţării</w:t>
            </w:r>
            <w:proofErr w:type="spellEnd"/>
            <w:r w:rsidRPr="001E309E">
              <w:rPr>
                <w:lang w:val="ro-RO"/>
              </w:rPr>
              <w:t xml:space="preserve"> privind adjudecarea contractului </w:t>
            </w:r>
            <w:proofErr w:type="spellStart"/>
            <w:r w:rsidRPr="001E309E">
              <w:rPr>
                <w:lang w:val="ro-RO"/>
              </w:rPr>
              <w:t>şi</w:t>
            </w:r>
            <w:proofErr w:type="spellEnd"/>
            <w:r w:rsidRPr="001E309E">
              <w:rPr>
                <w:lang w:val="ro-RO"/>
              </w:rPr>
              <w:t xml:space="preserve"> în urma emiterii </w:t>
            </w:r>
            <w:proofErr w:type="spellStart"/>
            <w:r w:rsidRPr="001E309E">
              <w:rPr>
                <w:lang w:val="ro-RO"/>
              </w:rPr>
              <w:t>Garanţiei</w:t>
            </w:r>
            <w:proofErr w:type="spellEnd"/>
            <w:r w:rsidRPr="001E309E">
              <w:rPr>
                <w:lang w:val="ro-RO"/>
              </w:rPr>
              <w:t xml:space="preserve"> de bună </w:t>
            </w:r>
            <w:proofErr w:type="spellStart"/>
            <w:r w:rsidRPr="001E309E">
              <w:rPr>
                <w:lang w:val="ro-RO"/>
              </w:rPr>
              <w:t>execuţie</w:t>
            </w:r>
            <w:proofErr w:type="spellEnd"/>
            <w:r w:rsidRPr="001E309E">
              <w:rPr>
                <w:lang w:val="ro-RO"/>
              </w:rPr>
              <w:t xml:space="preserve"> eliberată către Dvs. la solicitarea Ofertantului. </w:t>
            </w:r>
          </w:p>
          <w:p w14:paraId="48F51C1C" w14:textId="77777777" w:rsidR="009337A5" w:rsidRPr="001E309E" w:rsidRDefault="009337A5">
            <w:pPr>
              <w:pStyle w:val="afd"/>
              <w:widowControl w:val="0"/>
              <w:ind w:firstLine="0"/>
              <w:rPr>
                <w:lang w:val="ro-RO"/>
              </w:rPr>
            </w:pPr>
          </w:p>
          <w:p w14:paraId="7E44445F" w14:textId="77777777" w:rsidR="009337A5" w:rsidRPr="001E309E" w:rsidRDefault="00000000">
            <w:pPr>
              <w:pStyle w:val="afd"/>
              <w:widowControl w:val="0"/>
              <w:rPr>
                <w:lang w:val="ro-RO" w:eastAsia="en-US"/>
              </w:rPr>
            </w:pPr>
            <w:r w:rsidRPr="001E309E">
              <w:rPr>
                <w:lang w:val="ro-RO"/>
              </w:rPr>
              <w:t xml:space="preserve">Prezenta </w:t>
            </w:r>
            <w:proofErr w:type="spellStart"/>
            <w:r w:rsidRPr="001E309E">
              <w:rPr>
                <w:lang w:val="ro-RO"/>
              </w:rPr>
              <w:t>garanţie</w:t>
            </w:r>
            <w:proofErr w:type="spellEnd"/>
            <w:r w:rsidRPr="001E309E">
              <w:rPr>
                <w:lang w:val="ro-RO"/>
              </w:rPr>
              <w:t xml:space="preserve"> este valabilă </w:t>
            </w:r>
            <w:proofErr w:type="spellStart"/>
            <w:r w:rsidRPr="001E309E">
              <w:rPr>
                <w:lang w:val="ro-RO"/>
              </w:rPr>
              <w:t>pînă</w:t>
            </w:r>
            <w:proofErr w:type="spellEnd"/>
            <w:r w:rsidRPr="001E309E">
              <w:rPr>
                <w:lang w:val="ro-RO"/>
              </w:rPr>
              <w:t xml:space="preserve"> la data de “___” _____________________ 20__.</w:t>
            </w:r>
          </w:p>
          <w:p w14:paraId="1BFFE76D" w14:textId="77777777" w:rsidR="009337A5" w:rsidRPr="001E309E" w:rsidRDefault="009337A5">
            <w:pPr>
              <w:pStyle w:val="afd"/>
              <w:widowControl w:val="0"/>
              <w:rPr>
                <w:lang w:val="ro-RO"/>
              </w:rPr>
            </w:pPr>
          </w:p>
          <w:p w14:paraId="435DFE44" w14:textId="77777777" w:rsidR="009337A5" w:rsidRPr="001E309E" w:rsidRDefault="00000000">
            <w:pPr>
              <w:pStyle w:val="afd"/>
              <w:widowControl w:val="0"/>
              <w:ind w:firstLine="0"/>
              <w:rPr>
                <w:b/>
                <w:bCs/>
                <w:lang w:val="ro-RO"/>
              </w:rPr>
            </w:pPr>
            <w:r w:rsidRPr="001E309E">
              <w:rPr>
                <w:b/>
                <w:bCs/>
                <w:lang w:val="ro-RO"/>
              </w:rPr>
              <w:t>_________________________________________</w:t>
            </w:r>
          </w:p>
          <w:p w14:paraId="07F03CFD" w14:textId="77777777" w:rsidR="009337A5" w:rsidRPr="001E309E" w:rsidRDefault="00000000">
            <w:pPr>
              <w:pStyle w:val="afd"/>
              <w:widowControl w:val="0"/>
              <w:ind w:right="4611" w:firstLine="0"/>
              <w:jc w:val="center"/>
              <w:rPr>
                <w:iCs/>
                <w:sz w:val="20"/>
                <w:szCs w:val="20"/>
                <w:lang w:val="ro-RO"/>
              </w:rPr>
            </w:pPr>
            <w:r w:rsidRPr="001E309E">
              <w:rPr>
                <w:iCs/>
                <w:sz w:val="20"/>
                <w:szCs w:val="20"/>
                <w:lang w:val="ro-RO"/>
              </w:rPr>
              <w:t>[semnătura autorizată a băncii]</w:t>
            </w:r>
          </w:p>
        </w:tc>
      </w:tr>
    </w:tbl>
    <w:p w14:paraId="5DE5738C" w14:textId="77777777" w:rsidR="009337A5" w:rsidRPr="001E309E" w:rsidRDefault="009337A5"/>
    <w:p w14:paraId="468EA165" w14:textId="77777777" w:rsidR="009337A5" w:rsidRPr="001E309E" w:rsidRDefault="00000000">
      <w:pPr>
        <w:shd w:val="clear" w:color="auto" w:fill="FFFFFF" w:themeFill="background1"/>
        <w:spacing w:before="120" w:after="120"/>
        <w:jc w:val="center"/>
        <w:rPr>
          <w:b/>
        </w:rPr>
      </w:pPr>
      <w:r w:rsidRPr="001E309E">
        <w:br w:type="page"/>
      </w:r>
    </w:p>
    <w:p w14:paraId="68D269DE" w14:textId="77777777" w:rsidR="009337A5" w:rsidRPr="001E309E" w:rsidRDefault="00000000">
      <w:pPr>
        <w:shd w:val="clear" w:color="auto" w:fill="FFFFFF" w:themeFill="background1"/>
        <w:spacing w:before="120" w:after="120"/>
        <w:ind w:left="6480" w:firstLine="720"/>
        <w:jc w:val="center"/>
        <w:rPr>
          <w:rFonts w:ascii="Calibri Light" w:hAnsi="Calibri Light"/>
          <w:b/>
          <w:color w:val="00B0F0"/>
          <w:sz w:val="26"/>
          <w:szCs w:val="26"/>
        </w:rPr>
      </w:pPr>
      <w:r w:rsidRPr="001E309E">
        <w:rPr>
          <w:rFonts w:ascii="Calibri Light" w:hAnsi="Calibri Light"/>
          <w:b/>
          <w:color w:val="00B0F0"/>
          <w:sz w:val="26"/>
          <w:szCs w:val="26"/>
        </w:rPr>
        <w:lastRenderedPageBreak/>
        <w:t>Formularul F 3.3</w:t>
      </w:r>
    </w:p>
    <w:p w14:paraId="6B34631B" w14:textId="77777777" w:rsidR="009337A5" w:rsidRPr="001E309E" w:rsidRDefault="009337A5">
      <w:pPr>
        <w:shd w:val="clear" w:color="auto" w:fill="FFFFFF" w:themeFill="background1"/>
        <w:spacing w:before="120" w:after="120"/>
        <w:jc w:val="center"/>
        <w:rPr>
          <w:b/>
        </w:rPr>
      </w:pPr>
    </w:p>
    <w:p w14:paraId="53CAED81" w14:textId="77777777" w:rsidR="009337A5" w:rsidRPr="001E309E" w:rsidRDefault="00000000">
      <w:pPr>
        <w:shd w:val="clear" w:color="auto" w:fill="FFFFFF" w:themeFill="background1"/>
        <w:spacing w:before="120" w:after="120"/>
        <w:jc w:val="center"/>
        <w:rPr>
          <w:b/>
        </w:rPr>
      </w:pPr>
      <w:r w:rsidRPr="001E309E">
        <w:rPr>
          <w:b/>
        </w:rPr>
        <w:t>D E C L A R A Ț I E</w:t>
      </w:r>
    </w:p>
    <w:p w14:paraId="2B0660E1" w14:textId="77777777" w:rsidR="009337A5" w:rsidRPr="001E309E" w:rsidRDefault="00000000">
      <w:pPr>
        <w:shd w:val="clear" w:color="auto" w:fill="FFFFFF" w:themeFill="background1"/>
        <w:spacing w:before="120" w:after="120"/>
        <w:jc w:val="center"/>
        <w:rPr>
          <w:b/>
        </w:rPr>
      </w:pPr>
      <w:r w:rsidRPr="001E309E">
        <w:rPr>
          <w:b/>
        </w:rPr>
        <w:t xml:space="preserve">privind neîncadrarea în situațiile prevăzute la art.16 alin.(2) </w:t>
      </w:r>
      <w:proofErr w:type="spellStart"/>
      <w:r w:rsidRPr="001E309E">
        <w:rPr>
          <w:b/>
        </w:rPr>
        <w:t>lit.a</w:t>
      </w:r>
      <w:proofErr w:type="spellEnd"/>
      <w:r w:rsidRPr="001E309E">
        <w:rPr>
          <w:b/>
        </w:rPr>
        <w:t xml:space="preserve">) al Legii nr.246/2017 cu privire la întreprinderea de stat și întreprinderea municipală </w:t>
      </w:r>
    </w:p>
    <w:p w14:paraId="2EBF6A9C" w14:textId="77777777" w:rsidR="009337A5" w:rsidRPr="001E309E" w:rsidRDefault="00000000">
      <w:pPr>
        <w:shd w:val="clear" w:color="auto" w:fill="FFFFFF" w:themeFill="background1"/>
        <w:spacing w:before="120" w:after="120"/>
      </w:pPr>
      <w:r w:rsidRPr="001E309E">
        <w:t xml:space="preserve">Titlul achiziției:……………………………………………………………………………. </w:t>
      </w:r>
    </w:p>
    <w:p w14:paraId="0069B878" w14:textId="77777777" w:rsidR="009337A5" w:rsidRPr="001E309E" w:rsidRDefault="009337A5">
      <w:pPr>
        <w:shd w:val="clear" w:color="auto" w:fill="FFFFFF" w:themeFill="background1"/>
        <w:spacing w:before="120" w:after="120"/>
      </w:pPr>
    </w:p>
    <w:p w14:paraId="72D6863E" w14:textId="77777777" w:rsidR="009337A5" w:rsidRPr="001E309E" w:rsidRDefault="00000000">
      <w:pPr>
        <w:shd w:val="clear" w:color="auto" w:fill="FFFFFF" w:themeFill="background1"/>
        <w:spacing w:before="120" w:after="120"/>
      </w:pPr>
      <w:r w:rsidRPr="001E309E">
        <w:t>Subsemnatul, ............................................................(nume, prenume) reprezentant legal al ……………. ……………………………………… (denumirea operatorului economic), în calitate de ofertant, la achiziție.......................................................................................</w:t>
      </w:r>
    </w:p>
    <w:p w14:paraId="2AE8F0A3" w14:textId="77777777" w:rsidR="009337A5" w:rsidRPr="001E309E" w:rsidRDefault="00000000">
      <w:pPr>
        <w:shd w:val="clear" w:color="auto" w:fill="FFFFFF" w:themeFill="background1"/>
        <w:spacing w:before="120" w:after="120"/>
        <w:jc w:val="both"/>
      </w:pPr>
      <w:r w:rsidRPr="001E309E">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w:t>
      </w:r>
      <w:proofErr w:type="spellStart"/>
      <w:r w:rsidRPr="001E309E">
        <w:t>lit.a</w:t>
      </w:r>
      <w:proofErr w:type="spellEnd"/>
      <w:r w:rsidRPr="001E309E">
        <w:t xml:space="preserve">) al Legii nr.246/2017 cu privire la întreprinderea de stat și întreprinderea municipală, respectiv ofertantul: </w:t>
      </w:r>
    </w:p>
    <w:p w14:paraId="456465AC" w14:textId="77777777" w:rsidR="009337A5" w:rsidRPr="001E309E" w:rsidRDefault="00000000">
      <w:pPr>
        <w:shd w:val="clear" w:color="auto" w:fill="FFFFFF" w:themeFill="background1"/>
        <w:spacing w:before="120" w:after="120"/>
        <w:jc w:val="both"/>
      </w:pPr>
      <w:r w:rsidRPr="001E309E">
        <w:t xml:space="preserve">- nu are drept membrii in cadrul consiliului de administrație/organului de conducere și/sau nu avem persoane care sunt soț/soție, persoana înrudită prin </w:t>
      </w:r>
      <w:proofErr w:type="spellStart"/>
      <w:r w:rsidRPr="001E309E">
        <w:t>sînge</w:t>
      </w:r>
      <w:proofErr w:type="spellEnd"/>
      <w:r w:rsidRPr="001E309E">
        <w:t xml:space="preserv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379D43C3" w14:textId="77777777" w:rsidR="009337A5" w:rsidRPr="001E309E" w:rsidRDefault="00000000">
      <w:pPr>
        <w:shd w:val="clear" w:color="auto" w:fill="FFFFFF" w:themeFill="background1"/>
        <w:spacing w:before="120" w:after="120"/>
        <w:jc w:val="both"/>
      </w:pPr>
      <w:r w:rsidRPr="001E309E">
        <w:t xml:space="preserve">- nu a nominalizat printre principalele persoane desemnate pentru executarea contractului persoane care sunt soț/soție, persoana înrudită prin </w:t>
      </w:r>
      <w:proofErr w:type="spellStart"/>
      <w:r w:rsidRPr="001E309E">
        <w:t>sînge</w:t>
      </w:r>
      <w:proofErr w:type="spellEnd"/>
      <w:r w:rsidRPr="001E309E">
        <w:t xml:space="preserv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273D663C" w14:textId="77777777" w:rsidR="009337A5" w:rsidRPr="001E309E" w:rsidRDefault="00000000">
      <w:pPr>
        <w:shd w:val="clear" w:color="auto" w:fill="FFFFFF" w:themeFill="background1"/>
        <w:spacing w:before="120" w:after="120"/>
        <w:jc w:val="both"/>
      </w:pPr>
      <w:r w:rsidRPr="001E309E">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7987CFD4" w14:textId="77777777" w:rsidR="009337A5" w:rsidRPr="001E309E" w:rsidRDefault="009337A5">
      <w:pPr>
        <w:shd w:val="clear" w:color="auto" w:fill="FFFFFF" w:themeFill="background1"/>
        <w:spacing w:before="120" w:after="120"/>
        <w:jc w:val="both"/>
      </w:pPr>
    </w:p>
    <w:p w14:paraId="6A3CF585" w14:textId="77777777" w:rsidR="009337A5" w:rsidRPr="001E309E" w:rsidRDefault="00000000">
      <w:pPr>
        <w:shd w:val="clear" w:color="auto" w:fill="FFFFFF" w:themeFill="background1"/>
        <w:spacing w:before="120" w:after="120"/>
        <w:jc w:val="both"/>
      </w:pPr>
      <w:r w:rsidRPr="001E309E">
        <w:t xml:space="preserve">Data completării.......................... </w:t>
      </w:r>
    </w:p>
    <w:p w14:paraId="3FA3D2BF" w14:textId="77777777" w:rsidR="009337A5" w:rsidRPr="001E309E" w:rsidRDefault="009337A5">
      <w:pPr>
        <w:shd w:val="clear" w:color="auto" w:fill="FFFFFF" w:themeFill="background1"/>
        <w:spacing w:before="120" w:after="120"/>
        <w:jc w:val="both"/>
      </w:pPr>
    </w:p>
    <w:p w14:paraId="0AD8C4A7" w14:textId="77777777" w:rsidR="009337A5" w:rsidRPr="001E309E" w:rsidRDefault="00000000">
      <w:pPr>
        <w:shd w:val="clear" w:color="auto" w:fill="FFFFFF" w:themeFill="background1"/>
        <w:spacing w:before="120" w:after="120"/>
        <w:jc w:val="both"/>
      </w:pPr>
      <w:r w:rsidRPr="001E309E">
        <w:t xml:space="preserve">Operator economic____________________________ (semnătura autorizată, ștampilă) </w:t>
      </w:r>
    </w:p>
    <w:p w14:paraId="38FCF749" w14:textId="77777777" w:rsidR="009337A5" w:rsidRPr="001E309E" w:rsidRDefault="009337A5">
      <w:pPr>
        <w:shd w:val="clear" w:color="auto" w:fill="FFFFFF" w:themeFill="background1"/>
        <w:spacing w:before="120" w:after="120"/>
        <w:rPr>
          <w:b/>
        </w:rPr>
      </w:pPr>
    </w:p>
    <w:p w14:paraId="5BA78356" w14:textId="77777777" w:rsidR="009337A5" w:rsidRPr="001E309E" w:rsidRDefault="009337A5">
      <w:pPr>
        <w:shd w:val="clear" w:color="auto" w:fill="FFFFFF" w:themeFill="background1"/>
        <w:spacing w:before="120" w:after="120"/>
        <w:rPr>
          <w:b/>
        </w:rPr>
      </w:pPr>
    </w:p>
    <w:p w14:paraId="44664F96" w14:textId="77777777" w:rsidR="009337A5" w:rsidRPr="001E309E" w:rsidRDefault="009337A5">
      <w:pPr>
        <w:shd w:val="clear" w:color="auto" w:fill="FFFFFF" w:themeFill="background1"/>
        <w:spacing w:before="120" w:after="120"/>
        <w:rPr>
          <w:b/>
        </w:rPr>
      </w:pPr>
    </w:p>
    <w:p w14:paraId="24080310" w14:textId="77777777" w:rsidR="009337A5" w:rsidRPr="001E309E" w:rsidRDefault="009337A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6"/>
        <w:gridCol w:w="480"/>
        <w:gridCol w:w="3238"/>
        <w:gridCol w:w="1102"/>
        <w:gridCol w:w="4338"/>
      </w:tblGrid>
      <w:tr w:rsidR="009337A5" w:rsidRPr="001E309E" w14:paraId="59DE81C3" w14:textId="77777777">
        <w:trPr>
          <w:trHeight w:val="697"/>
        </w:trPr>
        <w:tc>
          <w:tcPr>
            <w:tcW w:w="9743" w:type="dxa"/>
            <w:gridSpan w:val="5"/>
            <w:vAlign w:val="center"/>
          </w:tcPr>
          <w:p w14:paraId="626A40EC" w14:textId="77777777" w:rsidR="009337A5" w:rsidRPr="001E309E" w:rsidRDefault="00000000">
            <w:pPr>
              <w:pStyle w:val="3"/>
              <w:widowControl w:val="0"/>
            </w:pPr>
            <w:bookmarkStart w:id="25" w:name="_Toc452384665"/>
            <w:r w:rsidRPr="001E309E">
              <w:t xml:space="preserve">                                                                                        </w:t>
            </w:r>
          </w:p>
          <w:p w14:paraId="21497BD9" w14:textId="77777777" w:rsidR="009337A5" w:rsidRPr="001E309E" w:rsidRDefault="009337A5">
            <w:pPr>
              <w:pStyle w:val="3"/>
              <w:widowControl w:val="0"/>
            </w:pPr>
          </w:p>
          <w:p w14:paraId="1B20ECB5" w14:textId="77777777" w:rsidR="009337A5" w:rsidRPr="001E309E" w:rsidRDefault="00000000">
            <w:pPr>
              <w:pStyle w:val="3"/>
              <w:widowControl w:val="0"/>
              <w:rPr>
                <w:rFonts w:ascii="Calibri Light" w:hAnsi="Calibri Light" w:cs="Times New Roman"/>
                <w:sz w:val="26"/>
                <w:szCs w:val="26"/>
              </w:rPr>
            </w:pPr>
            <w:r w:rsidRPr="001E309E">
              <w:t xml:space="preserve">  </w:t>
            </w:r>
            <w:r w:rsidRPr="001E309E">
              <w:rPr>
                <w:rFonts w:cs="Times New Roman"/>
                <w:sz w:val="26"/>
                <w:szCs w:val="26"/>
              </w:rPr>
              <w:t xml:space="preserve">Formular informativ despre ofertant </w:t>
            </w:r>
            <w:bookmarkEnd w:id="25"/>
            <w:r w:rsidRPr="001E309E">
              <w:rPr>
                <w:rFonts w:cs="Times New Roman"/>
                <w:sz w:val="26"/>
                <w:szCs w:val="26"/>
              </w:rPr>
              <w:t>(F 3.4)</w:t>
            </w:r>
          </w:p>
          <w:p w14:paraId="59258A0F" w14:textId="77777777" w:rsidR="009337A5" w:rsidRPr="001E309E" w:rsidRDefault="009337A5">
            <w:pPr>
              <w:widowControl w:val="0"/>
            </w:pPr>
          </w:p>
          <w:p w14:paraId="102E4508" w14:textId="77777777" w:rsidR="009337A5" w:rsidRPr="001E309E" w:rsidRDefault="009337A5">
            <w:pPr>
              <w:widowControl w:val="0"/>
            </w:pPr>
          </w:p>
          <w:p w14:paraId="5A1B06BE" w14:textId="77777777" w:rsidR="009337A5" w:rsidRPr="001E309E" w:rsidRDefault="009337A5">
            <w:pPr>
              <w:widowControl w:val="0"/>
            </w:pPr>
          </w:p>
        </w:tc>
      </w:tr>
      <w:tr w:rsidR="009337A5" w:rsidRPr="001E309E" w14:paraId="0EFCB07C" w14:textId="77777777">
        <w:trPr>
          <w:trHeight w:val="697"/>
        </w:trPr>
        <w:tc>
          <w:tcPr>
            <w:tcW w:w="9743" w:type="dxa"/>
            <w:gridSpan w:val="5"/>
            <w:vAlign w:val="center"/>
          </w:tcPr>
          <w:p w14:paraId="4824EE68" w14:textId="77777777" w:rsidR="009337A5" w:rsidRPr="001E309E" w:rsidRDefault="00000000">
            <w:pPr>
              <w:widowControl w:val="0"/>
              <w:jc w:val="both"/>
              <w:rPr>
                <w:i/>
                <w:iCs/>
              </w:rPr>
            </w:pPr>
            <w:r w:rsidRPr="001E309E">
              <w:rPr>
                <w:i/>
                <w:iCs/>
              </w:rPr>
              <w:t xml:space="preserve">[Ofertantul va completa acest formular în conformitate cu </w:t>
            </w:r>
            <w:proofErr w:type="spellStart"/>
            <w:r w:rsidRPr="001E309E">
              <w:rPr>
                <w:i/>
                <w:iCs/>
              </w:rPr>
              <w:t>instrucţiunile</w:t>
            </w:r>
            <w:proofErr w:type="spellEnd"/>
            <w:r w:rsidRPr="001E309E">
              <w:rPr>
                <w:i/>
                <w:iCs/>
              </w:rPr>
              <w:t xml:space="preserve"> de mai jos. Nu se vor permite modificări în formatul formularului, precum </w:t>
            </w:r>
            <w:proofErr w:type="spellStart"/>
            <w:r w:rsidRPr="001E309E">
              <w:rPr>
                <w:i/>
                <w:iCs/>
              </w:rPr>
              <w:t>şi</w:t>
            </w:r>
            <w:proofErr w:type="spellEnd"/>
            <w:r w:rsidRPr="001E309E">
              <w:rPr>
                <w:i/>
                <w:iCs/>
              </w:rPr>
              <w:t xml:space="preserve"> nu se vor accepta înlocuiri în textul acestuia.]</w:t>
            </w:r>
          </w:p>
          <w:p w14:paraId="4BDADA15" w14:textId="77777777" w:rsidR="009337A5" w:rsidRPr="001E309E" w:rsidRDefault="009337A5">
            <w:pPr>
              <w:widowControl w:val="0"/>
              <w:tabs>
                <w:tab w:val="right" w:pos="9360"/>
              </w:tabs>
              <w:ind w:right="990" w:firstLine="720"/>
              <w:jc w:val="both"/>
            </w:pPr>
          </w:p>
          <w:p w14:paraId="25ED2A5A" w14:textId="77777777" w:rsidR="009337A5" w:rsidRPr="001E309E" w:rsidRDefault="00000000">
            <w:pPr>
              <w:widowControl w:val="0"/>
              <w:tabs>
                <w:tab w:val="right" w:pos="4320"/>
              </w:tabs>
              <w:spacing w:line="360" w:lineRule="auto"/>
              <w:ind w:right="990"/>
              <w:jc w:val="both"/>
            </w:pPr>
            <w:r w:rsidRPr="001E309E">
              <w:lastRenderedPageBreak/>
              <w:t xml:space="preserve">Data: </w:t>
            </w:r>
            <w:r w:rsidRPr="001E309E">
              <w:tab/>
              <w:t>“___” _____________________ 20__</w:t>
            </w:r>
          </w:p>
          <w:p w14:paraId="167E868E" w14:textId="01586279" w:rsidR="009337A5" w:rsidRPr="001E309E" w:rsidRDefault="00000000">
            <w:pPr>
              <w:widowControl w:val="0"/>
              <w:tabs>
                <w:tab w:val="right" w:pos="4320"/>
                <w:tab w:val="right" w:pos="9360"/>
              </w:tabs>
              <w:spacing w:line="360" w:lineRule="auto"/>
              <w:ind w:right="660"/>
              <w:jc w:val="both"/>
            </w:pPr>
            <w:proofErr w:type="spellStart"/>
            <w:r w:rsidRPr="001E309E">
              <w:t>Licitaţia</w:t>
            </w:r>
            <w:proofErr w:type="spellEnd"/>
            <w:r w:rsidRPr="001E309E">
              <w:t xml:space="preserve"> Nr.:</w:t>
            </w:r>
            <w:r w:rsidR="0024646D">
              <w:t>2</w:t>
            </w:r>
            <w:r w:rsidRPr="001E309E">
              <w:t>/</w:t>
            </w:r>
            <w:r w:rsidR="0024646D">
              <w:t>LD</w:t>
            </w:r>
            <w:r w:rsidRPr="001E309E">
              <w:t>-202</w:t>
            </w:r>
            <w:r w:rsidR="0024646D">
              <w:t>5</w:t>
            </w:r>
            <w:r w:rsidRPr="001E309E">
              <w:t xml:space="preserve">                                                   </w:t>
            </w:r>
            <w:r w:rsidRPr="001E309E">
              <w:rPr>
                <w:iCs/>
              </w:rPr>
              <w:tab/>
              <w:t>Pagina _____ din ____</w:t>
            </w:r>
          </w:p>
        </w:tc>
      </w:tr>
      <w:tr w:rsidR="009337A5" w:rsidRPr="001E309E" w14:paraId="3B310D9D" w14:textId="77777777">
        <w:trPr>
          <w:trHeight w:val="600"/>
        </w:trPr>
        <w:tc>
          <w:tcPr>
            <w:tcW w:w="9743" w:type="dxa"/>
            <w:gridSpan w:val="5"/>
            <w:vAlign w:val="center"/>
          </w:tcPr>
          <w:p w14:paraId="0F0B2FAF" w14:textId="77777777" w:rsidR="009337A5" w:rsidRPr="001E309E" w:rsidRDefault="00000000">
            <w:pPr>
              <w:widowControl w:val="0"/>
              <w:tabs>
                <w:tab w:val="left" w:pos="360"/>
              </w:tabs>
              <w:ind w:left="360"/>
              <w:jc w:val="center"/>
              <w:rPr>
                <w:b/>
                <w:sz w:val="28"/>
                <w:szCs w:val="28"/>
              </w:rPr>
            </w:pPr>
            <w:r w:rsidRPr="001E309E">
              <w:rPr>
                <w:b/>
                <w:sz w:val="28"/>
                <w:szCs w:val="28"/>
              </w:rPr>
              <w:t>Ofertanți individuali</w:t>
            </w:r>
          </w:p>
        </w:tc>
      </w:tr>
      <w:tr w:rsidR="009337A5" w:rsidRPr="001E309E" w14:paraId="41D8188E"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63E40CFC" w14:textId="77777777" w:rsidR="009337A5" w:rsidRPr="001E309E" w:rsidRDefault="009337A5">
            <w:pPr>
              <w:widowControl w:val="0"/>
              <w:numPr>
                <w:ilvl w:val="0"/>
                <w:numId w:val="19"/>
              </w:numPr>
              <w:tabs>
                <w:tab w:val="right" w:pos="0"/>
              </w:tabs>
              <w:ind w:left="240" w:hanging="240"/>
              <w:jc w:val="right"/>
              <w:rPr>
                <w:b/>
                <w:iCs/>
              </w:rPr>
            </w:pPr>
          </w:p>
        </w:tc>
        <w:tc>
          <w:tcPr>
            <w:tcW w:w="9158" w:type="dxa"/>
            <w:gridSpan w:val="4"/>
            <w:tcBorders>
              <w:top w:val="single" w:sz="4" w:space="0" w:color="000000"/>
              <w:left w:val="single" w:sz="4" w:space="0" w:color="000000"/>
              <w:bottom w:val="single" w:sz="4" w:space="0" w:color="000000"/>
              <w:right w:val="single" w:sz="4" w:space="0" w:color="000000"/>
            </w:tcBorders>
            <w:vAlign w:val="center"/>
          </w:tcPr>
          <w:p w14:paraId="3ED30E4B" w14:textId="77777777" w:rsidR="009337A5" w:rsidRPr="001E309E" w:rsidRDefault="00000000">
            <w:pPr>
              <w:widowControl w:val="0"/>
              <w:jc w:val="center"/>
              <w:rPr>
                <w:b/>
                <w:iCs/>
              </w:rPr>
            </w:pPr>
            <w:proofErr w:type="spellStart"/>
            <w:r w:rsidRPr="001E309E">
              <w:rPr>
                <w:b/>
                <w:iCs/>
              </w:rPr>
              <w:t>Informaţii</w:t>
            </w:r>
            <w:proofErr w:type="spellEnd"/>
            <w:r w:rsidRPr="001E309E">
              <w:rPr>
                <w:b/>
                <w:iCs/>
              </w:rPr>
              <w:t xml:space="preserve"> generale</w:t>
            </w:r>
          </w:p>
        </w:tc>
      </w:tr>
      <w:tr w:rsidR="009337A5" w:rsidRPr="001E309E" w14:paraId="018E748F"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1A32DA1A" w14:textId="77777777" w:rsidR="009337A5" w:rsidRPr="001E309E" w:rsidRDefault="00000000">
            <w:pPr>
              <w:widowControl w:val="0"/>
              <w:ind w:left="-120" w:right="-108"/>
              <w:jc w:val="center"/>
              <w:rPr>
                <w:spacing w:val="-4"/>
              </w:rPr>
            </w:pPr>
            <w:r w:rsidRPr="001E309E">
              <w:rPr>
                <w:spacing w:val="-4"/>
              </w:rPr>
              <w:t>1.1.</w:t>
            </w: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2BE5DB1B" w14:textId="77777777" w:rsidR="009337A5" w:rsidRPr="001E309E" w:rsidRDefault="00000000">
            <w:pPr>
              <w:widowControl w:val="0"/>
              <w:rPr>
                <w:bCs/>
                <w:color w:val="000000"/>
                <w:lang w:eastAsia="zh-TW"/>
              </w:rPr>
            </w:pPr>
            <w:r w:rsidRPr="001E309E">
              <w:rPr>
                <w:bCs/>
                <w:color w:val="000000"/>
                <w:lang w:eastAsia="zh-TW"/>
              </w:rPr>
              <w:t>Numele juridic al ofertantului</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2C137579" w14:textId="77777777" w:rsidR="009337A5" w:rsidRPr="001E309E" w:rsidRDefault="009337A5">
            <w:pPr>
              <w:widowControl w:val="0"/>
              <w:tabs>
                <w:tab w:val="right" w:pos="4743"/>
              </w:tabs>
              <w:jc w:val="both"/>
              <w:rPr>
                <w:i/>
              </w:rPr>
            </w:pPr>
          </w:p>
        </w:tc>
      </w:tr>
      <w:tr w:rsidR="009337A5" w:rsidRPr="001E309E" w14:paraId="01F986F3"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511A3E02" w14:textId="77777777" w:rsidR="009337A5" w:rsidRPr="001E309E" w:rsidRDefault="00000000">
            <w:pPr>
              <w:widowControl w:val="0"/>
              <w:ind w:left="-120" w:right="-108"/>
              <w:jc w:val="center"/>
              <w:rPr>
                <w:spacing w:val="-4"/>
              </w:rPr>
            </w:pPr>
            <w:r w:rsidRPr="001E309E">
              <w:rPr>
                <w:spacing w:val="-4"/>
              </w:rPr>
              <w:t>1.2.</w:t>
            </w: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76C9A512" w14:textId="77777777" w:rsidR="009337A5" w:rsidRPr="001E309E" w:rsidRDefault="00000000">
            <w:pPr>
              <w:widowControl w:val="0"/>
              <w:rPr>
                <w:bCs/>
                <w:color w:val="000000"/>
                <w:lang w:eastAsia="zh-TW"/>
              </w:rPr>
            </w:pPr>
            <w:r w:rsidRPr="001E309E">
              <w:rPr>
                <w:bCs/>
                <w:color w:val="000000"/>
                <w:lang w:eastAsia="zh-TW"/>
              </w:rPr>
              <w:t xml:space="preserve">Adresa juridică a ofertantului în </w:t>
            </w:r>
            <w:proofErr w:type="spellStart"/>
            <w:r w:rsidRPr="001E309E">
              <w:rPr>
                <w:bCs/>
                <w:color w:val="000000"/>
                <w:lang w:eastAsia="zh-TW"/>
              </w:rPr>
              <w:t>ţara</w:t>
            </w:r>
            <w:proofErr w:type="spellEnd"/>
            <w:r w:rsidRPr="001E309E">
              <w:rPr>
                <w:bCs/>
                <w:color w:val="000000"/>
                <w:lang w:eastAsia="zh-TW"/>
              </w:rPr>
              <w:t xml:space="preserve"> înregistrării</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30CEA0BF" w14:textId="77777777" w:rsidR="009337A5" w:rsidRPr="001E309E" w:rsidRDefault="009337A5">
            <w:pPr>
              <w:widowControl w:val="0"/>
              <w:tabs>
                <w:tab w:val="right" w:pos="4743"/>
              </w:tabs>
              <w:jc w:val="both"/>
              <w:rPr>
                <w:i/>
              </w:rPr>
            </w:pPr>
          </w:p>
        </w:tc>
      </w:tr>
      <w:tr w:rsidR="009337A5" w:rsidRPr="001E309E" w14:paraId="1025EF51" w14:textId="77777777">
        <w:trPr>
          <w:trHeight w:val="480"/>
        </w:trPr>
        <w:tc>
          <w:tcPr>
            <w:tcW w:w="585" w:type="dxa"/>
            <w:tcBorders>
              <w:top w:val="single" w:sz="4" w:space="0" w:color="000000"/>
              <w:left w:val="single" w:sz="4" w:space="0" w:color="000000"/>
              <w:right w:val="single" w:sz="4" w:space="0" w:color="000000"/>
            </w:tcBorders>
            <w:vAlign w:val="center"/>
          </w:tcPr>
          <w:p w14:paraId="5CBAB74C" w14:textId="77777777" w:rsidR="009337A5" w:rsidRPr="001E309E" w:rsidRDefault="00000000">
            <w:pPr>
              <w:widowControl w:val="0"/>
              <w:ind w:left="-120" w:right="-108"/>
              <w:jc w:val="center"/>
              <w:rPr>
                <w:spacing w:val="-4"/>
              </w:rPr>
            </w:pPr>
            <w:r w:rsidRPr="001E309E">
              <w:rPr>
                <w:spacing w:val="-4"/>
              </w:rPr>
              <w:t>1.3.</w:t>
            </w: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0216C019" w14:textId="77777777" w:rsidR="009337A5" w:rsidRPr="001E309E" w:rsidRDefault="00000000">
            <w:pPr>
              <w:widowControl w:val="0"/>
              <w:rPr>
                <w:bCs/>
                <w:color w:val="000000"/>
                <w:lang w:eastAsia="zh-TW"/>
              </w:rPr>
            </w:pPr>
            <w:r w:rsidRPr="001E309E">
              <w:rPr>
                <w:bCs/>
                <w:color w:val="000000"/>
                <w:lang w:eastAsia="zh-TW"/>
              </w:rPr>
              <w:t>Statutul juridic al ofertantului</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3DD42F43" w14:textId="77777777" w:rsidR="009337A5" w:rsidRPr="001E309E" w:rsidRDefault="009337A5">
            <w:pPr>
              <w:widowControl w:val="0"/>
              <w:tabs>
                <w:tab w:val="right" w:pos="4743"/>
              </w:tabs>
              <w:jc w:val="both"/>
              <w:rPr>
                <w:i/>
              </w:rPr>
            </w:pPr>
          </w:p>
        </w:tc>
      </w:tr>
      <w:tr w:rsidR="009337A5" w:rsidRPr="001E309E" w14:paraId="1F1275C2" w14:textId="77777777">
        <w:trPr>
          <w:trHeight w:val="480"/>
        </w:trPr>
        <w:tc>
          <w:tcPr>
            <w:tcW w:w="585" w:type="dxa"/>
            <w:tcBorders>
              <w:left w:val="single" w:sz="4" w:space="0" w:color="000000"/>
              <w:right w:val="single" w:sz="4" w:space="0" w:color="000000"/>
            </w:tcBorders>
            <w:vAlign w:val="center"/>
          </w:tcPr>
          <w:p w14:paraId="1A5AB5F8"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25039FC5"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Proprietate</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171516A5" w14:textId="77777777" w:rsidR="009337A5" w:rsidRPr="001E309E" w:rsidRDefault="009337A5">
            <w:pPr>
              <w:widowControl w:val="0"/>
              <w:tabs>
                <w:tab w:val="right" w:pos="4743"/>
              </w:tabs>
              <w:jc w:val="both"/>
              <w:rPr>
                <w:i/>
              </w:rPr>
            </w:pPr>
          </w:p>
        </w:tc>
      </w:tr>
      <w:tr w:rsidR="009337A5" w:rsidRPr="001E309E" w14:paraId="252A26FB" w14:textId="77777777">
        <w:trPr>
          <w:trHeight w:val="480"/>
        </w:trPr>
        <w:tc>
          <w:tcPr>
            <w:tcW w:w="585" w:type="dxa"/>
            <w:tcBorders>
              <w:left w:val="single" w:sz="4" w:space="0" w:color="000000"/>
              <w:right w:val="single" w:sz="4" w:space="0" w:color="000000"/>
            </w:tcBorders>
            <w:vAlign w:val="center"/>
          </w:tcPr>
          <w:p w14:paraId="223C67B3"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0262F7CD"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Formă de organizare juridică</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29C928AC" w14:textId="77777777" w:rsidR="009337A5" w:rsidRPr="001E309E" w:rsidRDefault="009337A5">
            <w:pPr>
              <w:widowControl w:val="0"/>
              <w:tabs>
                <w:tab w:val="right" w:pos="4743"/>
              </w:tabs>
              <w:jc w:val="both"/>
              <w:rPr>
                <w:i/>
              </w:rPr>
            </w:pPr>
          </w:p>
        </w:tc>
      </w:tr>
      <w:tr w:rsidR="009337A5" w:rsidRPr="001E309E" w14:paraId="670DA911" w14:textId="77777777">
        <w:trPr>
          <w:trHeight w:val="480"/>
        </w:trPr>
        <w:tc>
          <w:tcPr>
            <w:tcW w:w="585" w:type="dxa"/>
            <w:tcBorders>
              <w:left w:val="single" w:sz="4" w:space="0" w:color="000000"/>
              <w:bottom w:val="single" w:sz="4" w:space="0" w:color="000000"/>
              <w:right w:val="single" w:sz="4" w:space="0" w:color="000000"/>
            </w:tcBorders>
            <w:vAlign w:val="center"/>
          </w:tcPr>
          <w:p w14:paraId="5D262327"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1B1F834F"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Altele</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22FD3602" w14:textId="77777777" w:rsidR="009337A5" w:rsidRPr="001E309E" w:rsidRDefault="009337A5">
            <w:pPr>
              <w:widowControl w:val="0"/>
              <w:tabs>
                <w:tab w:val="right" w:pos="4743"/>
              </w:tabs>
              <w:jc w:val="both"/>
              <w:rPr>
                <w:i/>
              </w:rPr>
            </w:pPr>
          </w:p>
        </w:tc>
      </w:tr>
      <w:tr w:rsidR="009337A5" w:rsidRPr="001E309E" w14:paraId="3EB35FA8"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121BCFD0" w14:textId="77777777" w:rsidR="009337A5" w:rsidRPr="001E309E" w:rsidRDefault="00000000">
            <w:pPr>
              <w:widowControl w:val="0"/>
              <w:ind w:left="-120" w:right="-108"/>
              <w:jc w:val="center"/>
              <w:rPr>
                <w:spacing w:val="-4"/>
              </w:rPr>
            </w:pPr>
            <w:r w:rsidRPr="001E309E">
              <w:rPr>
                <w:spacing w:val="-4"/>
              </w:rPr>
              <w:t>1.4.</w:t>
            </w: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500021D9" w14:textId="77777777" w:rsidR="009337A5" w:rsidRPr="001E309E" w:rsidRDefault="00000000">
            <w:pPr>
              <w:widowControl w:val="0"/>
              <w:rPr>
                <w:bCs/>
                <w:color w:val="000000"/>
                <w:lang w:eastAsia="zh-TW"/>
              </w:rPr>
            </w:pPr>
            <w:r w:rsidRPr="001E309E">
              <w:rPr>
                <w:bCs/>
                <w:color w:val="000000"/>
                <w:lang w:eastAsia="zh-TW"/>
              </w:rPr>
              <w:t>Anul înregistrării ofertantului</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301F6005" w14:textId="77777777" w:rsidR="009337A5" w:rsidRPr="001E309E" w:rsidRDefault="009337A5">
            <w:pPr>
              <w:widowControl w:val="0"/>
              <w:tabs>
                <w:tab w:val="right" w:pos="4743"/>
              </w:tabs>
              <w:jc w:val="both"/>
              <w:rPr>
                <w:i/>
              </w:rPr>
            </w:pPr>
          </w:p>
        </w:tc>
      </w:tr>
      <w:tr w:rsidR="009337A5" w:rsidRPr="001E309E" w14:paraId="53C962D1" w14:textId="77777777">
        <w:trPr>
          <w:trHeight w:val="480"/>
        </w:trPr>
        <w:tc>
          <w:tcPr>
            <w:tcW w:w="585" w:type="dxa"/>
            <w:tcBorders>
              <w:top w:val="single" w:sz="4" w:space="0" w:color="000000"/>
              <w:left w:val="single" w:sz="4" w:space="0" w:color="000000"/>
              <w:right w:val="single" w:sz="4" w:space="0" w:color="000000"/>
            </w:tcBorders>
            <w:vAlign w:val="center"/>
          </w:tcPr>
          <w:p w14:paraId="02698095" w14:textId="77777777" w:rsidR="009337A5" w:rsidRPr="001E309E" w:rsidRDefault="00000000">
            <w:pPr>
              <w:widowControl w:val="0"/>
              <w:ind w:left="-120" w:right="-108"/>
              <w:jc w:val="center"/>
              <w:rPr>
                <w:spacing w:val="-4"/>
              </w:rPr>
            </w:pPr>
            <w:r w:rsidRPr="001E309E">
              <w:rPr>
                <w:spacing w:val="-4"/>
              </w:rPr>
              <w:t>1.5.</w:t>
            </w: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247691B9" w14:textId="77777777" w:rsidR="009337A5" w:rsidRPr="001E309E" w:rsidRDefault="00000000">
            <w:pPr>
              <w:widowControl w:val="0"/>
              <w:rPr>
                <w:bCs/>
                <w:color w:val="000000"/>
                <w:lang w:eastAsia="zh-TW"/>
              </w:rPr>
            </w:pPr>
            <w:r w:rsidRPr="001E309E">
              <w:rPr>
                <w:bCs/>
                <w:color w:val="000000"/>
                <w:lang w:eastAsia="zh-TW"/>
              </w:rPr>
              <w:t>Statutul de afaceri al ofertantului</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73C12585" w14:textId="77777777" w:rsidR="009337A5" w:rsidRPr="001E309E" w:rsidRDefault="009337A5">
            <w:pPr>
              <w:widowControl w:val="0"/>
              <w:tabs>
                <w:tab w:val="right" w:pos="4743"/>
              </w:tabs>
              <w:jc w:val="both"/>
              <w:rPr>
                <w:i/>
              </w:rPr>
            </w:pPr>
          </w:p>
        </w:tc>
      </w:tr>
      <w:tr w:rsidR="009337A5" w:rsidRPr="001E309E" w14:paraId="5F40E175" w14:textId="77777777">
        <w:trPr>
          <w:trHeight w:val="480"/>
        </w:trPr>
        <w:tc>
          <w:tcPr>
            <w:tcW w:w="585" w:type="dxa"/>
            <w:tcBorders>
              <w:left w:val="single" w:sz="4" w:space="0" w:color="000000"/>
              <w:right w:val="single" w:sz="4" w:space="0" w:color="000000"/>
            </w:tcBorders>
            <w:vAlign w:val="center"/>
          </w:tcPr>
          <w:p w14:paraId="6FE0BD5F"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1BCDD05D"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Agent local/Distribuitor al producătorului străin</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41BF3429" w14:textId="77777777" w:rsidR="009337A5" w:rsidRPr="001E309E" w:rsidRDefault="009337A5">
            <w:pPr>
              <w:widowControl w:val="0"/>
              <w:tabs>
                <w:tab w:val="right" w:pos="4743"/>
              </w:tabs>
              <w:jc w:val="both"/>
              <w:rPr>
                <w:i/>
              </w:rPr>
            </w:pPr>
          </w:p>
        </w:tc>
      </w:tr>
      <w:tr w:rsidR="009337A5" w:rsidRPr="001E309E" w14:paraId="6458C0E8" w14:textId="77777777">
        <w:trPr>
          <w:trHeight w:val="480"/>
        </w:trPr>
        <w:tc>
          <w:tcPr>
            <w:tcW w:w="585" w:type="dxa"/>
            <w:tcBorders>
              <w:left w:val="single" w:sz="4" w:space="0" w:color="000000"/>
              <w:right w:val="single" w:sz="4" w:space="0" w:color="000000"/>
            </w:tcBorders>
            <w:vAlign w:val="center"/>
          </w:tcPr>
          <w:p w14:paraId="57163A2B"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0AC25658"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Intermediar</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5C7735D3" w14:textId="77777777" w:rsidR="009337A5" w:rsidRPr="001E309E" w:rsidRDefault="009337A5">
            <w:pPr>
              <w:widowControl w:val="0"/>
              <w:tabs>
                <w:tab w:val="right" w:pos="4743"/>
              </w:tabs>
              <w:jc w:val="both"/>
              <w:rPr>
                <w:i/>
              </w:rPr>
            </w:pPr>
          </w:p>
        </w:tc>
      </w:tr>
      <w:tr w:rsidR="009337A5" w:rsidRPr="001E309E" w14:paraId="0E58BA19" w14:textId="77777777">
        <w:trPr>
          <w:trHeight w:val="480"/>
        </w:trPr>
        <w:tc>
          <w:tcPr>
            <w:tcW w:w="585" w:type="dxa"/>
            <w:tcBorders>
              <w:left w:val="single" w:sz="4" w:space="0" w:color="000000"/>
              <w:right w:val="single" w:sz="4" w:space="0" w:color="000000"/>
            </w:tcBorders>
            <w:vAlign w:val="center"/>
          </w:tcPr>
          <w:p w14:paraId="3BED7BA5"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20AD29FB"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Companie de antrepozit</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2E304F23" w14:textId="77777777" w:rsidR="009337A5" w:rsidRPr="001E309E" w:rsidRDefault="009337A5">
            <w:pPr>
              <w:widowControl w:val="0"/>
              <w:tabs>
                <w:tab w:val="right" w:pos="4743"/>
              </w:tabs>
              <w:jc w:val="both"/>
              <w:rPr>
                <w:i/>
              </w:rPr>
            </w:pPr>
          </w:p>
        </w:tc>
      </w:tr>
      <w:tr w:rsidR="009337A5" w:rsidRPr="001E309E" w14:paraId="11149ABB" w14:textId="77777777">
        <w:trPr>
          <w:trHeight w:val="480"/>
        </w:trPr>
        <w:tc>
          <w:tcPr>
            <w:tcW w:w="585" w:type="dxa"/>
            <w:tcBorders>
              <w:left w:val="single" w:sz="4" w:space="0" w:color="000000"/>
              <w:bottom w:val="single" w:sz="4" w:space="0" w:color="000000"/>
              <w:right w:val="single" w:sz="4" w:space="0" w:color="000000"/>
            </w:tcBorders>
            <w:vAlign w:val="center"/>
          </w:tcPr>
          <w:p w14:paraId="7CE81663"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6EAFD4D7"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Altele</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6A852620" w14:textId="77777777" w:rsidR="009337A5" w:rsidRPr="001E309E" w:rsidRDefault="009337A5">
            <w:pPr>
              <w:widowControl w:val="0"/>
              <w:tabs>
                <w:tab w:val="right" w:pos="4743"/>
              </w:tabs>
              <w:jc w:val="both"/>
              <w:rPr>
                <w:i/>
              </w:rPr>
            </w:pPr>
          </w:p>
        </w:tc>
      </w:tr>
      <w:tr w:rsidR="009337A5" w:rsidRPr="001E309E" w14:paraId="30144935"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5E80AA22" w14:textId="77777777" w:rsidR="009337A5" w:rsidRPr="001E309E" w:rsidRDefault="00000000">
            <w:pPr>
              <w:widowControl w:val="0"/>
              <w:ind w:left="-120" w:right="-108"/>
              <w:jc w:val="center"/>
              <w:rPr>
                <w:spacing w:val="-4"/>
              </w:rPr>
            </w:pPr>
            <w:r w:rsidRPr="001E309E">
              <w:rPr>
                <w:spacing w:val="-4"/>
              </w:rPr>
              <w:t>1.6.</w:t>
            </w: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090BCF05" w14:textId="77777777" w:rsidR="009337A5" w:rsidRPr="001E309E" w:rsidRDefault="00000000">
            <w:pPr>
              <w:widowControl w:val="0"/>
              <w:rPr>
                <w:bCs/>
                <w:color w:val="000000"/>
                <w:lang w:eastAsia="zh-TW"/>
              </w:rPr>
            </w:pPr>
            <w:proofErr w:type="spellStart"/>
            <w:r w:rsidRPr="001E309E">
              <w:rPr>
                <w:bCs/>
                <w:color w:val="000000"/>
                <w:lang w:eastAsia="zh-TW"/>
              </w:rPr>
              <w:t>Informaţia</w:t>
            </w:r>
            <w:proofErr w:type="spellEnd"/>
            <w:r w:rsidRPr="001E309E">
              <w:rPr>
                <w:bCs/>
                <w:color w:val="000000"/>
                <w:lang w:eastAsia="zh-TW"/>
              </w:rPr>
              <w:t xml:space="preserve"> despre reprezentantul autorizat al ofertantului</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25119F2D" w14:textId="77777777" w:rsidR="009337A5" w:rsidRPr="001E309E" w:rsidRDefault="009337A5">
            <w:pPr>
              <w:widowControl w:val="0"/>
              <w:tabs>
                <w:tab w:val="right" w:pos="4743"/>
              </w:tabs>
              <w:jc w:val="both"/>
              <w:rPr>
                <w:i/>
              </w:rPr>
            </w:pPr>
          </w:p>
        </w:tc>
      </w:tr>
      <w:tr w:rsidR="009337A5" w:rsidRPr="001E309E" w14:paraId="58D92853"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15493127"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33EF4FCE"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Numele</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7ED552DF" w14:textId="77777777" w:rsidR="009337A5" w:rsidRPr="001E309E" w:rsidRDefault="009337A5">
            <w:pPr>
              <w:widowControl w:val="0"/>
              <w:tabs>
                <w:tab w:val="right" w:pos="4743"/>
              </w:tabs>
              <w:jc w:val="both"/>
              <w:rPr>
                <w:i/>
              </w:rPr>
            </w:pPr>
          </w:p>
        </w:tc>
      </w:tr>
      <w:tr w:rsidR="009337A5" w:rsidRPr="001E309E" w14:paraId="07AD7E57"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1DECE6F9"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2465AABC"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 xml:space="preserve">Locul de muncă </w:t>
            </w:r>
            <w:proofErr w:type="spellStart"/>
            <w:r w:rsidRPr="001E309E">
              <w:rPr>
                <w:bCs/>
                <w:i/>
                <w:color w:val="000000"/>
                <w:lang w:eastAsia="zh-TW"/>
              </w:rPr>
              <w:t>şi</w:t>
            </w:r>
            <w:proofErr w:type="spellEnd"/>
            <w:r w:rsidRPr="001E309E">
              <w:rPr>
                <w:bCs/>
                <w:i/>
                <w:color w:val="000000"/>
                <w:lang w:eastAsia="zh-TW"/>
              </w:rPr>
              <w:t xml:space="preserve"> </w:t>
            </w:r>
            <w:proofErr w:type="spellStart"/>
            <w:r w:rsidRPr="001E309E">
              <w:rPr>
                <w:bCs/>
                <w:i/>
                <w:color w:val="000000"/>
                <w:lang w:eastAsia="zh-TW"/>
              </w:rPr>
              <w:t>funcţia</w:t>
            </w:r>
            <w:proofErr w:type="spellEnd"/>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6B53C4B0" w14:textId="77777777" w:rsidR="009337A5" w:rsidRPr="001E309E" w:rsidRDefault="009337A5">
            <w:pPr>
              <w:widowControl w:val="0"/>
              <w:tabs>
                <w:tab w:val="right" w:pos="4743"/>
              </w:tabs>
              <w:jc w:val="both"/>
              <w:rPr>
                <w:i/>
              </w:rPr>
            </w:pPr>
          </w:p>
        </w:tc>
      </w:tr>
      <w:tr w:rsidR="009337A5" w:rsidRPr="001E309E" w14:paraId="294FEBB6"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25D48063"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644E12F4"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Adresa</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223A154D" w14:textId="77777777" w:rsidR="009337A5" w:rsidRPr="001E309E" w:rsidRDefault="009337A5">
            <w:pPr>
              <w:widowControl w:val="0"/>
              <w:tabs>
                <w:tab w:val="right" w:pos="4743"/>
              </w:tabs>
              <w:jc w:val="both"/>
              <w:rPr>
                <w:i/>
              </w:rPr>
            </w:pPr>
          </w:p>
        </w:tc>
      </w:tr>
      <w:tr w:rsidR="009337A5" w:rsidRPr="001E309E" w14:paraId="6223D7A3"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7A127C8E"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324152D1"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 xml:space="preserve">Telefon / Fax </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0F12DFE4" w14:textId="77777777" w:rsidR="009337A5" w:rsidRPr="001E309E" w:rsidRDefault="009337A5">
            <w:pPr>
              <w:widowControl w:val="0"/>
              <w:tabs>
                <w:tab w:val="right" w:pos="4743"/>
              </w:tabs>
              <w:jc w:val="both"/>
              <w:rPr>
                <w:i/>
              </w:rPr>
            </w:pPr>
          </w:p>
        </w:tc>
      </w:tr>
      <w:tr w:rsidR="009337A5" w:rsidRPr="001E309E" w14:paraId="78F91AD9"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14146FB2" w14:textId="77777777" w:rsidR="009337A5" w:rsidRPr="001E309E" w:rsidRDefault="009337A5">
            <w:pPr>
              <w:widowControl w:val="0"/>
              <w:ind w:left="-120" w:right="-108"/>
              <w:jc w:val="center"/>
              <w:rPr>
                <w:spacing w:val="-4"/>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6F0DAD38" w14:textId="77777777" w:rsidR="009337A5" w:rsidRPr="001E309E" w:rsidRDefault="00000000">
            <w:pPr>
              <w:widowControl w:val="0"/>
              <w:numPr>
                <w:ilvl w:val="0"/>
                <w:numId w:val="20"/>
              </w:numPr>
              <w:tabs>
                <w:tab w:val="left" w:pos="252"/>
              </w:tabs>
              <w:ind w:left="252" w:hanging="252"/>
              <w:rPr>
                <w:bCs/>
                <w:i/>
                <w:color w:val="000000"/>
                <w:lang w:eastAsia="zh-TW"/>
              </w:rPr>
            </w:pPr>
            <w:r w:rsidRPr="001E309E">
              <w:rPr>
                <w:bCs/>
                <w:i/>
                <w:color w:val="000000"/>
                <w:lang w:eastAsia="zh-TW"/>
              </w:rPr>
              <w:t>E-mail</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7ABB27F7" w14:textId="77777777" w:rsidR="009337A5" w:rsidRPr="001E309E" w:rsidRDefault="009337A5">
            <w:pPr>
              <w:widowControl w:val="0"/>
              <w:tabs>
                <w:tab w:val="right" w:pos="4743"/>
              </w:tabs>
              <w:jc w:val="both"/>
              <w:rPr>
                <w:i/>
              </w:rPr>
            </w:pPr>
          </w:p>
        </w:tc>
      </w:tr>
      <w:tr w:rsidR="009337A5" w:rsidRPr="001E309E" w14:paraId="64370C05"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0787FB3C" w14:textId="77777777" w:rsidR="009337A5" w:rsidRPr="001E309E" w:rsidRDefault="00000000">
            <w:pPr>
              <w:widowControl w:val="0"/>
              <w:ind w:left="-120" w:right="-108"/>
              <w:jc w:val="center"/>
              <w:rPr>
                <w:spacing w:val="-4"/>
              </w:rPr>
            </w:pPr>
            <w:r w:rsidRPr="001E309E">
              <w:rPr>
                <w:spacing w:val="-4"/>
              </w:rPr>
              <w:t>1.7.</w:t>
            </w: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06BDDEC7" w14:textId="77777777" w:rsidR="009337A5" w:rsidRPr="001E309E" w:rsidRDefault="00000000">
            <w:pPr>
              <w:widowControl w:val="0"/>
              <w:rPr>
                <w:bCs/>
                <w:color w:val="000000"/>
                <w:lang w:eastAsia="zh-TW"/>
              </w:rPr>
            </w:pPr>
            <w:r w:rsidRPr="001E309E">
              <w:rPr>
                <w:bCs/>
                <w:color w:val="000000"/>
                <w:lang w:eastAsia="zh-TW"/>
              </w:rPr>
              <w:t>Numărul de înregistrare pentru TVA</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3D1831B0" w14:textId="77777777" w:rsidR="009337A5" w:rsidRPr="001E309E" w:rsidRDefault="009337A5">
            <w:pPr>
              <w:widowControl w:val="0"/>
              <w:tabs>
                <w:tab w:val="right" w:pos="4743"/>
              </w:tabs>
              <w:jc w:val="both"/>
              <w:rPr>
                <w:i/>
              </w:rPr>
            </w:pPr>
          </w:p>
        </w:tc>
      </w:tr>
      <w:tr w:rsidR="009337A5" w:rsidRPr="001E309E" w14:paraId="4955CBFE"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2ED508EA" w14:textId="77777777" w:rsidR="009337A5" w:rsidRPr="001E309E" w:rsidRDefault="00000000">
            <w:pPr>
              <w:widowControl w:val="0"/>
              <w:ind w:left="-120" w:right="-108"/>
              <w:jc w:val="center"/>
              <w:rPr>
                <w:spacing w:val="-4"/>
              </w:rPr>
            </w:pPr>
            <w:r w:rsidRPr="001E309E">
              <w:rPr>
                <w:spacing w:val="-4"/>
              </w:rPr>
              <w:t>1.8.</w:t>
            </w: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3DC3BE78" w14:textId="77777777" w:rsidR="009337A5" w:rsidRPr="001E309E" w:rsidRDefault="00000000">
            <w:pPr>
              <w:widowControl w:val="0"/>
              <w:rPr>
                <w:bCs/>
                <w:color w:val="000000"/>
                <w:lang w:eastAsia="zh-TW"/>
              </w:rPr>
            </w:pPr>
            <w:r w:rsidRPr="001E309E">
              <w:rPr>
                <w:bCs/>
                <w:color w:val="000000"/>
                <w:lang w:eastAsia="zh-TW"/>
              </w:rPr>
              <w:t xml:space="preserve">Numărul de identitate al ofertantului pentru impozitul pe venit (pentru </w:t>
            </w:r>
            <w:proofErr w:type="spellStart"/>
            <w:r w:rsidRPr="001E309E">
              <w:rPr>
                <w:bCs/>
                <w:color w:val="000000"/>
                <w:lang w:eastAsia="zh-TW"/>
              </w:rPr>
              <w:t>ofertanţii</w:t>
            </w:r>
            <w:proofErr w:type="spellEnd"/>
            <w:r w:rsidRPr="001E309E">
              <w:rPr>
                <w:bCs/>
                <w:color w:val="000000"/>
                <w:lang w:eastAsia="zh-TW"/>
              </w:rPr>
              <w:t xml:space="preserve"> străini)</w:t>
            </w:r>
          </w:p>
        </w:tc>
        <w:tc>
          <w:tcPr>
            <w:tcW w:w="5440" w:type="dxa"/>
            <w:gridSpan w:val="2"/>
            <w:tcBorders>
              <w:top w:val="single" w:sz="4" w:space="0" w:color="000000"/>
              <w:left w:val="single" w:sz="4" w:space="0" w:color="000000"/>
              <w:bottom w:val="single" w:sz="4" w:space="0" w:color="000000"/>
              <w:right w:val="single" w:sz="4" w:space="0" w:color="000000"/>
            </w:tcBorders>
            <w:vAlign w:val="center"/>
          </w:tcPr>
          <w:p w14:paraId="196EC3AF" w14:textId="77777777" w:rsidR="009337A5" w:rsidRPr="001E309E" w:rsidRDefault="009337A5">
            <w:pPr>
              <w:widowControl w:val="0"/>
              <w:tabs>
                <w:tab w:val="right" w:pos="4743"/>
              </w:tabs>
              <w:jc w:val="both"/>
              <w:rPr>
                <w:i/>
              </w:rPr>
            </w:pPr>
          </w:p>
        </w:tc>
      </w:tr>
      <w:tr w:rsidR="009337A5" w:rsidRPr="001E309E" w14:paraId="56546D6C"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7B7FAAAF" w14:textId="77777777" w:rsidR="009337A5" w:rsidRPr="001E309E" w:rsidRDefault="009337A5">
            <w:pPr>
              <w:widowControl w:val="0"/>
              <w:numPr>
                <w:ilvl w:val="0"/>
                <w:numId w:val="19"/>
              </w:numPr>
              <w:tabs>
                <w:tab w:val="right" w:pos="0"/>
              </w:tabs>
              <w:ind w:left="240" w:hanging="240"/>
              <w:jc w:val="right"/>
              <w:rPr>
                <w:b/>
                <w:iCs/>
              </w:rPr>
            </w:pPr>
          </w:p>
        </w:tc>
        <w:tc>
          <w:tcPr>
            <w:tcW w:w="9158" w:type="dxa"/>
            <w:gridSpan w:val="4"/>
            <w:tcBorders>
              <w:top w:val="single" w:sz="4" w:space="0" w:color="000000"/>
              <w:left w:val="single" w:sz="4" w:space="0" w:color="000000"/>
              <w:bottom w:val="single" w:sz="4" w:space="0" w:color="000000"/>
              <w:right w:val="single" w:sz="4" w:space="0" w:color="000000"/>
            </w:tcBorders>
            <w:vAlign w:val="center"/>
          </w:tcPr>
          <w:p w14:paraId="6BC3EC7D" w14:textId="77777777" w:rsidR="009337A5" w:rsidRPr="001E309E" w:rsidRDefault="00000000">
            <w:pPr>
              <w:widowControl w:val="0"/>
              <w:tabs>
                <w:tab w:val="right" w:pos="0"/>
              </w:tabs>
              <w:rPr>
                <w:b/>
                <w:iCs/>
              </w:rPr>
            </w:pPr>
            <w:r w:rsidRPr="001E309E">
              <w:rPr>
                <w:b/>
                <w:iCs/>
              </w:rPr>
              <w:t>Informații financiare</w:t>
            </w:r>
          </w:p>
        </w:tc>
      </w:tr>
      <w:tr w:rsidR="009337A5" w:rsidRPr="001E309E" w14:paraId="23690822"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7FF6A55E" w14:textId="77777777" w:rsidR="009337A5" w:rsidRPr="001E309E" w:rsidRDefault="00000000">
            <w:pPr>
              <w:widowControl w:val="0"/>
              <w:ind w:left="-120" w:right="-108"/>
              <w:jc w:val="center"/>
              <w:rPr>
                <w:spacing w:val="-4"/>
              </w:rPr>
            </w:pPr>
            <w:r w:rsidRPr="001E309E">
              <w:rPr>
                <w:spacing w:val="-4"/>
              </w:rPr>
              <w:t>2.1.</w:t>
            </w:r>
          </w:p>
        </w:tc>
        <w:tc>
          <w:tcPr>
            <w:tcW w:w="9158" w:type="dxa"/>
            <w:gridSpan w:val="4"/>
            <w:tcBorders>
              <w:top w:val="single" w:sz="4" w:space="0" w:color="000000"/>
              <w:left w:val="single" w:sz="4" w:space="0" w:color="000000"/>
              <w:bottom w:val="single" w:sz="4" w:space="0" w:color="000000"/>
              <w:right w:val="single" w:sz="4" w:space="0" w:color="000000"/>
            </w:tcBorders>
            <w:vAlign w:val="center"/>
          </w:tcPr>
          <w:p w14:paraId="3432FEE3" w14:textId="77777777" w:rsidR="009337A5" w:rsidRPr="001E309E" w:rsidRDefault="00000000">
            <w:pPr>
              <w:widowControl w:val="0"/>
              <w:jc w:val="both"/>
              <w:rPr>
                <w:i/>
              </w:rPr>
            </w:pPr>
            <w:proofErr w:type="spellStart"/>
            <w:r w:rsidRPr="001E309E">
              <w:t>Informaţie</w:t>
            </w:r>
            <w:proofErr w:type="spellEnd"/>
            <w:r w:rsidRPr="001E309E">
              <w:t xml:space="preserve"> privind litigiile în care ofertantul este sau a fost implicat:</w:t>
            </w:r>
          </w:p>
        </w:tc>
      </w:tr>
      <w:tr w:rsidR="009337A5" w:rsidRPr="001E309E" w14:paraId="67CC14E2"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0F69C6A3" w14:textId="77777777" w:rsidR="009337A5" w:rsidRPr="001E309E" w:rsidRDefault="009337A5">
            <w:pPr>
              <w:widowControl w:val="0"/>
              <w:ind w:left="-120" w:right="-108"/>
              <w:jc w:val="center"/>
              <w:rPr>
                <w:spacing w:val="-4"/>
              </w:rPr>
            </w:pPr>
          </w:p>
        </w:tc>
        <w:tc>
          <w:tcPr>
            <w:tcW w:w="9158" w:type="dxa"/>
            <w:gridSpan w:val="4"/>
            <w:tcBorders>
              <w:top w:val="single" w:sz="4" w:space="0" w:color="000000"/>
              <w:left w:val="single" w:sz="4" w:space="0" w:color="000000"/>
              <w:bottom w:val="single" w:sz="4" w:space="0" w:color="000000"/>
              <w:right w:val="single" w:sz="4" w:space="0" w:color="000000"/>
            </w:tcBorders>
            <w:vAlign w:val="center"/>
          </w:tcPr>
          <w:p w14:paraId="67F61D39" w14:textId="77777777" w:rsidR="009337A5" w:rsidRPr="001E309E" w:rsidRDefault="00000000">
            <w:pPr>
              <w:widowControl w:val="0"/>
              <w:numPr>
                <w:ilvl w:val="0"/>
                <w:numId w:val="21"/>
              </w:numPr>
              <w:ind w:left="492"/>
              <w:jc w:val="both"/>
            </w:pPr>
            <w:r w:rsidRPr="001E309E">
              <w:t>Orice proces pe parcursul ultimilor 3 ani:</w:t>
            </w:r>
          </w:p>
        </w:tc>
      </w:tr>
      <w:tr w:rsidR="009337A5" w:rsidRPr="001E309E" w14:paraId="3278F0F6"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1B4A01A3" w14:textId="77777777" w:rsidR="009337A5" w:rsidRPr="001E309E" w:rsidRDefault="009337A5">
            <w:pPr>
              <w:widowControl w:val="0"/>
              <w:ind w:left="-120" w:right="-108"/>
              <w:jc w:val="center"/>
              <w:rPr>
                <w:spacing w:val="-4"/>
              </w:rPr>
            </w:pPr>
          </w:p>
        </w:tc>
        <w:tc>
          <w:tcPr>
            <w:tcW w:w="480" w:type="dxa"/>
            <w:tcBorders>
              <w:top w:val="single" w:sz="4" w:space="0" w:color="000000"/>
              <w:left w:val="single" w:sz="4" w:space="0" w:color="000000"/>
              <w:bottom w:val="single" w:sz="4" w:space="0" w:color="000000"/>
            </w:tcBorders>
          </w:tcPr>
          <w:p w14:paraId="012D9466" w14:textId="77777777" w:rsidR="009337A5" w:rsidRPr="001E309E" w:rsidRDefault="009337A5">
            <w:pPr>
              <w:widowControl w:val="0"/>
              <w:spacing w:before="120" w:after="120"/>
              <w:jc w:val="both"/>
            </w:pPr>
          </w:p>
        </w:tc>
        <w:tc>
          <w:tcPr>
            <w:tcW w:w="4340" w:type="dxa"/>
            <w:gridSpan w:val="2"/>
            <w:tcBorders>
              <w:top w:val="single" w:sz="4" w:space="0" w:color="000000"/>
              <w:bottom w:val="single" w:sz="4" w:space="0" w:color="000000"/>
              <w:right w:val="single" w:sz="4" w:space="0" w:color="000000"/>
            </w:tcBorders>
          </w:tcPr>
          <w:p w14:paraId="4CA2B9C9" w14:textId="77777777" w:rsidR="009337A5" w:rsidRPr="001E309E" w:rsidRDefault="00000000">
            <w:pPr>
              <w:widowControl w:val="0"/>
              <w:spacing w:before="120" w:after="120"/>
              <w:jc w:val="both"/>
            </w:pPr>
            <w:r w:rsidRPr="001E309E">
              <w:t>Cauza litigiului</w:t>
            </w:r>
          </w:p>
        </w:tc>
        <w:tc>
          <w:tcPr>
            <w:tcW w:w="4338" w:type="dxa"/>
            <w:tcBorders>
              <w:top w:val="single" w:sz="4" w:space="0" w:color="000000"/>
              <w:left w:val="single" w:sz="4" w:space="0" w:color="000000"/>
              <w:bottom w:val="single" w:sz="4" w:space="0" w:color="000000"/>
              <w:right w:val="single" w:sz="4" w:space="0" w:color="000000"/>
            </w:tcBorders>
          </w:tcPr>
          <w:p w14:paraId="19BE3EB9" w14:textId="77777777" w:rsidR="009337A5" w:rsidRPr="001E309E" w:rsidRDefault="00000000">
            <w:pPr>
              <w:widowControl w:val="0"/>
              <w:spacing w:before="120" w:after="120"/>
              <w:jc w:val="both"/>
            </w:pPr>
            <w:r w:rsidRPr="001E309E">
              <w:t xml:space="preserve">Rezultatul sau </w:t>
            </w:r>
            <w:proofErr w:type="spellStart"/>
            <w:r w:rsidRPr="001E309E">
              <w:t>sentinţa</w:t>
            </w:r>
            <w:proofErr w:type="spellEnd"/>
            <w:r w:rsidRPr="001E309E">
              <w:t xml:space="preserve"> </w:t>
            </w:r>
            <w:proofErr w:type="spellStart"/>
            <w:r w:rsidRPr="001E309E">
              <w:t>şi</w:t>
            </w:r>
            <w:proofErr w:type="spellEnd"/>
            <w:r w:rsidRPr="001E309E">
              <w:t xml:space="preserve"> suma implicată</w:t>
            </w:r>
          </w:p>
        </w:tc>
      </w:tr>
      <w:tr w:rsidR="009337A5" w:rsidRPr="001E309E" w14:paraId="4A4F222B"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64C0D838" w14:textId="77777777" w:rsidR="009337A5" w:rsidRPr="001E309E" w:rsidRDefault="009337A5">
            <w:pPr>
              <w:widowControl w:val="0"/>
              <w:ind w:left="-120" w:right="-108"/>
              <w:jc w:val="center"/>
              <w:rPr>
                <w:spacing w:val="-4"/>
              </w:rPr>
            </w:pPr>
          </w:p>
        </w:tc>
        <w:tc>
          <w:tcPr>
            <w:tcW w:w="480" w:type="dxa"/>
            <w:tcBorders>
              <w:top w:val="single" w:sz="4" w:space="0" w:color="000000"/>
              <w:left w:val="single" w:sz="4" w:space="0" w:color="000000"/>
              <w:bottom w:val="single" w:sz="4" w:space="0" w:color="000000"/>
            </w:tcBorders>
            <w:vAlign w:val="center"/>
          </w:tcPr>
          <w:p w14:paraId="5533C7CA" w14:textId="77777777" w:rsidR="009337A5" w:rsidRPr="001E309E" w:rsidRDefault="009337A5">
            <w:pPr>
              <w:widowControl w:val="0"/>
              <w:jc w:val="both"/>
            </w:pPr>
          </w:p>
        </w:tc>
        <w:tc>
          <w:tcPr>
            <w:tcW w:w="4340" w:type="dxa"/>
            <w:gridSpan w:val="2"/>
            <w:tcBorders>
              <w:top w:val="single" w:sz="4" w:space="0" w:color="000000"/>
              <w:bottom w:val="single" w:sz="4" w:space="0" w:color="000000"/>
              <w:right w:val="single" w:sz="4" w:space="0" w:color="000000"/>
            </w:tcBorders>
            <w:vAlign w:val="center"/>
          </w:tcPr>
          <w:p w14:paraId="3E847C5B" w14:textId="77777777" w:rsidR="009337A5" w:rsidRPr="001E309E" w:rsidRDefault="009337A5">
            <w:pPr>
              <w:widowControl w:val="0"/>
              <w:jc w:val="both"/>
            </w:pPr>
          </w:p>
        </w:tc>
        <w:tc>
          <w:tcPr>
            <w:tcW w:w="4338" w:type="dxa"/>
            <w:tcBorders>
              <w:top w:val="single" w:sz="4" w:space="0" w:color="000000"/>
              <w:left w:val="single" w:sz="4" w:space="0" w:color="000000"/>
              <w:bottom w:val="single" w:sz="4" w:space="0" w:color="000000"/>
              <w:right w:val="single" w:sz="4" w:space="0" w:color="000000"/>
            </w:tcBorders>
            <w:vAlign w:val="center"/>
          </w:tcPr>
          <w:p w14:paraId="7BA37F14" w14:textId="77777777" w:rsidR="009337A5" w:rsidRPr="001E309E" w:rsidRDefault="009337A5">
            <w:pPr>
              <w:widowControl w:val="0"/>
              <w:jc w:val="both"/>
            </w:pPr>
          </w:p>
        </w:tc>
      </w:tr>
      <w:tr w:rsidR="009337A5" w:rsidRPr="001E309E" w14:paraId="1089A9B7"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58DEA7DB" w14:textId="77777777" w:rsidR="009337A5" w:rsidRPr="001E309E" w:rsidRDefault="009337A5">
            <w:pPr>
              <w:widowControl w:val="0"/>
              <w:ind w:left="-120" w:right="-108"/>
              <w:jc w:val="center"/>
              <w:rPr>
                <w:spacing w:val="-4"/>
              </w:rPr>
            </w:pPr>
          </w:p>
        </w:tc>
        <w:tc>
          <w:tcPr>
            <w:tcW w:w="480" w:type="dxa"/>
            <w:tcBorders>
              <w:top w:val="single" w:sz="4" w:space="0" w:color="000000"/>
              <w:left w:val="single" w:sz="4" w:space="0" w:color="000000"/>
              <w:bottom w:val="single" w:sz="4" w:space="0" w:color="000000"/>
            </w:tcBorders>
            <w:vAlign w:val="center"/>
          </w:tcPr>
          <w:p w14:paraId="70DA6D66" w14:textId="77777777" w:rsidR="009337A5" w:rsidRPr="001E309E" w:rsidRDefault="009337A5">
            <w:pPr>
              <w:widowControl w:val="0"/>
              <w:jc w:val="both"/>
            </w:pPr>
          </w:p>
        </w:tc>
        <w:tc>
          <w:tcPr>
            <w:tcW w:w="4340" w:type="dxa"/>
            <w:gridSpan w:val="2"/>
            <w:tcBorders>
              <w:top w:val="single" w:sz="4" w:space="0" w:color="000000"/>
              <w:bottom w:val="single" w:sz="4" w:space="0" w:color="000000"/>
              <w:right w:val="single" w:sz="4" w:space="0" w:color="000000"/>
            </w:tcBorders>
            <w:vAlign w:val="center"/>
          </w:tcPr>
          <w:p w14:paraId="06A3D107" w14:textId="77777777" w:rsidR="009337A5" w:rsidRPr="001E309E" w:rsidRDefault="009337A5">
            <w:pPr>
              <w:widowControl w:val="0"/>
              <w:jc w:val="both"/>
            </w:pPr>
          </w:p>
        </w:tc>
        <w:tc>
          <w:tcPr>
            <w:tcW w:w="4338" w:type="dxa"/>
            <w:tcBorders>
              <w:top w:val="single" w:sz="4" w:space="0" w:color="000000"/>
              <w:left w:val="single" w:sz="4" w:space="0" w:color="000000"/>
              <w:bottom w:val="single" w:sz="4" w:space="0" w:color="000000"/>
              <w:right w:val="single" w:sz="4" w:space="0" w:color="000000"/>
            </w:tcBorders>
            <w:vAlign w:val="center"/>
          </w:tcPr>
          <w:p w14:paraId="5596AD78" w14:textId="77777777" w:rsidR="009337A5" w:rsidRPr="001E309E" w:rsidRDefault="009337A5">
            <w:pPr>
              <w:widowControl w:val="0"/>
              <w:jc w:val="both"/>
            </w:pPr>
          </w:p>
        </w:tc>
      </w:tr>
      <w:tr w:rsidR="009337A5" w:rsidRPr="001E309E" w14:paraId="62D99EFE"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0C409226" w14:textId="77777777" w:rsidR="009337A5" w:rsidRPr="001E309E" w:rsidRDefault="009337A5">
            <w:pPr>
              <w:widowControl w:val="0"/>
              <w:ind w:left="-120" w:right="-108"/>
              <w:jc w:val="center"/>
              <w:rPr>
                <w:spacing w:val="-4"/>
              </w:rPr>
            </w:pPr>
          </w:p>
        </w:tc>
        <w:tc>
          <w:tcPr>
            <w:tcW w:w="9158" w:type="dxa"/>
            <w:gridSpan w:val="4"/>
            <w:tcBorders>
              <w:top w:val="single" w:sz="4" w:space="0" w:color="000000"/>
              <w:left w:val="single" w:sz="4" w:space="0" w:color="000000"/>
              <w:bottom w:val="single" w:sz="4" w:space="0" w:color="000000"/>
              <w:right w:val="single" w:sz="4" w:space="0" w:color="000000"/>
            </w:tcBorders>
            <w:vAlign w:val="center"/>
          </w:tcPr>
          <w:p w14:paraId="243365EB" w14:textId="77777777" w:rsidR="009337A5" w:rsidRPr="001E309E" w:rsidRDefault="00000000">
            <w:pPr>
              <w:widowControl w:val="0"/>
              <w:numPr>
                <w:ilvl w:val="0"/>
                <w:numId w:val="21"/>
              </w:numPr>
              <w:ind w:left="492"/>
              <w:jc w:val="both"/>
            </w:pPr>
            <w:r w:rsidRPr="001E309E">
              <w:t>Procese curente, pe parcursul anului fiscal curent:</w:t>
            </w:r>
          </w:p>
        </w:tc>
      </w:tr>
      <w:tr w:rsidR="009337A5" w:rsidRPr="001E309E" w14:paraId="1689930C"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51B56012" w14:textId="77777777" w:rsidR="009337A5" w:rsidRPr="001E309E" w:rsidRDefault="009337A5">
            <w:pPr>
              <w:widowControl w:val="0"/>
              <w:ind w:left="-120" w:right="-108"/>
              <w:jc w:val="center"/>
              <w:rPr>
                <w:spacing w:val="-4"/>
              </w:rPr>
            </w:pPr>
          </w:p>
        </w:tc>
        <w:tc>
          <w:tcPr>
            <w:tcW w:w="480" w:type="dxa"/>
            <w:tcBorders>
              <w:top w:val="single" w:sz="4" w:space="0" w:color="000000"/>
              <w:left w:val="single" w:sz="4" w:space="0" w:color="000000"/>
              <w:bottom w:val="single" w:sz="4" w:space="0" w:color="000000"/>
            </w:tcBorders>
            <w:vAlign w:val="center"/>
          </w:tcPr>
          <w:p w14:paraId="36337EA9" w14:textId="77777777" w:rsidR="009337A5" w:rsidRPr="001E309E" w:rsidRDefault="009337A5">
            <w:pPr>
              <w:widowControl w:val="0"/>
              <w:jc w:val="both"/>
            </w:pPr>
          </w:p>
        </w:tc>
        <w:tc>
          <w:tcPr>
            <w:tcW w:w="4340" w:type="dxa"/>
            <w:gridSpan w:val="2"/>
            <w:tcBorders>
              <w:top w:val="single" w:sz="4" w:space="0" w:color="000000"/>
              <w:bottom w:val="single" w:sz="4" w:space="0" w:color="000000"/>
              <w:right w:val="single" w:sz="4" w:space="0" w:color="000000"/>
            </w:tcBorders>
          </w:tcPr>
          <w:p w14:paraId="708EF75A" w14:textId="77777777" w:rsidR="009337A5" w:rsidRPr="001E309E" w:rsidRDefault="00000000">
            <w:pPr>
              <w:widowControl w:val="0"/>
              <w:spacing w:before="120" w:after="120"/>
              <w:jc w:val="both"/>
            </w:pPr>
            <w:r w:rsidRPr="001E309E">
              <w:t>Cauza litigiului</w:t>
            </w:r>
          </w:p>
        </w:tc>
        <w:tc>
          <w:tcPr>
            <w:tcW w:w="4338" w:type="dxa"/>
            <w:tcBorders>
              <w:top w:val="single" w:sz="4" w:space="0" w:color="000000"/>
              <w:left w:val="single" w:sz="4" w:space="0" w:color="000000"/>
              <w:bottom w:val="single" w:sz="4" w:space="0" w:color="000000"/>
              <w:right w:val="single" w:sz="4" w:space="0" w:color="000000"/>
            </w:tcBorders>
          </w:tcPr>
          <w:p w14:paraId="37B42F5B" w14:textId="77777777" w:rsidR="009337A5" w:rsidRPr="001E309E" w:rsidRDefault="00000000">
            <w:pPr>
              <w:widowControl w:val="0"/>
              <w:spacing w:before="120" w:after="120"/>
              <w:jc w:val="both"/>
            </w:pPr>
            <w:proofErr w:type="spellStart"/>
            <w:r w:rsidRPr="001E309E">
              <w:t>Situaţia</w:t>
            </w:r>
            <w:proofErr w:type="spellEnd"/>
            <w:r w:rsidRPr="001E309E">
              <w:t xml:space="preserve"> curentă a procesului</w:t>
            </w:r>
          </w:p>
        </w:tc>
      </w:tr>
      <w:tr w:rsidR="009337A5" w:rsidRPr="001E309E" w14:paraId="557E0F01"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36DAF6CC" w14:textId="77777777" w:rsidR="009337A5" w:rsidRPr="001E309E" w:rsidRDefault="009337A5">
            <w:pPr>
              <w:widowControl w:val="0"/>
              <w:ind w:left="-120" w:right="-108"/>
              <w:jc w:val="center"/>
              <w:rPr>
                <w:spacing w:val="-4"/>
              </w:rPr>
            </w:pPr>
          </w:p>
        </w:tc>
        <w:tc>
          <w:tcPr>
            <w:tcW w:w="480" w:type="dxa"/>
            <w:tcBorders>
              <w:top w:val="single" w:sz="4" w:space="0" w:color="000000"/>
              <w:left w:val="single" w:sz="4" w:space="0" w:color="000000"/>
              <w:bottom w:val="single" w:sz="4" w:space="0" w:color="000000"/>
            </w:tcBorders>
            <w:vAlign w:val="center"/>
          </w:tcPr>
          <w:p w14:paraId="093AB5DF" w14:textId="77777777" w:rsidR="009337A5" w:rsidRPr="001E309E" w:rsidRDefault="009337A5">
            <w:pPr>
              <w:widowControl w:val="0"/>
              <w:jc w:val="both"/>
            </w:pPr>
          </w:p>
        </w:tc>
        <w:tc>
          <w:tcPr>
            <w:tcW w:w="4340" w:type="dxa"/>
            <w:gridSpan w:val="2"/>
            <w:tcBorders>
              <w:top w:val="single" w:sz="4" w:space="0" w:color="000000"/>
              <w:bottom w:val="single" w:sz="4" w:space="0" w:color="000000"/>
              <w:right w:val="single" w:sz="4" w:space="0" w:color="000000"/>
            </w:tcBorders>
            <w:vAlign w:val="center"/>
          </w:tcPr>
          <w:p w14:paraId="2C5FE39C" w14:textId="77777777" w:rsidR="009337A5" w:rsidRPr="001E309E" w:rsidRDefault="009337A5">
            <w:pPr>
              <w:widowControl w:val="0"/>
              <w:jc w:val="both"/>
            </w:pPr>
          </w:p>
        </w:tc>
        <w:tc>
          <w:tcPr>
            <w:tcW w:w="4338" w:type="dxa"/>
            <w:tcBorders>
              <w:top w:val="single" w:sz="4" w:space="0" w:color="000000"/>
              <w:left w:val="single" w:sz="4" w:space="0" w:color="000000"/>
              <w:bottom w:val="single" w:sz="4" w:space="0" w:color="000000"/>
              <w:right w:val="single" w:sz="4" w:space="0" w:color="000000"/>
            </w:tcBorders>
            <w:vAlign w:val="center"/>
          </w:tcPr>
          <w:p w14:paraId="75ABA8F7" w14:textId="77777777" w:rsidR="009337A5" w:rsidRPr="001E309E" w:rsidRDefault="009337A5">
            <w:pPr>
              <w:widowControl w:val="0"/>
              <w:jc w:val="both"/>
            </w:pPr>
          </w:p>
        </w:tc>
      </w:tr>
      <w:tr w:rsidR="009337A5" w:rsidRPr="001E309E" w14:paraId="77A33C6D" w14:textId="77777777">
        <w:trPr>
          <w:trHeight w:val="480"/>
        </w:trPr>
        <w:tc>
          <w:tcPr>
            <w:tcW w:w="585" w:type="dxa"/>
            <w:tcBorders>
              <w:top w:val="single" w:sz="4" w:space="0" w:color="000000"/>
              <w:left w:val="single" w:sz="4" w:space="0" w:color="000000"/>
              <w:bottom w:val="single" w:sz="4" w:space="0" w:color="000000"/>
              <w:right w:val="single" w:sz="4" w:space="0" w:color="000000"/>
            </w:tcBorders>
            <w:vAlign w:val="center"/>
          </w:tcPr>
          <w:p w14:paraId="60127C31" w14:textId="77777777" w:rsidR="009337A5" w:rsidRPr="001E309E" w:rsidRDefault="009337A5">
            <w:pPr>
              <w:widowControl w:val="0"/>
              <w:ind w:left="-120" w:right="-108"/>
              <w:jc w:val="center"/>
              <w:rPr>
                <w:spacing w:val="-4"/>
              </w:rPr>
            </w:pPr>
          </w:p>
        </w:tc>
        <w:tc>
          <w:tcPr>
            <w:tcW w:w="480" w:type="dxa"/>
            <w:tcBorders>
              <w:top w:val="single" w:sz="4" w:space="0" w:color="000000"/>
              <w:left w:val="single" w:sz="4" w:space="0" w:color="000000"/>
              <w:bottom w:val="single" w:sz="4" w:space="0" w:color="000000"/>
            </w:tcBorders>
            <w:vAlign w:val="center"/>
          </w:tcPr>
          <w:p w14:paraId="4033540B" w14:textId="77777777" w:rsidR="009337A5" w:rsidRPr="001E309E" w:rsidRDefault="009337A5">
            <w:pPr>
              <w:widowControl w:val="0"/>
              <w:jc w:val="both"/>
            </w:pPr>
          </w:p>
        </w:tc>
        <w:tc>
          <w:tcPr>
            <w:tcW w:w="4340" w:type="dxa"/>
            <w:gridSpan w:val="2"/>
            <w:tcBorders>
              <w:top w:val="single" w:sz="4" w:space="0" w:color="000000"/>
              <w:bottom w:val="single" w:sz="4" w:space="0" w:color="000000"/>
              <w:right w:val="single" w:sz="4" w:space="0" w:color="000000"/>
            </w:tcBorders>
            <w:vAlign w:val="center"/>
          </w:tcPr>
          <w:p w14:paraId="0C2C0796" w14:textId="77777777" w:rsidR="009337A5" w:rsidRPr="001E309E" w:rsidRDefault="009337A5">
            <w:pPr>
              <w:widowControl w:val="0"/>
              <w:jc w:val="both"/>
            </w:pPr>
          </w:p>
        </w:tc>
        <w:tc>
          <w:tcPr>
            <w:tcW w:w="4338" w:type="dxa"/>
            <w:tcBorders>
              <w:top w:val="single" w:sz="4" w:space="0" w:color="000000"/>
              <w:left w:val="single" w:sz="4" w:space="0" w:color="000000"/>
              <w:bottom w:val="single" w:sz="4" w:space="0" w:color="000000"/>
              <w:right w:val="single" w:sz="4" w:space="0" w:color="000000"/>
            </w:tcBorders>
            <w:vAlign w:val="center"/>
          </w:tcPr>
          <w:p w14:paraId="102BB3F3" w14:textId="77777777" w:rsidR="009337A5" w:rsidRPr="001E309E" w:rsidRDefault="009337A5">
            <w:pPr>
              <w:widowControl w:val="0"/>
              <w:jc w:val="both"/>
            </w:pPr>
          </w:p>
        </w:tc>
      </w:tr>
    </w:tbl>
    <w:p w14:paraId="4C5228EB" w14:textId="77777777" w:rsidR="009337A5" w:rsidRPr="001E309E" w:rsidRDefault="009337A5">
      <w:pPr>
        <w:spacing w:after="200" w:line="276" w:lineRule="auto"/>
        <w:rPr>
          <w:rFonts w:eastAsia="PMingLiU"/>
          <w:lang w:eastAsia="zh-CN"/>
        </w:rPr>
      </w:pPr>
    </w:p>
    <w:p w14:paraId="06F89B03" w14:textId="77777777" w:rsidR="009337A5" w:rsidRPr="001E309E" w:rsidRDefault="009337A5">
      <w:pPr>
        <w:spacing w:after="200" w:line="276" w:lineRule="auto"/>
        <w:rPr>
          <w:rFonts w:eastAsia="PMingLiU"/>
          <w:lang w:eastAsia="zh-CN"/>
        </w:rPr>
        <w:sectPr w:rsidR="009337A5" w:rsidRPr="001E309E" w:rsidSect="00081D22">
          <w:footerReference w:type="first" r:id="rId8"/>
          <w:pgSz w:w="11906" w:h="16838"/>
          <w:pgMar w:top="567" w:right="1134" w:bottom="0" w:left="1418" w:header="0" w:footer="510" w:gutter="0"/>
          <w:cols w:space="708"/>
          <w:formProt w:val="0"/>
          <w:titlePg/>
          <w:docGrid w:linePitch="326"/>
        </w:sectPr>
      </w:pPr>
    </w:p>
    <w:p w14:paraId="0A5F7B30" w14:textId="77777777" w:rsidR="009337A5" w:rsidRPr="001E309E" w:rsidRDefault="009337A5"/>
    <w:tbl>
      <w:tblPr>
        <w:tblW w:w="9744" w:type="dxa"/>
        <w:tblLayout w:type="fixed"/>
        <w:tblLook w:val="04A0" w:firstRow="1" w:lastRow="0" w:firstColumn="1" w:lastColumn="0" w:noHBand="0" w:noVBand="1"/>
      </w:tblPr>
      <w:tblGrid>
        <w:gridCol w:w="9744"/>
      </w:tblGrid>
      <w:tr w:rsidR="009337A5" w:rsidRPr="001E309E" w14:paraId="4F63EE85" w14:textId="77777777">
        <w:trPr>
          <w:trHeight w:val="697"/>
        </w:trPr>
        <w:tc>
          <w:tcPr>
            <w:tcW w:w="9744" w:type="dxa"/>
            <w:vAlign w:val="center"/>
          </w:tcPr>
          <w:p w14:paraId="0C05A3A7" w14:textId="77777777" w:rsidR="009337A5" w:rsidRPr="001E309E" w:rsidRDefault="00000000">
            <w:pPr>
              <w:pStyle w:val="2"/>
              <w:widowControl w:val="0"/>
            </w:pPr>
            <w:bookmarkStart w:id="26" w:name="_Toc449539093"/>
            <w:bookmarkStart w:id="27" w:name="_Toc392180203"/>
            <w:r w:rsidRPr="001E309E">
              <w:t xml:space="preserve">                                                                                                     </w:t>
            </w:r>
            <w:proofErr w:type="spellStart"/>
            <w:r w:rsidRPr="001E309E">
              <w:t>Garanţie</w:t>
            </w:r>
            <w:proofErr w:type="spellEnd"/>
            <w:r w:rsidRPr="001E309E">
              <w:t xml:space="preserve"> de bună </w:t>
            </w:r>
            <w:proofErr w:type="spellStart"/>
            <w:r w:rsidRPr="001E309E">
              <w:t>execuţie</w:t>
            </w:r>
            <w:proofErr w:type="spellEnd"/>
            <w:r w:rsidRPr="001E309E">
              <w:t xml:space="preserve"> (F3.5)</w:t>
            </w:r>
            <w:bookmarkEnd w:id="26"/>
            <w:bookmarkEnd w:id="27"/>
          </w:p>
        </w:tc>
      </w:tr>
      <w:tr w:rsidR="009337A5" w:rsidRPr="001E309E" w14:paraId="3B71DC96" w14:textId="77777777">
        <w:trPr>
          <w:trHeight w:val="697"/>
        </w:trPr>
        <w:tc>
          <w:tcPr>
            <w:tcW w:w="9744" w:type="dxa"/>
            <w:vAlign w:val="center"/>
          </w:tcPr>
          <w:p w14:paraId="47C24EA4" w14:textId="77777777" w:rsidR="009337A5" w:rsidRPr="001E309E" w:rsidRDefault="009337A5">
            <w:pPr>
              <w:pStyle w:val="BankNormal"/>
              <w:widowControl w:val="0"/>
              <w:spacing w:after="0"/>
              <w:jc w:val="both"/>
              <w:rPr>
                <w:i/>
                <w:iCs/>
                <w:szCs w:val="24"/>
                <w:lang w:val="ro-RO"/>
              </w:rPr>
            </w:pPr>
          </w:p>
          <w:p w14:paraId="044FB9C1" w14:textId="77777777" w:rsidR="009337A5" w:rsidRPr="001E309E" w:rsidRDefault="00000000">
            <w:pPr>
              <w:pStyle w:val="BankNormal"/>
              <w:widowControl w:val="0"/>
              <w:spacing w:after="0"/>
              <w:jc w:val="both"/>
              <w:rPr>
                <w:i/>
                <w:iCs/>
                <w:szCs w:val="24"/>
                <w:lang w:val="ro-RO"/>
              </w:rPr>
            </w:pPr>
            <w:r w:rsidRPr="001E309E">
              <w:rPr>
                <w:i/>
                <w:iCs/>
                <w:szCs w:val="24"/>
                <w:lang w:val="ro-RO"/>
              </w:rPr>
              <w:t xml:space="preserve">[Banca comercială, la cererea ofertantului </w:t>
            </w:r>
            <w:proofErr w:type="spellStart"/>
            <w:r w:rsidRPr="001E309E">
              <w:rPr>
                <w:i/>
                <w:iCs/>
                <w:szCs w:val="24"/>
                <w:lang w:val="ro-RO"/>
              </w:rPr>
              <w:t>cîştigător</w:t>
            </w:r>
            <w:proofErr w:type="spellEnd"/>
            <w:r w:rsidRPr="001E309E">
              <w:rPr>
                <w:i/>
                <w:iCs/>
                <w:szCs w:val="24"/>
                <w:lang w:val="ro-RO"/>
              </w:rPr>
              <w:t xml:space="preserve">, va completa acest formular pe foaie cu antet, în conformitate cu </w:t>
            </w:r>
            <w:proofErr w:type="spellStart"/>
            <w:r w:rsidRPr="001E309E">
              <w:rPr>
                <w:i/>
                <w:iCs/>
                <w:szCs w:val="24"/>
                <w:lang w:val="ro-RO"/>
              </w:rPr>
              <w:t>instrucţiunile</w:t>
            </w:r>
            <w:proofErr w:type="spellEnd"/>
            <w:r w:rsidRPr="001E309E">
              <w:rPr>
                <w:i/>
                <w:iCs/>
                <w:szCs w:val="24"/>
                <w:lang w:val="ro-RO"/>
              </w:rPr>
              <w:t xml:space="preserve"> de mai jos.]</w:t>
            </w:r>
          </w:p>
          <w:p w14:paraId="0195E23B" w14:textId="77777777" w:rsidR="009337A5" w:rsidRPr="001E309E" w:rsidRDefault="009337A5">
            <w:pPr>
              <w:pStyle w:val="BankNormal"/>
              <w:widowControl w:val="0"/>
              <w:spacing w:after="0"/>
              <w:jc w:val="both"/>
              <w:rPr>
                <w:i/>
                <w:iCs/>
                <w:szCs w:val="24"/>
                <w:lang w:val="ro-RO"/>
              </w:rPr>
            </w:pPr>
          </w:p>
          <w:p w14:paraId="6E149EFD" w14:textId="77777777" w:rsidR="009337A5" w:rsidRPr="001E309E" w:rsidRDefault="00000000">
            <w:pPr>
              <w:widowControl w:val="0"/>
              <w:tabs>
                <w:tab w:val="right" w:pos="6000"/>
                <w:tab w:val="right" w:pos="9360"/>
              </w:tabs>
              <w:spacing w:line="360" w:lineRule="auto"/>
              <w:ind w:right="990"/>
              <w:jc w:val="both"/>
            </w:pPr>
            <w:r w:rsidRPr="001E309E">
              <w:t>Data: “___” _____________________ 20__</w:t>
            </w:r>
          </w:p>
          <w:p w14:paraId="28243A89" w14:textId="77777777" w:rsidR="009337A5" w:rsidRPr="001E309E" w:rsidRDefault="00000000">
            <w:pPr>
              <w:widowControl w:val="0"/>
              <w:tabs>
                <w:tab w:val="right" w:pos="6000"/>
                <w:tab w:val="right" w:pos="9360"/>
              </w:tabs>
              <w:spacing w:line="360" w:lineRule="auto"/>
              <w:ind w:right="660"/>
              <w:jc w:val="both"/>
            </w:pPr>
            <w:r w:rsidRPr="001E309E">
              <w:rPr>
                <w:bCs/>
              </w:rPr>
              <w:t>Procedura de achiziție publică</w:t>
            </w:r>
            <w:r w:rsidRPr="001E309E">
              <w:t xml:space="preserve"> Nr.: </w:t>
            </w:r>
            <w:r w:rsidRPr="001E309E">
              <w:tab/>
            </w:r>
            <w:r w:rsidRPr="001E309E">
              <w:rPr>
                <w:iCs/>
              </w:rPr>
              <w:t>_______________________________________</w:t>
            </w:r>
          </w:p>
          <w:p w14:paraId="10E66B12" w14:textId="77777777" w:rsidR="009337A5" w:rsidRPr="001E309E" w:rsidRDefault="009337A5">
            <w:pPr>
              <w:widowControl w:val="0"/>
              <w:tabs>
                <w:tab w:val="right" w:pos="6000"/>
              </w:tabs>
              <w:spacing w:line="360" w:lineRule="auto"/>
              <w:jc w:val="both"/>
              <w:rPr>
                <w:b/>
              </w:rPr>
            </w:pPr>
          </w:p>
          <w:p w14:paraId="72A64816" w14:textId="77777777" w:rsidR="009337A5" w:rsidRPr="001E309E" w:rsidRDefault="00000000">
            <w:pPr>
              <w:widowControl w:val="0"/>
              <w:tabs>
                <w:tab w:val="right" w:pos="6000"/>
              </w:tabs>
              <w:jc w:val="both"/>
              <w:rPr>
                <w:iCs/>
              </w:rPr>
            </w:pPr>
            <w:r w:rsidRPr="001E309E">
              <w:rPr>
                <w:b/>
              </w:rPr>
              <w:t>Oficiul Băncii</w:t>
            </w:r>
            <w:r w:rsidRPr="001E309E">
              <w:t>:</w:t>
            </w:r>
            <w:r w:rsidRPr="001E309E">
              <w:tab/>
            </w:r>
            <w:r w:rsidRPr="001E309E">
              <w:rPr>
                <w:iCs/>
              </w:rPr>
              <w:t>_____________________________________</w:t>
            </w:r>
          </w:p>
          <w:p w14:paraId="702856D2" w14:textId="77777777" w:rsidR="009337A5" w:rsidRPr="001E309E" w:rsidRDefault="00000000">
            <w:pPr>
              <w:widowControl w:val="0"/>
              <w:tabs>
                <w:tab w:val="right" w:pos="6000"/>
              </w:tabs>
              <w:spacing w:line="360" w:lineRule="auto"/>
              <w:ind w:right="3574" w:firstLine="1560"/>
              <w:jc w:val="center"/>
              <w:rPr>
                <w:sz w:val="18"/>
                <w:szCs w:val="18"/>
              </w:rPr>
            </w:pPr>
            <w:r w:rsidRPr="001E309E">
              <w:rPr>
                <w:i/>
                <w:iCs/>
                <w:sz w:val="18"/>
                <w:szCs w:val="18"/>
              </w:rPr>
              <w:t>[</w:t>
            </w:r>
            <w:proofErr w:type="spellStart"/>
            <w:r w:rsidRPr="001E309E">
              <w:rPr>
                <w:i/>
                <w:iCs/>
                <w:sz w:val="18"/>
                <w:szCs w:val="18"/>
              </w:rPr>
              <w:t>introduceţi</w:t>
            </w:r>
            <w:proofErr w:type="spellEnd"/>
            <w:r w:rsidRPr="001E309E">
              <w:rPr>
                <w:i/>
                <w:iCs/>
                <w:sz w:val="18"/>
                <w:szCs w:val="18"/>
              </w:rPr>
              <w:t xml:space="preserve"> numele complet al garantului]</w:t>
            </w:r>
          </w:p>
          <w:p w14:paraId="5697A69B" w14:textId="77777777" w:rsidR="009337A5" w:rsidRPr="001E309E" w:rsidRDefault="00000000">
            <w:pPr>
              <w:widowControl w:val="0"/>
              <w:tabs>
                <w:tab w:val="right" w:pos="6000"/>
                <w:tab w:val="right" w:pos="9360"/>
              </w:tabs>
              <w:ind w:right="658"/>
              <w:jc w:val="both"/>
              <w:rPr>
                <w:iCs/>
              </w:rPr>
            </w:pPr>
            <w:r w:rsidRPr="001E309E">
              <w:rPr>
                <w:b/>
              </w:rPr>
              <w:t>Beneficiar</w:t>
            </w:r>
            <w:r w:rsidRPr="001E309E">
              <w:t xml:space="preserve">: </w:t>
            </w:r>
            <w:r w:rsidRPr="001E309E">
              <w:tab/>
              <w:t>_</w:t>
            </w:r>
            <w:r w:rsidRPr="001E309E">
              <w:rPr>
                <w:iCs/>
              </w:rPr>
              <w:t>_______________________________________</w:t>
            </w:r>
          </w:p>
          <w:p w14:paraId="12DF6CF1" w14:textId="77777777" w:rsidR="009337A5" w:rsidRPr="001E309E" w:rsidRDefault="00000000">
            <w:pPr>
              <w:widowControl w:val="0"/>
              <w:tabs>
                <w:tab w:val="right" w:pos="6000"/>
                <w:tab w:val="right" w:pos="9360"/>
              </w:tabs>
              <w:spacing w:line="360" w:lineRule="auto"/>
              <w:ind w:right="3574" w:firstLine="1134"/>
              <w:jc w:val="center"/>
              <w:rPr>
                <w:iCs/>
                <w:sz w:val="18"/>
                <w:szCs w:val="18"/>
              </w:rPr>
            </w:pPr>
            <w:r w:rsidRPr="001E309E">
              <w:rPr>
                <w:i/>
                <w:iCs/>
                <w:sz w:val="18"/>
                <w:szCs w:val="18"/>
              </w:rPr>
              <w:t>[</w:t>
            </w:r>
            <w:proofErr w:type="spellStart"/>
            <w:r w:rsidRPr="001E309E">
              <w:rPr>
                <w:i/>
                <w:iCs/>
                <w:sz w:val="18"/>
                <w:szCs w:val="18"/>
              </w:rPr>
              <w:t>introduceţi</w:t>
            </w:r>
            <w:proofErr w:type="spellEnd"/>
            <w:r w:rsidRPr="001E309E">
              <w:rPr>
                <w:i/>
                <w:iCs/>
                <w:sz w:val="18"/>
                <w:szCs w:val="18"/>
              </w:rPr>
              <w:t xml:space="preserve"> numele complet al </w:t>
            </w:r>
            <w:proofErr w:type="spellStart"/>
            <w:r w:rsidRPr="001E309E">
              <w:rPr>
                <w:i/>
                <w:iCs/>
                <w:sz w:val="18"/>
                <w:szCs w:val="18"/>
              </w:rPr>
              <w:t>autorităţii</w:t>
            </w:r>
            <w:proofErr w:type="spellEnd"/>
            <w:r w:rsidRPr="001E309E">
              <w:rPr>
                <w:i/>
                <w:iCs/>
                <w:sz w:val="18"/>
                <w:szCs w:val="18"/>
              </w:rPr>
              <w:t xml:space="preserve"> contractante]</w:t>
            </w:r>
          </w:p>
          <w:p w14:paraId="20630ADB" w14:textId="77777777" w:rsidR="009337A5" w:rsidRPr="001E309E" w:rsidRDefault="009337A5">
            <w:pPr>
              <w:widowControl w:val="0"/>
              <w:tabs>
                <w:tab w:val="right" w:pos="6000"/>
                <w:tab w:val="right" w:pos="9360"/>
              </w:tabs>
              <w:spacing w:line="360" w:lineRule="auto"/>
              <w:ind w:right="660"/>
              <w:jc w:val="both"/>
            </w:pPr>
          </w:p>
          <w:p w14:paraId="12A43AF8" w14:textId="77777777" w:rsidR="009337A5" w:rsidRPr="001E309E" w:rsidRDefault="00000000">
            <w:pPr>
              <w:widowControl w:val="0"/>
              <w:jc w:val="center"/>
              <w:rPr>
                <w:b/>
                <w:bCs/>
                <w:sz w:val="28"/>
                <w:szCs w:val="28"/>
              </w:rPr>
            </w:pPr>
            <w:r w:rsidRPr="001E309E">
              <w:rPr>
                <w:b/>
                <w:bCs/>
                <w:sz w:val="28"/>
                <w:szCs w:val="28"/>
              </w:rPr>
              <w:t>GARANŢIA DE BUNĂ EXECUŢIE</w:t>
            </w:r>
          </w:p>
          <w:p w14:paraId="4176F38A" w14:textId="77777777" w:rsidR="009337A5" w:rsidRPr="001E309E" w:rsidRDefault="00000000">
            <w:pPr>
              <w:widowControl w:val="0"/>
              <w:jc w:val="center"/>
              <w:rPr>
                <w:i/>
                <w:iCs/>
                <w:sz w:val="28"/>
                <w:szCs w:val="28"/>
              </w:rPr>
            </w:pPr>
            <w:r w:rsidRPr="001E309E">
              <w:rPr>
                <w:b/>
                <w:bCs/>
                <w:sz w:val="28"/>
                <w:szCs w:val="28"/>
              </w:rPr>
              <w:t xml:space="preserve">Nr. </w:t>
            </w:r>
            <w:r w:rsidRPr="001E309E">
              <w:rPr>
                <w:i/>
                <w:iCs/>
                <w:sz w:val="28"/>
                <w:szCs w:val="28"/>
              </w:rPr>
              <w:t>_______________</w:t>
            </w:r>
          </w:p>
          <w:p w14:paraId="0B69DEDC" w14:textId="77777777" w:rsidR="009337A5" w:rsidRPr="001E309E" w:rsidRDefault="009337A5">
            <w:pPr>
              <w:widowControl w:val="0"/>
              <w:ind w:firstLine="720"/>
              <w:jc w:val="both"/>
            </w:pPr>
          </w:p>
          <w:p w14:paraId="77975CB5" w14:textId="77777777" w:rsidR="009337A5" w:rsidRPr="001E309E" w:rsidRDefault="009337A5">
            <w:pPr>
              <w:widowControl w:val="0"/>
              <w:ind w:firstLine="720"/>
              <w:jc w:val="both"/>
            </w:pPr>
          </w:p>
          <w:p w14:paraId="04CC9434" w14:textId="77777777" w:rsidR="009337A5" w:rsidRPr="001E309E" w:rsidRDefault="00000000">
            <w:pPr>
              <w:widowControl w:val="0"/>
              <w:jc w:val="both"/>
            </w:pPr>
            <w:r w:rsidRPr="001E309E">
              <w:t xml:space="preserve">Noi, </w:t>
            </w:r>
            <w:r w:rsidRPr="001E309E">
              <w:rPr>
                <w:i/>
                <w:iCs/>
              </w:rPr>
              <w:t>[</w:t>
            </w:r>
            <w:proofErr w:type="spellStart"/>
            <w:r w:rsidRPr="001E309E">
              <w:rPr>
                <w:i/>
                <w:iCs/>
              </w:rPr>
              <w:t>introduceţi</w:t>
            </w:r>
            <w:proofErr w:type="spellEnd"/>
            <w:r w:rsidRPr="001E309E">
              <w:rPr>
                <w:i/>
                <w:iCs/>
              </w:rPr>
              <w:t xml:space="preserve"> numele legal </w:t>
            </w:r>
            <w:proofErr w:type="spellStart"/>
            <w:r w:rsidRPr="001E309E">
              <w:rPr>
                <w:i/>
                <w:iCs/>
              </w:rPr>
              <w:t>şi</w:t>
            </w:r>
            <w:proofErr w:type="spellEnd"/>
            <w:r w:rsidRPr="001E309E">
              <w:rPr>
                <w:i/>
                <w:iCs/>
              </w:rPr>
              <w:t xml:space="preserve"> adresa băncii],</w:t>
            </w:r>
            <w:r w:rsidRPr="001E309E">
              <w:t xml:space="preserve"> am fost </w:t>
            </w:r>
            <w:proofErr w:type="spellStart"/>
            <w:r w:rsidRPr="001E309E">
              <w:t>informaţi</w:t>
            </w:r>
            <w:proofErr w:type="spellEnd"/>
            <w:r w:rsidRPr="001E309E">
              <w:t xml:space="preserve"> că firmei </w:t>
            </w:r>
            <w:r w:rsidRPr="001E309E">
              <w:rPr>
                <w:i/>
                <w:iCs/>
              </w:rPr>
              <w:t>[</w:t>
            </w:r>
            <w:proofErr w:type="spellStart"/>
            <w:r w:rsidRPr="001E309E">
              <w:rPr>
                <w:i/>
                <w:iCs/>
              </w:rPr>
              <w:t>introduceţi</w:t>
            </w:r>
            <w:proofErr w:type="spellEnd"/>
            <w:r w:rsidRPr="001E309E">
              <w:rPr>
                <w:i/>
                <w:iCs/>
              </w:rPr>
              <w:t xml:space="preserve"> numele deplin al Furnizorului]</w:t>
            </w:r>
            <w:r w:rsidRPr="001E309E">
              <w:t xml:space="preserve"> (numit în continuare „Furnizor”) i-a fost adjudecat Contractul de achiziție  publică de  livrare ______________ [</w:t>
            </w:r>
            <w:r w:rsidRPr="001E309E">
              <w:rPr>
                <w:i/>
              </w:rPr>
              <w:t xml:space="preserve">obiectul </w:t>
            </w:r>
            <w:proofErr w:type="spellStart"/>
            <w:r w:rsidRPr="001E309E">
              <w:rPr>
                <w:i/>
              </w:rPr>
              <w:t>achiziţiei</w:t>
            </w:r>
            <w:proofErr w:type="spellEnd"/>
            <w:r w:rsidRPr="001E309E">
              <w:rPr>
                <w:i/>
              </w:rPr>
              <w:t>,</w:t>
            </w:r>
            <w:r w:rsidRPr="001E309E">
              <w:rPr>
                <w:i/>
                <w:iCs/>
              </w:rPr>
              <w:t xml:space="preserve"> </w:t>
            </w:r>
            <w:proofErr w:type="spellStart"/>
            <w:r w:rsidRPr="001E309E">
              <w:rPr>
                <w:i/>
                <w:iCs/>
              </w:rPr>
              <w:t>descrieţi</w:t>
            </w:r>
            <w:proofErr w:type="spellEnd"/>
            <w:r w:rsidRPr="001E309E">
              <w:rPr>
                <w:i/>
                <w:iCs/>
              </w:rPr>
              <w:t xml:space="preserve"> bunurile</w:t>
            </w:r>
            <w:r w:rsidRPr="001E309E">
              <w:t xml:space="preserve">] conform </w:t>
            </w:r>
            <w:proofErr w:type="spellStart"/>
            <w:r w:rsidRPr="001E309E">
              <w:t>invitaţiei</w:t>
            </w:r>
            <w:proofErr w:type="spellEnd"/>
            <w:r w:rsidRPr="001E309E">
              <w:t xml:space="preserve"> la </w:t>
            </w:r>
            <w:r w:rsidRPr="001E309E">
              <w:rPr>
                <w:bCs/>
              </w:rPr>
              <w:t>procedura de achiziție publică</w:t>
            </w:r>
            <w:r w:rsidRPr="001E309E">
              <w:t xml:space="preserve"> nr. din _________. 201_ [</w:t>
            </w:r>
            <w:r w:rsidRPr="001E309E">
              <w:rPr>
                <w:i/>
              </w:rPr>
              <w:t xml:space="preserve">numărul </w:t>
            </w:r>
            <w:proofErr w:type="spellStart"/>
            <w:r w:rsidRPr="001E309E">
              <w:rPr>
                <w:i/>
              </w:rPr>
              <w:t>şi</w:t>
            </w:r>
            <w:proofErr w:type="spellEnd"/>
            <w:r w:rsidRPr="001E309E">
              <w:rPr>
                <w:i/>
              </w:rPr>
              <w:t xml:space="preserve"> data </w:t>
            </w:r>
            <w:r w:rsidRPr="001E309E">
              <w:rPr>
                <w:bCs/>
                <w:i/>
              </w:rPr>
              <w:t>procedurii de achiziție publică</w:t>
            </w:r>
            <w:r w:rsidRPr="001E309E">
              <w:t xml:space="preserve">] (numit în continuare „Contract”). </w:t>
            </w:r>
          </w:p>
          <w:p w14:paraId="375E3987" w14:textId="77777777" w:rsidR="009337A5" w:rsidRPr="001E309E" w:rsidRDefault="009337A5">
            <w:pPr>
              <w:widowControl w:val="0"/>
              <w:jc w:val="both"/>
            </w:pPr>
          </w:p>
          <w:p w14:paraId="34D1B115" w14:textId="77777777" w:rsidR="009337A5" w:rsidRPr="001E309E" w:rsidRDefault="00000000">
            <w:pPr>
              <w:widowControl w:val="0"/>
              <w:jc w:val="both"/>
            </w:pPr>
            <w:r w:rsidRPr="001E309E">
              <w:t xml:space="preserve">Prin urmare, noi </w:t>
            </w:r>
            <w:proofErr w:type="spellStart"/>
            <w:r w:rsidRPr="001E309E">
              <w:t>înţelegem</w:t>
            </w:r>
            <w:proofErr w:type="spellEnd"/>
            <w:r w:rsidRPr="001E309E">
              <w:t xml:space="preserve"> că Furnizorul trebuie să depună o </w:t>
            </w:r>
            <w:proofErr w:type="spellStart"/>
            <w:r w:rsidRPr="001E309E">
              <w:t>Garanţie</w:t>
            </w:r>
            <w:proofErr w:type="spellEnd"/>
            <w:r w:rsidRPr="001E309E">
              <w:t xml:space="preserve"> de bună </w:t>
            </w:r>
            <w:proofErr w:type="spellStart"/>
            <w:r w:rsidRPr="001E309E">
              <w:t>execuţie</w:t>
            </w:r>
            <w:proofErr w:type="spellEnd"/>
            <w:r w:rsidRPr="001E309E">
              <w:t xml:space="preserve"> în conformitate cu prevederile documentelor de atribuire.</w:t>
            </w:r>
          </w:p>
          <w:p w14:paraId="6B833F94" w14:textId="77777777" w:rsidR="009337A5" w:rsidRPr="001E309E" w:rsidRDefault="009337A5">
            <w:pPr>
              <w:widowControl w:val="0"/>
              <w:jc w:val="both"/>
            </w:pPr>
          </w:p>
          <w:p w14:paraId="252AFF83" w14:textId="77777777" w:rsidR="009337A5" w:rsidRPr="001E309E" w:rsidRDefault="00000000">
            <w:pPr>
              <w:widowControl w:val="0"/>
              <w:jc w:val="both"/>
            </w:pPr>
            <w:r w:rsidRPr="001E309E">
              <w:t xml:space="preserve">În urma solicitării Furnizorului, noi, prin prezenta, ne angajăm irevocabil să vă plătim orice sumă(e) ce nu </w:t>
            </w:r>
            <w:proofErr w:type="spellStart"/>
            <w:r w:rsidRPr="001E309E">
              <w:t>depăşeşte</w:t>
            </w:r>
            <w:proofErr w:type="spellEnd"/>
            <w:r w:rsidRPr="001E309E">
              <w:t xml:space="preserve"> </w:t>
            </w:r>
            <w:r w:rsidRPr="001E309E">
              <w:rPr>
                <w:i/>
                <w:iCs/>
              </w:rPr>
              <w:t>[</w:t>
            </w:r>
            <w:proofErr w:type="spellStart"/>
            <w:r w:rsidRPr="001E309E">
              <w:rPr>
                <w:i/>
                <w:iCs/>
              </w:rPr>
              <w:t>introduceţi</w:t>
            </w:r>
            <w:proofErr w:type="spellEnd"/>
            <w:r w:rsidRPr="001E309E">
              <w:rPr>
                <w:i/>
                <w:iCs/>
              </w:rPr>
              <w:t xml:space="preserve"> suma(ele) în cifre </w:t>
            </w:r>
            <w:proofErr w:type="spellStart"/>
            <w:r w:rsidRPr="001E309E">
              <w:rPr>
                <w:i/>
                <w:iCs/>
              </w:rPr>
              <w:t>şi</w:t>
            </w:r>
            <w:proofErr w:type="spellEnd"/>
            <w:r w:rsidRPr="001E309E">
              <w:rPr>
                <w:i/>
                <w:iCs/>
              </w:rPr>
              <w:t xml:space="preserve"> cuvinte] </w:t>
            </w:r>
            <w:r w:rsidRPr="001E309E">
              <w:rPr>
                <w:iCs/>
              </w:rPr>
              <w:t xml:space="preserve">la primirea primei cereri în scris din partea Dvs., prin care </w:t>
            </w:r>
            <w:proofErr w:type="spellStart"/>
            <w:r w:rsidRPr="001E309E">
              <w:rPr>
                <w:iCs/>
              </w:rPr>
              <w:t>declaraţi</w:t>
            </w:r>
            <w:proofErr w:type="spellEnd"/>
            <w:r w:rsidRPr="001E309E">
              <w:rPr>
                <w:iCs/>
              </w:rPr>
              <w:t xml:space="preserve"> că Furnizorul nu </w:t>
            </w:r>
            <w:proofErr w:type="spellStart"/>
            <w:r w:rsidRPr="001E309E">
              <w:rPr>
                <w:iCs/>
              </w:rPr>
              <w:t>îndeplineşte</w:t>
            </w:r>
            <w:proofErr w:type="spellEnd"/>
            <w:r w:rsidRPr="001E309E">
              <w:rPr>
                <w:iCs/>
              </w:rPr>
              <w:t xml:space="preserve"> una sau mai multe </w:t>
            </w:r>
            <w:proofErr w:type="spellStart"/>
            <w:r w:rsidRPr="001E309E">
              <w:rPr>
                <w:iCs/>
              </w:rPr>
              <w:t>obligaţii</w:t>
            </w:r>
            <w:proofErr w:type="spellEnd"/>
            <w:r w:rsidRPr="001E309E">
              <w:rPr>
                <w:iCs/>
              </w:rPr>
              <w:t xml:space="preserve"> conform Contractului, fără </w:t>
            </w:r>
            <w:proofErr w:type="spellStart"/>
            <w:r w:rsidRPr="001E309E">
              <w:rPr>
                <w:iCs/>
              </w:rPr>
              <w:t>discuţii</w:t>
            </w:r>
            <w:proofErr w:type="spellEnd"/>
            <w:r w:rsidRPr="001E309E">
              <w:rPr>
                <w:iCs/>
              </w:rPr>
              <w:t xml:space="preserve"> sau clarificări </w:t>
            </w:r>
            <w:proofErr w:type="spellStart"/>
            <w:r w:rsidRPr="001E309E">
              <w:rPr>
                <w:iCs/>
              </w:rPr>
              <w:t>şi</w:t>
            </w:r>
            <w:proofErr w:type="spellEnd"/>
            <w:r w:rsidRPr="001E309E">
              <w:rPr>
                <w:iCs/>
              </w:rPr>
              <w:t xml:space="preserve"> fără necesitatea de a demonstra sau arăta temeiurile sau motivele pentru cererea Dvs. sau pentru suma indicată în aceasta</w:t>
            </w:r>
            <w:r w:rsidRPr="001E309E">
              <w:t>.</w:t>
            </w:r>
          </w:p>
          <w:p w14:paraId="7D990A0C" w14:textId="77777777" w:rsidR="009337A5" w:rsidRPr="001E309E" w:rsidRDefault="009337A5">
            <w:pPr>
              <w:widowControl w:val="0"/>
              <w:jc w:val="both"/>
            </w:pPr>
          </w:p>
          <w:p w14:paraId="732356CE" w14:textId="77777777" w:rsidR="009337A5" w:rsidRPr="001E309E" w:rsidRDefault="00000000">
            <w:pPr>
              <w:widowControl w:val="0"/>
              <w:jc w:val="both"/>
            </w:pPr>
            <w:r w:rsidRPr="001E309E">
              <w:t xml:space="preserve">Această </w:t>
            </w:r>
            <w:proofErr w:type="spellStart"/>
            <w:r w:rsidRPr="001E309E">
              <w:t>Garanţie</w:t>
            </w:r>
            <w:proofErr w:type="spellEnd"/>
            <w:r w:rsidRPr="001E309E">
              <w:t xml:space="preserve"> va expira nu mai </w:t>
            </w:r>
            <w:proofErr w:type="spellStart"/>
            <w:r w:rsidRPr="001E309E">
              <w:t>tîrziu</w:t>
            </w:r>
            <w:proofErr w:type="spellEnd"/>
            <w:r w:rsidRPr="001E309E">
              <w:t xml:space="preserve"> de </w:t>
            </w:r>
            <w:r w:rsidRPr="001E309E">
              <w:rPr>
                <w:i/>
                <w:iCs/>
              </w:rPr>
              <w:t>[</w:t>
            </w:r>
            <w:proofErr w:type="spellStart"/>
            <w:r w:rsidRPr="001E309E">
              <w:rPr>
                <w:i/>
                <w:iCs/>
              </w:rPr>
              <w:t>introduceţi</w:t>
            </w:r>
            <w:proofErr w:type="spellEnd"/>
            <w:r w:rsidRPr="001E309E">
              <w:rPr>
                <w:i/>
                <w:iCs/>
              </w:rPr>
              <w:t xml:space="preserve"> numărul]</w:t>
            </w:r>
            <w:r w:rsidRPr="001E309E">
              <w:t xml:space="preserve"> de la data de </w:t>
            </w:r>
            <w:r w:rsidRPr="001E309E">
              <w:rPr>
                <w:i/>
                <w:iCs/>
              </w:rPr>
              <w:t>[</w:t>
            </w:r>
            <w:proofErr w:type="spellStart"/>
            <w:r w:rsidRPr="001E309E">
              <w:rPr>
                <w:i/>
                <w:iCs/>
              </w:rPr>
              <w:t>introduceţi</w:t>
            </w:r>
            <w:proofErr w:type="spellEnd"/>
            <w:r w:rsidRPr="001E309E">
              <w:rPr>
                <w:i/>
                <w:iCs/>
              </w:rPr>
              <w:t xml:space="preserve"> luna]</w:t>
            </w:r>
            <w:r w:rsidRPr="001E309E">
              <w:t xml:space="preserve"> </w:t>
            </w:r>
            <w:r w:rsidRPr="001E309E">
              <w:rPr>
                <w:i/>
                <w:iCs/>
              </w:rPr>
              <w:t>[</w:t>
            </w:r>
            <w:proofErr w:type="spellStart"/>
            <w:r w:rsidRPr="001E309E">
              <w:rPr>
                <w:i/>
                <w:iCs/>
              </w:rPr>
              <w:t>introduceţi</w:t>
            </w:r>
            <w:proofErr w:type="spellEnd"/>
            <w:r w:rsidRPr="001E309E">
              <w:rPr>
                <w:i/>
                <w:iCs/>
              </w:rPr>
              <w:t xml:space="preserve"> anul]</w:t>
            </w:r>
            <w:r w:rsidRPr="001E309E">
              <w:t>,</w:t>
            </w:r>
            <w:r w:rsidRPr="001E309E">
              <w:rPr>
                <w:rStyle w:val="Ancoranoteidesubsol"/>
                <w:i/>
                <w:iCs/>
              </w:rPr>
              <w:footnoteReference w:id="1"/>
            </w:r>
            <w:r w:rsidRPr="001E309E">
              <w:t xml:space="preserve"> </w:t>
            </w:r>
            <w:proofErr w:type="spellStart"/>
            <w:r w:rsidRPr="001E309E">
              <w:t>şi</w:t>
            </w:r>
            <w:proofErr w:type="spellEnd"/>
            <w:r w:rsidRPr="001E309E">
              <w:t xml:space="preserve"> orice cerere de plată ce </w:t>
            </w:r>
            <w:proofErr w:type="spellStart"/>
            <w:r w:rsidRPr="001E309E">
              <w:t>ţine</w:t>
            </w:r>
            <w:proofErr w:type="spellEnd"/>
            <w:r w:rsidRPr="001E309E">
              <w:t xml:space="preserve"> de aceasta trebuie </w:t>
            </w:r>
            <w:proofErr w:type="spellStart"/>
            <w:r w:rsidRPr="001E309E">
              <w:t>recepţionată</w:t>
            </w:r>
            <w:proofErr w:type="spellEnd"/>
            <w:r w:rsidRPr="001E309E">
              <w:t xml:space="preserve"> de către noi la oficiu </w:t>
            </w:r>
            <w:proofErr w:type="spellStart"/>
            <w:r w:rsidRPr="001E309E">
              <w:t>pînă</w:t>
            </w:r>
            <w:proofErr w:type="spellEnd"/>
            <w:r w:rsidRPr="001E309E">
              <w:t xml:space="preserve"> la această dată inclusiv. </w:t>
            </w:r>
          </w:p>
          <w:p w14:paraId="2DC62522" w14:textId="77777777" w:rsidR="009337A5" w:rsidRPr="001E309E" w:rsidRDefault="009337A5">
            <w:pPr>
              <w:widowControl w:val="0"/>
              <w:tabs>
                <w:tab w:val="left" w:pos="3175"/>
              </w:tabs>
              <w:ind w:firstLine="720"/>
              <w:jc w:val="both"/>
              <w:rPr>
                <w:i/>
                <w:iCs/>
              </w:rPr>
            </w:pPr>
          </w:p>
          <w:p w14:paraId="258B4C6A" w14:textId="77777777" w:rsidR="009337A5" w:rsidRPr="001E309E" w:rsidRDefault="00000000">
            <w:pPr>
              <w:widowControl w:val="0"/>
              <w:tabs>
                <w:tab w:val="left" w:pos="3175"/>
              </w:tabs>
              <w:jc w:val="both"/>
              <w:rPr>
                <w:i/>
              </w:rPr>
            </w:pPr>
            <w:r w:rsidRPr="001E309E">
              <w:rPr>
                <w:i/>
              </w:rPr>
              <w:t xml:space="preserve">[semnăturile </w:t>
            </w:r>
            <w:proofErr w:type="spellStart"/>
            <w:r w:rsidRPr="001E309E">
              <w:rPr>
                <w:i/>
              </w:rPr>
              <w:t>reprezentanţilor</w:t>
            </w:r>
            <w:proofErr w:type="spellEnd"/>
            <w:r w:rsidRPr="001E309E">
              <w:rPr>
                <w:i/>
              </w:rPr>
              <w:t xml:space="preserve"> </w:t>
            </w:r>
            <w:proofErr w:type="spellStart"/>
            <w:r w:rsidRPr="001E309E">
              <w:rPr>
                <w:i/>
              </w:rPr>
              <w:t>autorizaţi</w:t>
            </w:r>
            <w:proofErr w:type="spellEnd"/>
            <w:r w:rsidRPr="001E309E">
              <w:rPr>
                <w:i/>
              </w:rPr>
              <w:t xml:space="preserve"> ai băncii </w:t>
            </w:r>
            <w:proofErr w:type="spellStart"/>
            <w:r w:rsidRPr="001E309E">
              <w:rPr>
                <w:i/>
              </w:rPr>
              <w:t>şi</w:t>
            </w:r>
            <w:proofErr w:type="spellEnd"/>
            <w:r w:rsidRPr="001E309E">
              <w:rPr>
                <w:i/>
              </w:rPr>
              <w:t xml:space="preserve"> ai Furnizorului]</w:t>
            </w:r>
          </w:p>
          <w:p w14:paraId="6BFF47C9" w14:textId="77777777" w:rsidR="009337A5" w:rsidRPr="001E309E" w:rsidRDefault="00000000">
            <w:pPr>
              <w:widowControl w:val="0"/>
              <w:spacing w:line="360" w:lineRule="auto"/>
              <w:jc w:val="both"/>
            </w:pPr>
            <w:r w:rsidRPr="001E309E">
              <w:rPr>
                <w:noProof/>
              </w:rPr>
              <w:lastRenderedPageBreak/>
              <mc:AlternateContent>
                <mc:Choice Requires="wps">
                  <w:drawing>
                    <wp:anchor distT="0" distB="0" distL="113030" distR="113030" simplePos="0" relativeHeight="2" behindDoc="0" locked="0" layoutInCell="1" allowOverlap="1" wp14:anchorId="613522A1" wp14:editId="4E7E5CF2">
                      <wp:simplePos x="0" y="0"/>
                      <wp:positionH relativeFrom="margin">
                        <wp:posOffset>-68580</wp:posOffset>
                      </wp:positionH>
                      <wp:positionV relativeFrom="paragraph">
                        <wp:posOffset>115570</wp:posOffset>
                      </wp:positionV>
                      <wp:extent cx="5965825" cy="3892550"/>
                      <wp:effectExtent l="0" t="0" r="0" b="0"/>
                      <wp:wrapSquare wrapText="bothSides"/>
                      <wp:docPr id="1" name="Cadru1"/>
                      <wp:cNvGraphicFramePr/>
                      <a:graphic xmlns:a="http://schemas.openxmlformats.org/drawingml/2006/main">
                        <a:graphicData uri="http://schemas.microsoft.com/office/word/2010/wordprocessingShape">
                          <wps:wsp>
                            <wps:cNvSpPr/>
                            <wps:spPr>
                              <a:xfrm>
                                <a:off x="0" y="0"/>
                                <a:ext cx="5965920" cy="389268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9395" w:type="dxa"/>
                                    <w:tblLayout w:type="fixed"/>
                                    <w:tblLook w:val="04A0" w:firstRow="1" w:lastRow="0" w:firstColumn="1" w:lastColumn="0" w:noHBand="0" w:noVBand="1"/>
                                  </w:tblPr>
                                  <w:tblGrid>
                                    <w:gridCol w:w="1723"/>
                                    <w:gridCol w:w="7672"/>
                                  </w:tblGrid>
                                  <w:tr w:rsidR="009337A5" w14:paraId="4238AAD6" w14:textId="77777777">
                                    <w:trPr>
                                      <w:trHeight w:val="857"/>
                                    </w:trPr>
                                    <w:tc>
                                      <w:tcPr>
                                        <w:tcW w:w="9394" w:type="dxa"/>
                                        <w:gridSpan w:val="2"/>
                                        <w:vAlign w:val="center"/>
                                      </w:tcPr>
                                      <w:p w14:paraId="59915545" w14:textId="77777777" w:rsidR="009337A5" w:rsidRDefault="009337A5">
                                        <w:pPr>
                                          <w:pStyle w:val="1"/>
                                          <w:widowControl w:val="0"/>
                                          <w:numPr>
                                            <w:ilvl w:val="0"/>
                                            <w:numId w:val="0"/>
                                          </w:numPr>
                                          <w:ind w:left="360"/>
                                          <w:rPr>
                                            <w:lang w:val="ro-RO"/>
                                          </w:rPr>
                                        </w:pPr>
                                      </w:p>
                                      <w:p w14:paraId="37810D69" w14:textId="77777777" w:rsidR="009337A5" w:rsidRDefault="009337A5">
                                        <w:pPr>
                                          <w:pStyle w:val="1"/>
                                          <w:widowControl w:val="0"/>
                                          <w:numPr>
                                            <w:ilvl w:val="0"/>
                                            <w:numId w:val="0"/>
                                          </w:numPr>
                                          <w:ind w:left="360"/>
                                          <w:rPr>
                                            <w:lang w:val="ro-RO"/>
                                          </w:rPr>
                                        </w:pPr>
                                      </w:p>
                                      <w:p w14:paraId="6CEC4AB6" w14:textId="77777777" w:rsidR="009337A5" w:rsidRDefault="009337A5">
                                        <w:pPr>
                                          <w:pStyle w:val="1"/>
                                          <w:widowControl w:val="0"/>
                                          <w:numPr>
                                            <w:ilvl w:val="0"/>
                                            <w:numId w:val="0"/>
                                          </w:numPr>
                                          <w:ind w:left="360"/>
                                          <w:rPr>
                                            <w:lang w:val="ro-RO"/>
                                          </w:rPr>
                                        </w:pPr>
                                      </w:p>
                                      <w:p w14:paraId="3FFB1297" w14:textId="77777777" w:rsidR="009337A5" w:rsidRDefault="009337A5">
                                        <w:pPr>
                                          <w:pStyle w:val="1"/>
                                          <w:widowControl w:val="0"/>
                                          <w:numPr>
                                            <w:ilvl w:val="0"/>
                                            <w:numId w:val="0"/>
                                          </w:numPr>
                                          <w:ind w:left="360"/>
                                          <w:rPr>
                                            <w:lang w:val="ro-RO"/>
                                          </w:rPr>
                                        </w:pPr>
                                      </w:p>
                                      <w:p w14:paraId="1E05090B" w14:textId="77777777" w:rsidR="009337A5" w:rsidRDefault="00000000">
                                        <w:pPr>
                                          <w:pStyle w:val="1"/>
                                          <w:widowControl w:val="0"/>
                                          <w:numPr>
                                            <w:ilvl w:val="0"/>
                                            <w:numId w:val="0"/>
                                          </w:numPr>
                                          <w:ind w:left="360"/>
                                        </w:pPr>
                                        <w:bookmarkStart w:id="28" w:name="_Toc3921802051"/>
                                        <w:bookmarkStart w:id="29" w:name="_Toc4495390941"/>
                                        <w:r>
                                          <w:rPr>
                                            <w:lang w:val="ro-RO"/>
                                          </w:rPr>
                                          <w:t>CAPITOLUL IV</w:t>
                                        </w:r>
                                        <w:r>
                                          <w:rPr>
                                            <w:lang w:val="ro-RO"/>
                                          </w:rPr>
                                          <w:br/>
                                          <w:t>SPECIFICAȚII TEHNICE ȘI DE PREȚ</w:t>
                                        </w:r>
                                        <w:bookmarkEnd w:id="28"/>
                                        <w:bookmarkEnd w:id="29"/>
                                      </w:p>
                                    </w:tc>
                                  </w:tr>
                                  <w:tr w:rsidR="009337A5" w14:paraId="47018D6B" w14:textId="77777777">
                                    <w:trPr>
                                      <w:trHeight w:val="605"/>
                                    </w:trPr>
                                    <w:tc>
                                      <w:tcPr>
                                        <w:tcW w:w="9394" w:type="dxa"/>
                                        <w:gridSpan w:val="2"/>
                                        <w:vAlign w:val="center"/>
                                      </w:tcPr>
                                      <w:p w14:paraId="12FEA44B" w14:textId="77777777" w:rsidR="009337A5" w:rsidRDefault="009337A5">
                                        <w:pPr>
                                          <w:widowControl w:val="0"/>
                                          <w:spacing w:after="120"/>
                                          <w:jc w:val="both"/>
                                        </w:pPr>
                                      </w:p>
                                      <w:p w14:paraId="4DF18ED6" w14:textId="77777777" w:rsidR="009337A5" w:rsidRDefault="00000000">
                                        <w:pPr>
                                          <w:widowControl w:val="0"/>
                                          <w:rPr>
                                            <w:lang w:val="en-US"/>
                                          </w:rPr>
                                        </w:pPr>
                                        <w:proofErr w:type="spellStart"/>
                                        <w:r>
                                          <w:rPr>
                                            <w:lang w:val="en-US"/>
                                          </w:rPr>
                                          <w:t>Următoarele</w:t>
                                        </w:r>
                                        <w:proofErr w:type="spellEnd"/>
                                        <w:r>
                                          <w:rPr>
                                            <w:lang w:val="en-US"/>
                                          </w:rPr>
                                          <w:t xml:space="preserve"> </w:t>
                                        </w:r>
                                        <w:proofErr w:type="spellStart"/>
                                        <w:r>
                                          <w:rPr>
                                            <w:lang w:val="en-US"/>
                                          </w:rPr>
                                          <w:t>tabele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formulare</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completate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ofertant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incluse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ofertă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discrepanţe</w:t>
                                        </w:r>
                                        <w:proofErr w:type="spellEnd"/>
                                        <w:r>
                                          <w:rPr>
                                            <w:lang w:val="en-US"/>
                                          </w:rPr>
                                          <w:t xml:space="preserve"> </w:t>
                                        </w:r>
                                        <w:proofErr w:type="spellStart"/>
                                        <w:r>
                                          <w:rPr>
                                            <w:lang w:val="en-US"/>
                                          </w:rPr>
                                          <w:t>sau</w:t>
                                        </w:r>
                                        <w:proofErr w:type="spellEnd"/>
                                        <w:r>
                                          <w:rPr>
                                            <w:lang w:val="en-US"/>
                                          </w:rPr>
                                          <w:t xml:space="preserve"> al </w:t>
                                        </w:r>
                                        <w:proofErr w:type="spellStart"/>
                                        <w:r>
                                          <w:rPr>
                                            <w:lang w:val="en-US"/>
                                          </w:rPr>
                                          <w:t>unui</w:t>
                                        </w:r>
                                        <w:proofErr w:type="spellEnd"/>
                                        <w:r>
                                          <w:rPr>
                                            <w:lang w:val="en-US"/>
                                          </w:rPr>
                                          <w:t xml:space="preserve"> conflict cu </w:t>
                                        </w:r>
                                        <w:proofErr w:type="spellStart"/>
                                        <w:r>
                                          <w:rPr>
                                            <w:lang w:val="en-US"/>
                                          </w:rPr>
                                          <w:t>textul</w:t>
                                        </w:r>
                                        <w:proofErr w:type="spellEnd"/>
                                        <w:r>
                                          <w:rPr>
                                            <w:lang w:val="en-US"/>
                                          </w:rPr>
                                          <w:t xml:space="preserve"> </w:t>
                                        </w:r>
                                        <w:r>
                                          <w:t>CAPITOLULUI I</w:t>
                                        </w:r>
                                        <w:r>
                                          <w:rPr>
                                            <w:lang w:val="en-US"/>
                                          </w:rPr>
                                          <w:t xml:space="preserve">, </w:t>
                                        </w:r>
                                        <w:proofErr w:type="spellStart"/>
                                        <w:r>
                                          <w:rPr>
                                            <w:lang w:val="en-US"/>
                                          </w:rPr>
                                          <w:t>prevederile</w:t>
                                        </w:r>
                                        <w:proofErr w:type="spellEnd"/>
                                        <w:r>
                                          <w:rPr>
                                            <w:lang w:val="en-US"/>
                                          </w:rPr>
                                          <w:t xml:space="preserve"> din </w:t>
                                        </w:r>
                                        <w:proofErr w:type="spellStart"/>
                                        <w:r>
                                          <w:rPr>
                                            <w:lang w:val="en-US"/>
                                          </w:rPr>
                                          <w:t>prezentul</w:t>
                                        </w:r>
                                        <w:proofErr w:type="spellEnd"/>
                                        <w:r>
                                          <w:rPr>
                                            <w:lang w:val="en-US"/>
                                          </w:rPr>
                                          <w:t xml:space="preserve"> </w:t>
                                        </w:r>
                                        <w:r>
                                          <w:t>CAPITOL</w:t>
                                        </w:r>
                                        <w:r>
                                          <w:rPr>
                                            <w:lang w:val="en-US"/>
                                          </w:rPr>
                                          <w:t xml:space="preserve"> </w:t>
                                        </w:r>
                                        <w:proofErr w:type="spellStart"/>
                                        <w:r>
                                          <w:rPr>
                                            <w:lang w:val="en-US"/>
                                          </w:rPr>
                                          <w:t>vor</w:t>
                                        </w:r>
                                        <w:proofErr w:type="spellEnd"/>
                                        <w:r>
                                          <w:rPr>
                                            <w:lang w:val="en-US"/>
                                          </w:rPr>
                                          <w:t xml:space="preserve"> </w:t>
                                        </w:r>
                                        <w:proofErr w:type="spellStart"/>
                                        <w:r>
                                          <w:rPr>
                                            <w:lang w:val="en-US"/>
                                          </w:rPr>
                                          <w:t>prevala</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prevederilor</w:t>
                                        </w:r>
                                        <w:proofErr w:type="spellEnd"/>
                                        <w:r>
                                          <w:rPr>
                                            <w:lang w:val="en-US"/>
                                          </w:rPr>
                                          <w:t xml:space="preserve"> din </w:t>
                                        </w:r>
                                        <w:r>
                                          <w:t>CAPITOLUL I</w:t>
                                        </w:r>
                                        <w:r>
                                          <w:rPr>
                                            <w:lang w:val="en-US"/>
                                          </w:rPr>
                                          <w:t>.</w:t>
                                        </w:r>
                                      </w:p>
                                    </w:tc>
                                  </w:tr>
                                  <w:tr w:rsidR="009337A5" w14:paraId="594EA696" w14:textId="77777777">
                                    <w:trPr>
                                      <w:trHeight w:val="605"/>
                                    </w:trPr>
                                    <w:tc>
                                      <w:tcPr>
                                        <w:tcW w:w="9394" w:type="dxa"/>
                                        <w:gridSpan w:val="2"/>
                                        <w:vAlign w:val="center"/>
                                      </w:tcPr>
                                      <w:p w14:paraId="219B2E5F" w14:textId="77777777" w:rsidR="009337A5" w:rsidRDefault="009337A5">
                                        <w:pPr>
                                          <w:pStyle w:val="2"/>
                                          <w:widowControl w:val="0"/>
                                        </w:pPr>
                                      </w:p>
                                    </w:tc>
                                  </w:tr>
                                  <w:tr w:rsidR="009337A5" w14:paraId="4C4DA32A" w14:textId="77777777">
                                    <w:trPr>
                                      <w:trHeight w:val="556"/>
                                    </w:trPr>
                                    <w:tc>
                                      <w:tcPr>
                                        <w:tcW w:w="1723" w:type="dxa"/>
                                        <w:tcBorders>
                                          <w:top w:val="single" w:sz="4" w:space="0" w:color="000000"/>
                                          <w:left w:val="single" w:sz="4" w:space="0" w:color="000000"/>
                                          <w:bottom w:val="single" w:sz="4" w:space="0" w:color="000000"/>
                                          <w:right w:val="single" w:sz="4" w:space="0" w:color="000000"/>
                                        </w:tcBorders>
                                        <w:vAlign w:val="center"/>
                                      </w:tcPr>
                                      <w:p w14:paraId="3959AB8C" w14:textId="77777777" w:rsidR="009337A5" w:rsidRDefault="00000000">
                                        <w:pPr>
                                          <w:pStyle w:val="a8"/>
                                          <w:widowControl w:val="0"/>
                                          <w:jc w:val="center"/>
                                          <w:rPr>
                                            <w:rFonts w:ascii="Times New Roman" w:hAnsi="Times New Roman"/>
                                            <w:b/>
                                            <w:szCs w:val="24"/>
                                            <w:lang w:eastAsia="ru-RU"/>
                                          </w:rPr>
                                        </w:pPr>
                                        <w:r>
                                          <w:rPr>
                                            <w:rFonts w:ascii="Times New Roman" w:hAnsi="Times New Roman"/>
                                            <w:b/>
                                            <w:szCs w:val="24"/>
                                            <w:lang w:eastAsia="ru-RU"/>
                                          </w:rPr>
                                          <w:t>Formular</w:t>
                                        </w:r>
                                      </w:p>
                                    </w:tc>
                                    <w:tc>
                                      <w:tcPr>
                                        <w:tcW w:w="7671" w:type="dxa"/>
                                        <w:tcBorders>
                                          <w:top w:val="single" w:sz="4" w:space="0" w:color="000000"/>
                                          <w:left w:val="single" w:sz="4" w:space="0" w:color="000000"/>
                                          <w:bottom w:val="single" w:sz="4" w:space="0" w:color="000000"/>
                                          <w:right w:val="single" w:sz="4" w:space="0" w:color="000000"/>
                                        </w:tcBorders>
                                        <w:vAlign w:val="center"/>
                                      </w:tcPr>
                                      <w:p w14:paraId="4016F8A5" w14:textId="77777777" w:rsidR="009337A5" w:rsidRDefault="00000000">
                                        <w:pPr>
                                          <w:pStyle w:val="a8"/>
                                          <w:widowControl w:val="0"/>
                                          <w:jc w:val="center"/>
                                          <w:rPr>
                                            <w:rFonts w:ascii="Times New Roman" w:hAnsi="Times New Roman"/>
                                            <w:b/>
                                            <w:szCs w:val="24"/>
                                            <w:lang w:eastAsia="ru-RU"/>
                                          </w:rPr>
                                        </w:pPr>
                                        <w:r>
                                          <w:rPr>
                                            <w:rFonts w:ascii="Times New Roman" w:hAnsi="Times New Roman"/>
                                            <w:b/>
                                            <w:szCs w:val="24"/>
                                            <w:lang w:eastAsia="ru-RU"/>
                                          </w:rPr>
                                          <w:t>Denumirea</w:t>
                                        </w:r>
                                      </w:p>
                                    </w:tc>
                                  </w:tr>
                                  <w:tr w:rsidR="009337A5" w14:paraId="7C75CF2F" w14:textId="77777777">
                                    <w:trPr>
                                      <w:trHeight w:val="556"/>
                                    </w:trPr>
                                    <w:tc>
                                      <w:tcPr>
                                        <w:tcW w:w="1723" w:type="dxa"/>
                                        <w:tcBorders>
                                          <w:top w:val="single" w:sz="4" w:space="0" w:color="000000"/>
                                          <w:left w:val="single" w:sz="4" w:space="0" w:color="000000"/>
                                          <w:bottom w:val="single" w:sz="4" w:space="0" w:color="000000"/>
                                          <w:right w:val="single" w:sz="4" w:space="0" w:color="000000"/>
                                        </w:tcBorders>
                                      </w:tcPr>
                                      <w:p w14:paraId="59795833" w14:textId="77777777" w:rsidR="009337A5" w:rsidRDefault="00000000">
                                        <w:pPr>
                                          <w:widowControl w:val="0"/>
                                          <w:spacing w:before="120" w:after="120"/>
                                          <w:jc w:val="center"/>
                                        </w:pPr>
                                        <w:r>
                                          <w:t>F4.1</w:t>
                                        </w:r>
                                      </w:p>
                                    </w:tc>
                                    <w:tc>
                                      <w:tcPr>
                                        <w:tcW w:w="7671" w:type="dxa"/>
                                        <w:tcBorders>
                                          <w:top w:val="single" w:sz="4" w:space="0" w:color="000000"/>
                                          <w:left w:val="single" w:sz="4" w:space="0" w:color="000000"/>
                                          <w:bottom w:val="single" w:sz="4" w:space="0" w:color="000000"/>
                                          <w:right w:val="single" w:sz="4" w:space="0" w:color="000000"/>
                                        </w:tcBorders>
                                        <w:vAlign w:val="bottom"/>
                                      </w:tcPr>
                                      <w:p w14:paraId="1F39837B" w14:textId="77777777" w:rsidR="009337A5" w:rsidRDefault="00000000">
                                        <w:pPr>
                                          <w:widowControl w:val="0"/>
                                          <w:spacing w:before="120" w:after="120"/>
                                          <w:ind w:left="1440" w:hanging="821"/>
                                          <w:jc w:val="both"/>
                                        </w:pPr>
                                        <w:proofErr w:type="spellStart"/>
                                        <w:r>
                                          <w:t>Specificaţii</w:t>
                                        </w:r>
                                        <w:proofErr w:type="spellEnd"/>
                                        <w:r>
                                          <w:t xml:space="preserve"> tehnice </w:t>
                                        </w:r>
                                      </w:p>
                                    </w:tc>
                                  </w:tr>
                                  <w:tr w:rsidR="009337A5" w14:paraId="0F90FD04" w14:textId="77777777">
                                    <w:trPr>
                                      <w:trHeight w:val="556"/>
                                    </w:trPr>
                                    <w:tc>
                                      <w:tcPr>
                                        <w:tcW w:w="1723" w:type="dxa"/>
                                        <w:tcBorders>
                                          <w:top w:val="single" w:sz="4" w:space="0" w:color="000000"/>
                                          <w:left w:val="single" w:sz="4" w:space="0" w:color="000000"/>
                                          <w:bottom w:val="single" w:sz="4" w:space="0" w:color="000000"/>
                                          <w:right w:val="single" w:sz="4" w:space="0" w:color="000000"/>
                                        </w:tcBorders>
                                      </w:tcPr>
                                      <w:p w14:paraId="4E9A458B" w14:textId="77777777" w:rsidR="009337A5" w:rsidRDefault="00000000">
                                        <w:pPr>
                                          <w:widowControl w:val="0"/>
                                          <w:spacing w:before="120" w:after="120"/>
                                          <w:jc w:val="center"/>
                                        </w:pPr>
                                        <w:r>
                                          <w:t>F4.2</w:t>
                                        </w:r>
                                      </w:p>
                                    </w:tc>
                                    <w:tc>
                                      <w:tcPr>
                                        <w:tcW w:w="7671" w:type="dxa"/>
                                        <w:tcBorders>
                                          <w:top w:val="single" w:sz="4" w:space="0" w:color="000000"/>
                                          <w:left w:val="single" w:sz="4" w:space="0" w:color="000000"/>
                                          <w:bottom w:val="single" w:sz="4" w:space="0" w:color="000000"/>
                                          <w:right w:val="single" w:sz="4" w:space="0" w:color="000000"/>
                                        </w:tcBorders>
                                        <w:vAlign w:val="bottom"/>
                                      </w:tcPr>
                                      <w:p w14:paraId="0F6ACEEC" w14:textId="77777777" w:rsidR="009337A5" w:rsidRDefault="00000000">
                                        <w:pPr>
                                          <w:widowControl w:val="0"/>
                                          <w:spacing w:before="120" w:after="120"/>
                                          <w:ind w:left="1440" w:hanging="821"/>
                                          <w:jc w:val="both"/>
                                        </w:pPr>
                                        <w:r>
                                          <w:t>Specificații de preț</w:t>
                                        </w:r>
                                      </w:p>
                                    </w:tc>
                                  </w:tr>
                                  <w:tr w:rsidR="009337A5" w14:paraId="72A15274" w14:textId="77777777">
                                    <w:trPr>
                                      <w:trHeight w:val="703"/>
                                    </w:trPr>
                                    <w:tc>
                                      <w:tcPr>
                                        <w:tcW w:w="9394" w:type="dxa"/>
                                        <w:gridSpan w:val="2"/>
                                      </w:tcPr>
                                      <w:p w14:paraId="48474EA8" w14:textId="77777777" w:rsidR="009337A5" w:rsidRDefault="009337A5">
                                        <w:pPr>
                                          <w:widowControl w:val="0"/>
                                          <w:spacing w:after="120"/>
                                          <w:jc w:val="both"/>
                                          <w:rPr>
                                            <w:bCs/>
                                            <w:i/>
                                          </w:rPr>
                                        </w:pPr>
                                      </w:p>
                                    </w:tc>
                                  </w:tr>
                                </w:tbl>
                                <w:p w14:paraId="31E51AA9" w14:textId="77777777" w:rsidR="009337A5" w:rsidRDefault="009337A5">
                                  <w:pPr>
                                    <w:pStyle w:val="Coninutcadru"/>
                                    <w:widowControl w:val="0"/>
                                    <w:rPr>
                                      <w:color w:val="000000"/>
                                    </w:rPr>
                                  </w:pPr>
                                </w:p>
                              </w:txbxContent>
                            </wps:txbx>
                            <wps:bodyPr lIns="0" tIns="0" rIns="0" bIns="0" anchor="t">
                              <a:spAutoFit/>
                            </wps:bodyPr>
                          </wps:wsp>
                        </a:graphicData>
                      </a:graphic>
                    </wp:anchor>
                  </w:drawing>
                </mc:Choice>
                <mc:Fallback>
                  <w:pict>
                    <v:rect w14:anchorId="613522A1" id="Cadru1" o:spid="_x0000_s1026" style="position:absolute;left:0;text-align:left;margin-left:-5.4pt;margin-top:9.1pt;width:469.75pt;height:306.5pt;z-index:2;visibility:visible;mso-wrap-style:square;mso-wrap-distance-left:8.9pt;mso-wrap-distance-top:0;mso-wrap-distance-right:8.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" filled="f" stroked="f" strokeweight="0">
                      <v:textbox style="mso-fit-shape-to-text:t" inset="0,0,0,0">
                        <w:txbxContent>
                          <w:tbl>
                            <w:tblPr>
                              <w:tblW w:w="9395" w:type="dxa"/>
                              <w:tblLayout w:type="fixed"/>
                              <w:tblLook w:val="04A0" w:firstRow="1" w:lastRow="0" w:firstColumn="1" w:lastColumn="0" w:noHBand="0" w:noVBand="1"/>
                            </w:tblPr>
                            <w:tblGrid>
                              <w:gridCol w:w="1723"/>
                              <w:gridCol w:w="7672"/>
                            </w:tblGrid>
                            <w:tr w:rsidR="009337A5" w14:paraId="4238AAD6" w14:textId="77777777">
                              <w:trPr>
                                <w:trHeight w:val="857"/>
                              </w:trPr>
                              <w:tc>
                                <w:tcPr>
                                  <w:tcW w:w="9394" w:type="dxa"/>
                                  <w:gridSpan w:val="2"/>
                                  <w:vAlign w:val="center"/>
                                </w:tcPr>
                                <w:p w14:paraId="59915545" w14:textId="77777777" w:rsidR="009337A5" w:rsidRDefault="009337A5">
                                  <w:pPr>
                                    <w:pStyle w:val="1"/>
                                    <w:widowControl w:val="0"/>
                                    <w:numPr>
                                      <w:ilvl w:val="0"/>
                                      <w:numId w:val="0"/>
                                    </w:numPr>
                                    <w:ind w:left="360"/>
                                    <w:rPr>
                                      <w:lang w:val="ro-RO"/>
                                    </w:rPr>
                                  </w:pPr>
                                </w:p>
                                <w:p w14:paraId="37810D69" w14:textId="77777777" w:rsidR="009337A5" w:rsidRDefault="009337A5">
                                  <w:pPr>
                                    <w:pStyle w:val="1"/>
                                    <w:widowControl w:val="0"/>
                                    <w:numPr>
                                      <w:ilvl w:val="0"/>
                                      <w:numId w:val="0"/>
                                    </w:numPr>
                                    <w:ind w:left="360"/>
                                    <w:rPr>
                                      <w:lang w:val="ro-RO"/>
                                    </w:rPr>
                                  </w:pPr>
                                </w:p>
                                <w:p w14:paraId="6CEC4AB6" w14:textId="77777777" w:rsidR="009337A5" w:rsidRDefault="009337A5">
                                  <w:pPr>
                                    <w:pStyle w:val="1"/>
                                    <w:widowControl w:val="0"/>
                                    <w:numPr>
                                      <w:ilvl w:val="0"/>
                                      <w:numId w:val="0"/>
                                    </w:numPr>
                                    <w:ind w:left="360"/>
                                    <w:rPr>
                                      <w:lang w:val="ro-RO"/>
                                    </w:rPr>
                                  </w:pPr>
                                </w:p>
                                <w:p w14:paraId="3FFB1297" w14:textId="77777777" w:rsidR="009337A5" w:rsidRDefault="009337A5">
                                  <w:pPr>
                                    <w:pStyle w:val="1"/>
                                    <w:widowControl w:val="0"/>
                                    <w:numPr>
                                      <w:ilvl w:val="0"/>
                                      <w:numId w:val="0"/>
                                    </w:numPr>
                                    <w:ind w:left="360"/>
                                    <w:rPr>
                                      <w:lang w:val="ro-RO"/>
                                    </w:rPr>
                                  </w:pPr>
                                </w:p>
                                <w:p w14:paraId="1E05090B" w14:textId="77777777" w:rsidR="009337A5" w:rsidRDefault="00000000">
                                  <w:pPr>
                                    <w:pStyle w:val="1"/>
                                    <w:widowControl w:val="0"/>
                                    <w:numPr>
                                      <w:ilvl w:val="0"/>
                                      <w:numId w:val="0"/>
                                    </w:numPr>
                                    <w:ind w:left="360"/>
                                  </w:pPr>
                                  <w:bookmarkStart w:id="30" w:name="_Toc3921802051"/>
                                  <w:bookmarkStart w:id="31" w:name="_Toc4495390941"/>
                                  <w:r>
                                    <w:rPr>
                                      <w:lang w:val="ro-RO"/>
                                    </w:rPr>
                                    <w:t>CAPITOLUL IV</w:t>
                                  </w:r>
                                  <w:r>
                                    <w:rPr>
                                      <w:lang w:val="ro-RO"/>
                                    </w:rPr>
                                    <w:br/>
                                    <w:t>SPECIFICAȚII TEHNICE ȘI DE PREȚ</w:t>
                                  </w:r>
                                  <w:bookmarkEnd w:id="30"/>
                                  <w:bookmarkEnd w:id="31"/>
                                </w:p>
                              </w:tc>
                            </w:tr>
                            <w:tr w:rsidR="009337A5" w14:paraId="47018D6B" w14:textId="77777777">
                              <w:trPr>
                                <w:trHeight w:val="605"/>
                              </w:trPr>
                              <w:tc>
                                <w:tcPr>
                                  <w:tcW w:w="9394" w:type="dxa"/>
                                  <w:gridSpan w:val="2"/>
                                  <w:vAlign w:val="center"/>
                                </w:tcPr>
                                <w:p w14:paraId="12FEA44B" w14:textId="77777777" w:rsidR="009337A5" w:rsidRDefault="009337A5">
                                  <w:pPr>
                                    <w:widowControl w:val="0"/>
                                    <w:spacing w:after="120"/>
                                    <w:jc w:val="both"/>
                                  </w:pPr>
                                </w:p>
                                <w:p w14:paraId="4DF18ED6" w14:textId="77777777" w:rsidR="009337A5" w:rsidRDefault="00000000">
                                  <w:pPr>
                                    <w:widowControl w:val="0"/>
                                    <w:rPr>
                                      <w:lang w:val="en-US"/>
                                    </w:rPr>
                                  </w:pPr>
                                  <w:proofErr w:type="spellStart"/>
                                  <w:r>
                                    <w:rPr>
                                      <w:lang w:val="en-US"/>
                                    </w:rPr>
                                    <w:t>Următoarele</w:t>
                                  </w:r>
                                  <w:proofErr w:type="spellEnd"/>
                                  <w:r>
                                    <w:rPr>
                                      <w:lang w:val="en-US"/>
                                    </w:rPr>
                                    <w:t xml:space="preserve"> </w:t>
                                  </w:r>
                                  <w:proofErr w:type="spellStart"/>
                                  <w:r>
                                    <w:rPr>
                                      <w:lang w:val="en-US"/>
                                    </w:rPr>
                                    <w:t>tabele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formulare</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completate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ofertant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incluse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ofertă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discrepanţe</w:t>
                                  </w:r>
                                  <w:proofErr w:type="spellEnd"/>
                                  <w:r>
                                    <w:rPr>
                                      <w:lang w:val="en-US"/>
                                    </w:rPr>
                                    <w:t xml:space="preserve"> </w:t>
                                  </w:r>
                                  <w:proofErr w:type="spellStart"/>
                                  <w:r>
                                    <w:rPr>
                                      <w:lang w:val="en-US"/>
                                    </w:rPr>
                                    <w:t>sau</w:t>
                                  </w:r>
                                  <w:proofErr w:type="spellEnd"/>
                                  <w:r>
                                    <w:rPr>
                                      <w:lang w:val="en-US"/>
                                    </w:rPr>
                                    <w:t xml:space="preserve"> al </w:t>
                                  </w:r>
                                  <w:proofErr w:type="spellStart"/>
                                  <w:r>
                                    <w:rPr>
                                      <w:lang w:val="en-US"/>
                                    </w:rPr>
                                    <w:t>unui</w:t>
                                  </w:r>
                                  <w:proofErr w:type="spellEnd"/>
                                  <w:r>
                                    <w:rPr>
                                      <w:lang w:val="en-US"/>
                                    </w:rPr>
                                    <w:t xml:space="preserve"> conflict cu </w:t>
                                  </w:r>
                                  <w:proofErr w:type="spellStart"/>
                                  <w:r>
                                    <w:rPr>
                                      <w:lang w:val="en-US"/>
                                    </w:rPr>
                                    <w:t>textul</w:t>
                                  </w:r>
                                  <w:proofErr w:type="spellEnd"/>
                                  <w:r>
                                    <w:rPr>
                                      <w:lang w:val="en-US"/>
                                    </w:rPr>
                                    <w:t xml:space="preserve"> </w:t>
                                  </w:r>
                                  <w:r>
                                    <w:t>CAPITOLULUI I</w:t>
                                  </w:r>
                                  <w:r>
                                    <w:rPr>
                                      <w:lang w:val="en-US"/>
                                    </w:rPr>
                                    <w:t xml:space="preserve">, </w:t>
                                  </w:r>
                                  <w:proofErr w:type="spellStart"/>
                                  <w:r>
                                    <w:rPr>
                                      <w:lang w:val="en-US"/>
                                    </w:rPr>
                                    <w:t>prevederile</w:t>
                                  </w:r>
                                  <w:proofErr w:type="spellEnd"/>
                                  <w:r>
                                    <w:rPr>
                                      <w:lang w:val="en-US"/>
                                    </w:rPr>
                                    <w:t xml:space="preserve"> din </w:t>
                                  </w:r>
                                  <w:proofErr w:type="spellStart"/>
                                  <w:r>
                                    <w:rPr>
                                      <w:lang w:val="en-US"/>
                                    </w:rPr>
                                    <w:t>prezentul</w:t>
                                  </w:r>
                                  <w:proofErr w:type="spellEnd"/>
                                  <w:r>
                                    <w:rPr>
                                      <w:lang w:val="en-US"/>
                                    </w:rPr>
                                    <w:t xml:space="preserve"> </w:t>
                                  </w:r>
                                  <w:r>
                                    <w:t>CAPITOL</w:t>
                                  </w:r>
                                  <w:r>
                                    <w:rPr>
                                      <w:lang w:val="en-US"/>
                                    </w:rPr>
                                    <w:t xml:space="preserve"> </w:t>
                                  </w:r>
                                  <w:proofErr w:type="spellStart"/>
                                  <w:r>
                                    <w:rPr>
                                      <w:lang w:val="en-US"/>
                                    </w:rPr>
                                    <w:t>vor</w:t>
                                  </w:r>
                                  <w:proofErr w:type="spellEnd"/>
                                  <w:r>
                                    <w:rPr>
                                      <w:lang w:val="en-US"/>
                                    </w:rPr>
                                    <w:t xml:space="preserve"> </w:t>
                                  </w:r>
                                  <w:proofErr w:type="spellStart"/>
                                  <w:r>
                                    <w:rPr>
                                      <w:lang w:val="en-US"/>
                                    </w:rPr>
                                    <w:t>prevala</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prevederilor</w:t>
                                  </w:r>
                                  <w:proofErr w:type="spellEnd"/>
                                  <w:r>
                                    <w:rPr>
                                      <w:lang w:val="en-US"/>
                                    </w:rPr>
                                    <w:t xml:space="preserve"> din </w:t>
                                  </w:r>
                                  <w:r>
                                    <w:t>CAPITOLUL I</w:t>
                                  </w:r>
                                  <w:r>
                                    <w:rPr>
                                      <w:lang w:val="en-US"/>
                                    </w:rPr>
                                    <w:t>.</w:t>
                                  </w:r>
                                </w:p>
                              </w:tc>
                            </w:tr>
                            <w:tr w:rsidR="009337A5" w14:paraId="594EA696" w14:textId="77777777">
                              <w:trPr>
                                <w:trHeight w:val="605"/>
                              </w:trPr>
                              <w:tc>
                                <w:tcPr>
                                  <w:tcW w:w="9394" w:type="dxa"/>
                                  <w:gridSpan w:val="2"/>
                                  <w:vAlign w:val="center"/>
                                </w:tcPr>
                                <w:p w14:paraId="219B2E5F" w14:textId="77777777" w:rsidR="009337A5" w:rsidRDefault="009337A5">
                                  <w:pPr>
                                    <w:pStyle w:val="2"/>
                                    <w:widowControl w:val="0"/>
                                  </w:pPr>
                                </w:p>
                              </w:tc>
                            </w:tr>
                            <w:tr w:rsidR="009337A5" w14:paraId="4C4DA32A" w14:textId="77777777">
                              <w:trPr>
                                <w:trHeight w:val="556"/>
                              </w:trPr>
                              <w:tc>
                                <w:tcPr>
                                  <w:tcW w:w="1723" w:type="dxa"/>
                                  <w:tcBorders>
                                    <w:top w:val="single" w:sz="4" w:space="0" w:color="000000"/>
                                    <w:left w:val="single" w:sz="4" w:space="0" w:color="000000"/>
                                    <w:bottom w:val="single" w:sz="4" w:space="0" w:color="000000"/>
                                    <w:right w:val="single" w:sz="4" w:space="0" w:color="000000"/>
                                  </w:tcBorders>
                                  <w:vAlign w:val="center"/>
                                </w:tcPr>
                                <w:p w14:paraId="3959AB8C" w14:textId="77777777" w:rsidR="009337A5" w:rsidRDefault="00000000">
                                  <w:pPr>
                                    <w:pStyle w:val="a8"/>
                                    <w:widowControl w:val="0"/>
                                    <w:jc w:val="center"/>
                                    <w:rPr>
                                      <w:rFonts w:ascii="Times New Roman" w:hAnsi="Times New Roman"/>
                                      <w:b/>
                                      <w:szCs w:val="24"/>
                                      <w:lang w:eastAsia="ru-RU"/>
                                    </w:rPr>
                                  </w:pPr>
                                  <w:r>
                                    <w:rPr>
                                      <w:rFonts w:ascii="Times New Roman" w:hAnsi="Times New Roman"/>
                                      <w:b/>
                                      <w:szCs w:val="24"/>
                                      <w:lang w:eastAsia="ru-RU"/>
                                    </w:rPr>
                                    <w:t>Formular</w:t>
                                  </w:r>
                                </w:p>
                              </w:tc>
                              <w:tc>
                                <w:tcPr>
                                  <w:tcW w:w="7671" w:type="dxa"/>
                                  <w:tcBorders>
                                    <w:top w:val="single" w:sz="4" w:space="0" w:color="000000"/>
                                    <w:left w:val="single" w:sz="4" w:space="0" w:color="000000"/>
                                    <w:bottom w:val="single" w:sz="4" w:space="0" w:color="000000"/>
                                    <w:right w:val="single" w:sz="4" w:space="0" w:color="000000"/>
                                  </w:tcBorders>
                                  <w:vAlign w:val="center"/>
                                </w:tcPr>
                                <w:p w14:paraId="4016F8A5" w14:textId="77777777" w:rsidR="009337A5" w:rsidRDefault="00000000">
                                  <w:pPr>
                                    <w:pStyle w:val="a8"/>
                                    <w:widowControl w:val="0"/>
                                    <w:jc w:val="center"/>
                                    <w:rPr>
                                      <w:rFonts w:ascii="Times New Roman" w:hAnsi="Times New Roman"/>
                                      <w:b/>
                                      <w:szCs w:val="24"/>
                                      <w:lang w:eastAsia="ru-RU"/>
                                    </w:rPr>
                                  </w:pPr>
                                  <w:r>
                                    <w:rPr>
                                      <w:rFonts w:ascii="Times New Roman" w:hAnsi="Times New Roman"/>
                                      <w:b/>
                                      <w:szCs w:val="24"/>
                                      <w:lang w:eastAsia="ru-RU"/>
                                    </w:rPr>
                                    <w:t>Denumirea</w:t>
                                  </w:r>
                                </w:p>
                              </w:tc>
                            </w:tr>
                            <w:tr w:rsidR="009337A5" w14:paraId="7C75CF2F" w14:textId="77777777">
                              <w:trPr>
                                <w:trHeight w:val="556"/>
                              </w:trPr>
                              <w:tc>
                                <w:tcPr>
                                  <w:tcW w:w="1723" w:type="dxa"/>
                                  <w:tcBorders>
                                    <w:top w:val="single" w:sz="4" w:space="0" w:color="000000"/>
                                    <w:left w:val="single" w:sz="4" w:space="0" w:color="000000"/>
                                    <w:bottom w:val="single" w:sz="4" w:space="0" w:color="000000"/>
                                    <w:right w:val="single" w:sz="4" w:space="0" w:color="000000"/>
                                  </w:tcBorders>
                                </w:tcPr>
                                <w:p w14:paraId="59795833" w14:textId="77777777" w:rsidR="009337A5" w:rsidRDefault="00000000">
                                  <w:pPr>
                                    <w:widowControl w:val="0"/>
                                    <w:spacing w:before="120" w:after="120"/>
                                    <w:jc w:val="center"/>
                                  </w:pPr>
                                  <w:r>
                                    <w:t>F4.1</w:t>
                                  </w:r>
                                </w:p>
                              </w:tc>
                              <w:tc>
                                <w:tcPr>
                                  <w:tcW w:w="7671" w:type="dxa"/>
                                  <w:tcBorders>
                                    <w:top w:val="single" w:sz="4" w:space="0" w:color="000000"/>
                                    <w:left w:val="single" w:sz="4" w:space="0" w:color="000000"/>
                                    <w:bottom w:val="single" w:sz="4" w:space="0" w:color="000000"/>
                                    <w:right w:val="single" w:sz="4" w:space="0" w:color="000000"/>
                                  </w:tcBorders>
                                  <w:vAlign w:val="bottom"/>
                                </w:tcPr>
                                <w:p w14:paraId="1F39837B" w14:textId="77777777" w:rsidR="009337A5" w:rsidRDefault="00000000">
                                  <w:pPr>
                                    <w:widowControl w:val="0"/>
                                    <w:spacing w:before="120" w:after="120"/>
                                    <w:ind w:left="1440" w:hanging="821"/>
                                    <w:jc w:val="both"/>
                                  </w:pPr>
                                  <w:proofErr w:type="spellStart"/>
                                  <w:r>
                                    <w:t>Specificaţii</w:t>
                                  </w:r>
                                  <w:proofErr w:type="spellEnd"/>
                                  <w:r>
                                    <w:t xml:space="preserve"> tehnice </w:t>
                                  </w:r>
                                </w:p>
                              </w:tc>
                            </w:tr>
                            <w:tr w:rsidR="009337A5" w14:paraId="0F90FD04" w14:textId="77777777">
                              <w:trPr>
                                <w:trHeight w:val="556"/>
                              </w:trPr>
                              <w:tc>
                                <w:tcPr>
                                  <w:tcW w:w="1723" w:type="dxa"/>
                                  <w:tcBorders>
                                    <w:top w:val="single" w:sz="4" w:space="0" w:color="000000"/>
                                    <w:left w:val="single" w:sz="4" w:space="0" w:color="000000"/>
                                    <w:bottom w:val="single" w:sz="4" w:space="0" w:color="000000"/>
                                    <w:right w:val="single" w:sz="4" w:space="0" w:color="000000"/>
                                  </w:tcBorders>
                                </w:tcPr>
                                <w:p w14:paraId="4E9A458B" w14:textId="77777777" w:rsidR="009337A5" w:rsidRDefault="00000000">
                                  <w:pPr>
                                    <w:widowControl w:val="0"/>
                                    <w:spacing w:before="120" w:after="120"/>
                                    <w:jc w:val="center"/>
                                  </w:pPr>
                                  <w:r>
                                    <w:t>F4.2</w:t>
                                  </w:r>
                                </w:p>
                              </w:tc>
                              <w:tc>
                                <w:tcPr>
                                  <w:tcW w:w="7671" w:type="dxa"/>
                                  <w:tcBorders>
                                    <w:top w:val="single" w:sz="4" w:space="0" w:color="000000"/>
                                    <w:left w:val="single" w:sz="4" w:space="0" w:color="000000"/>
                                    <w:bottom w:val="single" w:sz="4" w:space="0" w:color="000000"/>
                                    <w:right w:val="single" w:sz="4" w:space="0" w:color="000000"/>
                                  </w:tcBorders>
                                  <w:vAlign w:val="bottom"/>
                                </w:tcPr>
                                <w:p w14:paraId="0F6ACEEC" w14:textId="77777777" w:rsidR="009337A5" w:rsidRDefault="00000000">
                                  <w:pPr>
                                    <w:widowControl w:val="0"/>
                                    <w:spacing w:before="120" w:after="120"/>
                                    <w:ind w:left="1440" w:hanging="821"/>
                                    <w:jc w:val="both"/>
                                  </w:pPr>
                                  <w:r>
                                    <w:t>Specificații de preț</w:t>
                                  </w:r>
                                </w:p>
                              </w:tc>
                            </w:tr>
                            <w:tr w:rsidR="009337A5" w14:paraId="72A15274" w14:textId="77777777">
                              <w:trPr>
                                <w:trHeight w:val="703"/>
                              </w:trPr>
                              <w:tc>
                                <w:tcPr>
                                  <w:tcW w:w="9394" w:type="dxa"/>
                                  <w:gridSpan w:val="2"/>
                                </w:tcPr>
                                <w:p w14:paraId="48474EA8" w14:textId="77777777" w:rsidR="009337A5" w:rsidRDefault="009337A5">
                                  <w:pPr>
                                    <w:widowControl w:val="0"/>
                                    <w:spacing w:after="120"/>
                                    <w:jc w:val="both"/>
                                    <w:rPr>
                                      <w:bCs/>
                                      <w:i/>
                                    </w:rPr>
                                  </w:pPr>
                                </w:p>
                              </w:tc>
                            </w:tr>
                          </w:tbl>
                          <w:p w14:paraId="31E51AA9" w14:textId="77777777" w:rsidR="009337A5" w:rsidRDefault="009337A5">
                            <w:pPr>
                              <w:pStyle w:val="Coninutcadru"/>
                              <w:widowControl w:val="0"/>
                              <w:rPr>
                                <w:color w:val="000000"/>
                              </w:rPr>
                            </w:pPr>
                          </w:p>
                        </w:txbxContent>
                      </v:textbox>
                      <w10:wrap type="square" anchorx="margin"/>
                    </v:rect>
                  </w:pict>
                </mc:Fallback>
              </mc:AlternateContent>
            </w:r>
          </w:p>
        </w:tc>
      </w:tr>
    </w:tbl>
    <w:p w14:paraId="1A2835FE" w14:textId="77777777" w:rsidR="009337A5" w:rsidRPr="001E309E" w:rsidRDefault="009337A5"/>
    <w:p w14:paraId="13AC2067" w14:textId="77777777" w:rsidR="009337A5" w:rsidRPr="001E309E" w:rsidRDefault="009337A5">
      <w:pPr>
        <w:pStyle w:val="2"/>
        <w:rPr>
          <w:sz w:val="24"/>
        </w:rPr>
      </w:pPr>
    </w:p>
    <w:p w14:paraId="4D63BBB3" w14:textId="77777777" w:rsidR="009337A5" w:rsidRPr="001E309E" w:rsidRDefault="009337A5"/>
    <w:p w14:paraId="0624A948" w14:textId="77777777" w:rsidR="009337A5" w:rsidRPr="001E309E" w:rsidRDefault="009337A5"/>
    <w:p w14:paraId="477EEE2C" w14:textId="77777777" w:rsidR="009337A5" w:rsidRPr="001E309E" w:rsidRDefault="009337A5"/>
    <w:p w14:paraId="6B83DE9B" w14:textId="77777777" w:rsidR="009337A5" w:rsidRPr="001E309E" w:rsidRDefault="009337A5"/>
    <w:p w14:paraId="3CFFCB3B" w14:textId="77777777" w:rsidR="009337A5" w:rsidRPr="001E309E" w:rsidRDefault="009337A5"/>
    <w:p w14:paraId="3C247811" w14:textId="77777777" w:rsidR="009337A5" w:rsidRPr="001E309E" w:rsidRDefault="009337A5"/>
    <w:p w14:paraId="5E1EF1A6" w14:textId="77777777" w:rsidR="009337A5" w:rsidRPr="001E309E" w:rsidRDefault="009337A5"/>
    <w:p w14:paraId="64296676" w14:textId="77777777" w:rsidR="009337A5" w:rsidRPr="001E309E" w:rsidRDefault="009337A5"/>
    <w:p w14:paraId="234CB20F" w14:textId="77777777" w:rsidR="009337A5" w:rsidRPr="001E309E" w:rsidRDefault="009337A5"/>
    <w:p w14:paraId="5057A039" w14:textId="77777777" w:rsidR="009337A5" w:rsidRPr="001E309E" w:rsidRDefault="009337A5"/>
    <w:p w14:paraId="4CAA7C14" w14:textId="77777777" w:rsidR="009337A5" w:rsidRPr="001E309E" w:rsidRDefault="009337A5"/>
    <w:p w14:paraId="4366EF25" w14:textId="77777777" w:rsidR="009337A5" w:rsidRPr="001E309E" w:rsidRDefault="009337A5"/>
    <w:p w14:paraId="5EF13D26" w14:textId="77777777" w:rsidR="009337A5" w:rsidRPr="001E309E" w:rsidRDefault="009337A5"/>
    <w:p w14:paraId="67C3CB6B" w14:textId="77777777" w:rsidR="009337A5" w:rsidRPr="001E309E" w:rsidRDefault="009337A5"/>
    <w:p w14:paraId="5D5FC84C" w14:textId="77777777" w:rsidR="009337A5" w:rsidRPr="001E309E" w:rsidRDefault="009337A5"/>
    <w:p w14:paraId="3E93F230" w14:textId="77777777" w:rsidR="009337A5" w:rsidRPr="001E309E" w:rsidRDefault="009337A5"/>
    <w:p w14:paraId="4CBEE877" w14:textId="77777777" w:rsidR="009337A5" w:rsidRPr="001E309E" w:rsidRDefault="009337A5"/>
    <w:p w14:paraId="52E8EC94" w14:textId="77777777" w:rsidR="009337A5" w:rsidRPr="001E309E" w:rsidRDefault="009337A5"/>
    <w:p w14:paraId="4CC8D151" w14:textId="77777777" w:rsidR="009337A5" w:rsidRPr="001E309E" w:rsidRDefault="009337A5"/>
    <w:p w14:paraId="4F12EB50" w14:textId="77777777" w:rsidR="009337A5" w:rsidRPr="001E309E" w:rsidRDefault="009337A5"/>
    <w:p w14:paraId="23DA4291" w14:textId="77777777" w:rsidR="009337A5" w:rsidRPr="001E309E" w:rsidRDefault="009337A5"/>
    <w:p w14:paraId="07387ABD" w14:textId="77777777" w:rsidR="009337A5" w:rsidRPr="001E309E" w:rsidRDefault="009337A5"/>
    <w:p w14:paraId="1CC951C5" w14:textId="77777777" w:rsidR="009337A5" w:rsidRPr="001E309E" w:rsidRDefault="009337A5"/>
    <w:p w14:paraId="7252B360" w14:textId="77777777" w:rsidR="009337A5" w:rsidRPr="001E309E" w:rsidRDefault="009337A5"/>
    <w:p w14:paraId="69B86EA5" w14:textId="77777777" w:rsidR="009337A5" w:rsidRPr="001E309E" w:rsidRDefault="009337A5"/>
    <w:p w14:paraId="6379AB0C" w14:textId="77777777" w:rsidR="009337A5" w:rsidRPr="001E309E" w:rsidRDefault="009337A5">
      <w:pPr>
        <w:sectPr w:rsidR="009337A5" w:rsidRPr="001E309E" w:rsidSect="00081D22">
          <w:footerReference w:type="first" r:id="rId9"/>
          <w:pgSz w:w="11906" w:h="16838"/>
          <w:pgMar w:top="1134" w:right="1134" w:bottom="1134" w:left="1418" w:header="0" w:footer="510" w:gutter="0"/>
          <w:cols w:space="708"/>
          <w:formProt w:val="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10"/>
        <w:gridCol w:w="1275"/>
        <w:gridCol w:w="1275"/>
        <w:gridCol w:w="1275"/>
        <w:gridCol w:w="2838"/>
        <w:gridCol w:w="1165"/>
        <w:gridCol w:w="1952"/>
        <w:gridCol w:w="2945"/>
      </w:tblGrid>
      <w:tr w:rsidR="009337A5" w:rsidRPr="001E309E" w14:paraId="18F2CAD1" w14:textId="77777777">
        <w:trPr>
          <w:trHeight w:val="697"/>
        </w:trPr>
        <w:tc>
          <w:tcPr>
            <w:tcW w:w="568" w:type="dxa"/>
          </w:tcPr>
          <w:p w14:paraId="4DA3D5E8" w14:textId="77777777" w:rsidR="009337A5" w:rsidRPr="001E309E" w:rsidRDefault="009337A5">
            <w:pPr>
              <w:pStyle w:val="2"/>
              <w:widowControl w:val="0"/>
              <w:rPr>
                <w:b w:val="0"/>
              </w:rPr>
            </w:pPr>
          </w:p>
        </w:tc>
        <w:tc>
          <w:tcPr>
            <w:tcW w:w="15134" w:type="dxa"/>
            <w:gridSpan w:val="8"/>
            <w:shd w:val="clear" w:color="auto" w:fill="auto"/>
            <w:vAlign w:val="center"/>
          </w:tcPr>
          <w:p w14:paraId="21520A5D" w14:textId="77777777" w:rsidR="009337A5" w:rsidRPr="001E309E" w:rsidRDefault="00000000">
            <w:pPr>
              <w:pStyle w:val="2"/>
              <w:widowControl w:val="0"/>
              <w:rPr>
                <w:b w:val="0"/>
              </w:rPr>
            </w:pPr>
            <w:proofErr w:type="spellStart"/>
            <w:r w:rsidRPr="001E309E">
              <w:t>S</w:t>
            </w:r>
            <w:bookmarkStart w:id="32" w:name="_Toc449539095"/>
            <w:bookmarkStart w:id="33" w:name="_Toc392180206"/>
            <w:bookmarkStart w:id="34" w:name="_Toc356920194"/>
            <w:r w:rsidRPr="001E309E">
              <w:t>pecificaţii</w:t>
            </w:r>
            <w:proofErr w:type="spellEnd"/>
            <w:r w:rsidRPr="001E309E">
              <w:t xml:space="preserve"> tehnice (F4.1)</w:t>
            </w:r>
            <w:bookmarkEnd w:id="32"/>
            <w:bookmarkEnd w:id="33"/>
            <w:bookmarkEnd w:id="34"/>
            <w:r w:rsidRPr="001E309E">
              <w:rPr>
                <w:b w:val="0"/>
              </w:rPr>
              <w:t xml:space="preserve"> </w:t>
            </w:r>
          </w:p>
          <w:p w14:paraId="63644688" w14:textId="77777777" w:rsidR="009337A5" w:rsidRPr="001E309E" w:rsidRDefault="00000000">
            <w:pPr>
              <w:widowControl w:val="0"/>
            </w:pPr>
            <w:r w:rsidRPr="001E309E">
              <w:t>[Acest tabel va fi completat de către ofertant în coloanele 3,4,5,7, iar de către autoritatea contractantă – în coloanele 1,2,6,8]</w:t>
            </w:r>
          </w:p>
        </w:tc>
      </w:tr>
      <w:tr w:rsidR="009337A5" w:rsidRPr="001E309E" w14:paraId="1F9D1CAC" w14:textId="77777777">
        <w:tc>
          <w:tcPr>
            <w:tcW w:w="568" w:type="dxa"/>
            <w:tcBorders>
              <w:bottom w:val="single" w:sz="4" w:space="0" w:color="000000"/>
            </w:tcBorders>
          </w:tcPr>
          <w:p w14:paraId="355B6D9F" w14:textId="77777777" w:rsidR="009337A5" w:rsidRPr="001E309E" w:rsidRDefault="009337A5">
            <w:pPr>
              <w:pStyle w:val="BankNormal"/>
              <w:widowControl w:val="0"/>
              <w:spacing w:after="0"/>
              <w:jc w:val="both"/>
              <w:rPr>
                <w:i/>
                <w:iCs/>
                <w:szCs w:val="24"/>
                <w:lang w:val="ro-RO"/>
              </w:rPr>
            </w:pPr>
          </w:p>
        </w:tc>
        <w:tc>
          <w:tcPr>
            <w:tcW w:w="15134" w:type="dxa"/>
            <w:gridSpan w:val="8"/>
            <w:tcBorders>
              <w:bottom w:val="single" w:sz="4" w:space="0" w:color="000000"/>
            </w:tcBorders>
            <w:shd w:val="clear" w:color="auto" w:fill="auto"/>
          </w:tcPr>
          <w:p w14:paraId="0F89415C" w14:textId="77777777" w:rsidR="009337A5" w:rsidRPr="001E309E" w:rsidRDefault="009337A5">
            <w:pPr>
              <w:widowControl w:val="0"/>
              <w:jc w:val="center"/>
            </w:pPr>
          </w:p>
        </w:tc>
      </w:tr>
      <w:tr w:rsidR="009337A5" w:rsidRPr="001E309E" w14:paraId="6513FE6A" w14:textId="77777777">
        <w:trPr>
          <w:trHeight w:val="397"/>
        </w:trPr>
        <w:tc>
          <w:tcPr>
            <w:tcW w:w="1570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961B970" w14:textId="77777777" w:rsidR="009337A5" w:rsidRPr="001E309E" w:rsidRDefault="00000000">
            <w:pPr>
              <w:widowControl w:val="0"/>
            </w:pPr>
            <w:r w:rsidRPr="001E309E">
              <w:t>Numărul procedurii de achiziție ______________</w:t>
            </w:r>
          </w:p>
        </w:tc>
      </w:tr>
      <w:tr w:rsidR="009337A5" w:rsidRPr="001E309E" w14:paraId="5A011E1F" w14:textId="77777777">
        <w:trPr>
          <w:trHeight w:val="397"/>
        </w:trPr>
        <w:tc>
          <w:tcPr>
            <w:tcW w:w="1570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B140498" w14:textId="77777777" w:rsidR="009337A5" w:rsidRPr="001E309E" w:rsidRDefault="00000000">
            <w:pPr>
              <w:widowControl w:val="0"/>
            </w:pPr>
            <w:r w:rsidRPr="001E309E">
              <w:t>Denumirea procedurii de achiziție: Licitație deschisă</w:t>
            </w:r>
          </w:p>
        </w:tc>
      </w:tr>
      <w:tr w:rsidR="009337A5" w:rsidRPr="001E309E" w14:paraId="3E1B1469" w14:textId="77777777">
        <w:trPr>
          <w:trHeight w:val="567"/>
        </w:trPr>
        <w:tc>
          <w:tcPr>
            <w:tcW w:w="568" w:type="dxa"/>
          </w:tcPr>
          <w:p w14:paraId="77ED8278" w14:textId="77777777" w:rsidR="009337A5" w:rsidRPr="001E309E" w:rsidRDefault="009337A5">
            <w:pPr>
              <w:widowControl w:val="0"/>
            </w:pPr>
          </w:p>
        </w:tc>
        <w:tc>
          <w:tcPr>
            <w:tcW w:w="10237" w:type="dxa"/>
            <w:gridSpan w:val="6"/>
            <w:shd w:val="clear" w:color="auto" w:fill="auto"/>
          </w:tcPr>
          <w:p w14:paraId="6DB3356B" w14:textId="77777777" w:rsidR="009337A5" w:rsidRPr="001E309E" w:rsidRDefault="009337A5">
            <w:pPr>
              <w:widowControl w:val="0"/>
            </w:pPr>
          </w:p>
        </w:tc>
        <w:tc>
          <w:tcPr>
            <w:tcW w:w="4897" w:type="dxa"/>
            <w:gridSpan w:val="2"/>
            <w:shd w:val="clear" w:color="auto" w:fill="auto"/>
          </w:tcPr>
          <w:p w14:paraId="0F154595" w14:textId="77777777" w:rsidR="009337A5" w:rsidRPr="001E309E" w:rsidRDefault="009337A5">
            <w:pPr>
              <w:widowControl w:val="0"/>
            </w:pPr>
          </w:p>
        </w:tc>
      </w:tr>
      <w:tr w:rsidR="009337A5" w:rsidRPr="001E309E" w14:paraId="71FF6377" w14:textId="77777777">
        <w:trPr>
          <w:trHeight w:val="107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CB39" w14:textId="77777777" w:rsidR="009337A5" w:rsidRPr="001E309E" w:rsidRDefault="00000000">
            <w:pPr>
              <w:widowControl w:val="0"/>
              <w:jc w:val="center"/>
              <w:rPr>
                <w:b/>
                <w:sz w:val="16"/>
                <w:szCs w:val="16"/>
              </w:rPr>
            </w:pPr>
            <w:r w:rsidRPr="001E309E">
              <w:rPr>
                <w:b/>
                <w:sz w:val="16"/>
                <w:szCs w:val="16"/>
              </w:rPr>
              <w:t>Cod CPV</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D8323B2" w14:textId="77777777" w:rsidR="009337A5" w:rsidRPr="001E309E" w:rsidRDefault="00000000">
            <w:pPr>
              <w:widowControl w:val="0"/>
              <w:jc w:val="center"/>
              <w:rPr>
                <w:b/>
                <w:sz w:val="18"/>
                <w:szCs w:val="18"/>
              </w:rPr>
            </w:pPr>
            <w:r w:rsidRPr="001E309E">
              <w:rPr>
                <w:b/>
                <w:sz w:val="18"/>
                <w:szCs w:val="18"/>
              </w:rPr>
              <w:t xml:space="preserve">Denumirea </w:t>
            </w:r>
          </w:p>
          <w:p w14:paraId="0AFD4347" w14:textId="77777777" w:rsidR="009337A5" w:rsidRPr="001E309E" w:rsidRDefault="00000000">
            <w:pPr>
              <w:widowControl w:val="0"/>
              <w:jc w:val="center"/>
              <w:rPr>
                <w:b/>
                <w:sz w:val="18"/>
                <w:szCs w:val="18"/>
              </w:rPr>
            </w:pPr>
            <w:r w:rsidRPr="001E309E">
              <w:rPr>
                <w:b/>
                <w:sz w:val="18"/>
                <w:szCs w:val="18"/>
              </w:rPr>
              <w:t>bunurilor/serviciilor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0AA594" w14:textId="77777777" w:rsidR="009337A5" w:rsidRPr="001E309E" w:rsidRDefault="00000000">
            <w:pPr>
              <w:widowControl w:val="0"/>
              <w:jc w:val="center"/>
              <w:rPr>
                <w:b/>
                <w:sz w:val="18"/>
                <w:szCs w:val="18"/>
              </w:rPr>
            </w:pPr>
            <w:r w:rsidRPr="001E309E">
              <w:rPr>
                <w:b/>
                <w:sz w:val="18"/>
                <w:szCs w:val="18"/>
              </w:rPr>
              <w:t>Modelul articolului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7EEDBF" w14:textId="77777777" w:rsidR="009337A5" w:rsidRPr="001E309E" w:rsidRDefault="00000000">
            <w:pPr>
              <w:widowControl w:val="0"/>
              <w:jc w:val="center"/>
              <w:rPr>
                <w:b/>
                <w:sz w:val="18"/>
                <w:szCs w:val="18"/>
              </w:rPr>
            </w:pPr>
            <w:proofErr w:type="spellStart"/>
            <w:r w:rsidRPr="001E309E">
              <w:rPr>
                <w:b/>
                <w:sz w:val="18"/>
                <w:szCs w:val="18"/>
              </w:rPr>
              <w:t>Ţara</w:t>
            </w:r>
            <w:proofErr w:type="spellEnd"/>
            <w:r w:rsidRPr="001E309E">
              <w:rPr>
                <w:b/>
                <w:sz w:val="18"/>
                <w:szCs w:val="18"/>
              </w:rPr>
              <w:t xml:space="preserve"> de origine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7356BC" w14:textId="77777777" w:rsidR="009337A5" w:rsidRPr="001E309E" w:rsidRDefault="00000000">
            <w:pPr>
              <w:widowControl w:val="0"/>
              <w:jc w:val="center"/>
              <w:rPr>
                <w:b/>
                <w:sz w:val="18"/>
                <w:szCs w:val="18"/>
              </w:rPr>
            </w:pPr>
            <w:r w:rsidRPr="001E309E">
              <w:rPr>
                <w:b/>
                <w:sz w:val="18"/>
                <w:szCs w:val="18"/>
              </w:rPr>
              <w:t>Produ-</w:t>
            </w:r>
            <w:proofErr w:type="spellStart"/>
            <w:r w:rsidRPr="001E309E">
              <w:rPr>
                <w:b/>
                <w:sz w:val="18"/>
                <w:szCs w:val="18"/>
              </w:rPr>
              <w:t>cătorul</w:t>
            </w:r>
            <w:proofErr w:type="spellEnd"/>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03D3336F" w14:textId="77777777" w:rsidR="009337A5" w:rsidRPr="001E309E" w:rsidRDefault="00000000">
            <w:pPr>
              <w:widowControl w:val="0"/>
              <w:jc w:val="center"/>
              <w:rPr>
                <w:b/>
                <w:sz w:val="18"/>
                <w:szCs w:val="18"/>
              </w:rPr>
            </w:pPr>
            <w:r w:rsidRPr="001E309E">
              <w:rPr>
                <w:b/>
                <w:sz w:val="18"/>
                <w:szCs w:val="18"/>
              </w:rPr>
              <w:t>Specificarea tehnică deplină solicitată de către autoritatea contractantă</w:t>
            </w:r>
          </w:p>
          <w:p w14:paraId="5868CCBA" w14:textId="77777777" w:rsidR="009337A5" w:rsidRPr="001E309E" w:rsidRDefault="009337A5">
            <w:pPr>
              <w:widowControl w:val="0"/>
              <w:jc w:val="center"/>
              <w:rPr>
                <w:sz w:val="18"/>
                <w:szCs w:val="18"/>
              </w:rPr>
            </w:pPr>
          </w:p>
        </w:tc>
        <w:tc>
          <w:tcPr>
            <w:tcW w:w="3117" w:type="dxa"/>
            <w:gridSpan w:val="2"/>
            <w:tcBorders>
              <w:top w:val="single" w:sz="4" w:space="0" w:color="000000"/>
              <w:left w:val="single" w:sz="4" w:space="0" w:color="000000"/>
              <w:bottom w:val="single" w:sz="4" w:space="0" w:color="000000"/>
              <w:right w:val="single" w:sz="4" w:space="0" w:color="000000"/>
            </w:tcBorders>
          </w:tcPr>
          <w:p w14:paraId="4782E1E2" w14:textId="77777777" w:rsidR="009337A5" w:rsidRPr="001E309E" w:rsidRDefault="00000000">
            <w:pPr>
              <w:widowControl w:val="0"/>
              <w:jc w:val="center"/>
              <w:rPr>
                <w:b/>
                <w:sz w:val="18"/>
                <w:szCs w:val="18"/>
              </w:rPr>
            </w:pPr>
            <w:r w:rsidRPr="001E309E">
              <w:rPr>
                <w:b/>
                <w:sz w:val="18"/>
                <w:szCs w:val="18"/>
              </w:rPr>
              <w:t>Specificarea tehnică deplină propusă de către ofertant</w:t>
            </w:r>
          </w:p>
          <w:p w14:paraId="03208940" w14:textId="77777777" w:rsidR="009337A5" w:rsidRPr="001E309E" w:rsidRDefault="009337A5">
            <w:pPr>
              <w:widowControl w:val="0"/>
              <w:jc w:val="center"/>
              <w:rPr>
                <w:b/>
                <w:sz w:val="18"/>
                <w:szCs w:val="18"/>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123E102E" w14:textId="77777777" w:rsidR="009337A5" w:rsidRPr="001E309E" w:rsidRDefault="00000000">
            <w:pPr>
              <w:widowControl w:val="0"/>
              <w:jc w:val="center"/>
              <w:rPr>
                <w:b/>
                <w:sz w:val="18"/>
                <w:szCs w:val="18"/>
              </w:rPr>
            </w:pPr>
            <w:r w:rsidRPr="001E309E">
              <w:rPr>
                <w:b/>
                <w:sz w:val="18"/>
                <w:szCs w:val="18"/>
              </w:rPr>
              <w:t xml:space="preserve">Standarde de </w:t>
            </w:r>
            <w:proofErr w:type="spellStart"/>
            <w:r w:rsidRPr="001E309E">
              <w:rPr>
                <w:b/>
                <w:sz w:val="18"/>
                <w:szCs w:val="18"/>
              </w:rPr>
              <w:t>referinţă</w:t>
            </w:r>
            <w:proofErr w:type="spellEnd"/>
          </w:p>
        </w:tc>
      </w:tr>
      <w:tr w:rsidR="009337A5" w:rsidRPr="001E309E" w14:paraId="09AB5302" w14:textId="77777777">
        <w:trPr>
          <w:trHeight w:val="28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CA42" w14:textId="77777777" w:rsidR="009337A5" w:rsidRPr="001E309E" w:rsidRDefault="00000000">
            <w:pPr>
              <w:widowControl w:val="0"/>
              <w:jc w:val="center"/>
            </w:pPr>
            <w:r w:rsidRPr="001E309E">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733E5" w14:textId="77777777" w:rsidR="009337A5" w:rsidRPr="001E309E" w:rsidRDefault="00000000">
            <w:pPr>
              <w:widowControl w:val="0"/>
              <w:jc w:val="center"/>
            </w:pPr>
            <w:r w:rsidRPr="001E309E">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EC404" w14:textId="77777777" w:rsidR="009337A5" w:rsidRPr="001E309E" w:rsidRDefault="00000000">
            <w:pPr>
              <w:widowControl w:val="0"/>
              <w:jc w:val="center"/>
            </w:pPr>
            <w:r w:rsidRPr="001E309E">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28F9D" w14:textId="77777777" w:rsidR="009337A5" w:rsidRPr="001E309E" w:rsidRDefault="00000000">
            <w:pPr>
              <w:widowControl w:val="0"/>
              <w:jc w:val="center"/>
            </w:pPr>
            <w:r w:rsidRPr="001E309E">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62CA" w14:textId="77777777" w:rsidR="009337A5" w:rsidRPr="001E309E" w:rsidRDefault="00000000">
            <w:pPr>
              <w:widowControl w:val="0"/>
              <w:jc w:val="center"/>
            </w:pPr>
            <w:r w:rsidRPr="001E309E">
              <w:t>5</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69050" w14:textId="77777777" w:rsidR="009337A5" w:rsidRPr="001E309E" w:rsidRDefault="00000000">
            <w:pPr>
              <w:widowControl w:val="0"/>
              <w:jc w:val="center"/>
            </w:pPr>
            <w:r w:rsidRPr="001E309E">
              <w:t>6</w:t>
            </w:r>
          </w:p>
        </w:tc>
        <w:tc>
          <w:tcPr>
            <w:tcW w:w="3117" w:type="dxa"/>
            <w:gridSpan w:val="2"/>
            <w:tcBorders>
              <w:top w:val="single" w:sz="4" w:space="0" w:color="000000"/>
              <w:left w:val="single" w:sz="4" w:space="0" w:color="000000"/>
              <w:bottom w:val="single" w:sz="4" w:space="0" w:color="000000"/>
              <w:right w:val="single" w:sz="4" w:space="0" w:color="000000"/>
            </w:tcBorders>
          </w:tcPr>
          <w:p w14:paraId="08CB17FF" w14:textId="77777777" w:rsidR="009337A5" w:rsidRPr="001E309E" w:rsidRDefault="00000000">
            <w:pPr>
              <w:widowControl w:val="0"/>
              <w:jc w:val="center"/>
            </w:pPr>
            <w:r w:rsidRPr="001E309E">
              <w:t>7</w:t>
            </w:r>
          </w:p>
        </w:tc>
        <w:tc>
          <w:tcPr>
            <w:tcW w:w="2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3753" w14:textId="77777777" w:rsidR="009337A5" w:rsidRPr="001E309E" w:rsidRDefault="00000000">
            <w:pPr>
              <w:widowControl w:val="0"/>
              <w:jc w:val="center"/>
            </w:pPr>
            <w:r w:rsidRPr="001E309E">
              <w:t>8</w:t>
            </w:r>
          </w:p>
        </w:tc>
      </w:tr>
      <w:tr w:rsidR="009337A5" w:rsidRPr="001E309E" w14:paraId="3D6ADD25" w14:textId="77777777">
        <w:trPr>
          <w:trHeight w:val="39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C1DEA" w14:textId="77777777" w:rsidR="009337A5" w:rsidRPr="001E309E" w:rsidRDefault="009337A5">
            <w:pPr>
              <w:widowControl w:val="0"/>
              <w:rPr>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45799" w14:textId="77777777" w:rsidR="009337A5" w:rsidRPr="001E309E" w:rsidRDefault="00000000">
            <w:pPr>
              <w:widowControl w:val="0"/>
              <w:rPr>
                <w:b/>
                <w:sz w:val="20"/>
                <w:szCs w:val="20"/>
              </w:rPr>
            </w:pPr>
            <w:r w:rsidRPr="001E309E">
              <w:rPr>
                <w:b/>
                <w:sz w:val="20"/>
                <w:szCs w:val="20"/>
              </w:rPr>
              <w:t>Lotul 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6E42" w14:textId="77777777" w:rsidR="009337A5" w:rsidRPr="001E309E" w:rsidRDefault="009337A5">
            <w:pPr>
              <w:widowControl w:val="0"/>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FC679" w14:textId="77777777" w:rsidR="009337A5" w:rsidRPr="001E309E" w:rsidRDefault="009337A5">
            <w:pPr>
              <w:widowControl w:val="0"/>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DEA65" w14:textId="77777777" w:rsidR="009337A5" w:rsidRPr="001E309E" w:rsidRDefault="009337A5">
            <w:pPr>
              <w:widowControl w:val="0"/>
            </w:pP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07BE" w14:textId="77777777" w:rsidR="009337A5" w:rsidRPr="001E309E" w:rsidRDefault="009337A5">
            <w:pPr>
              <w:widowControl w:val="0"/>
            </w:pPr>
          </w:p>
        </w:tc>
        <w:tc>
          <w:tcPr>
            <w:tcW w:w="3117" w:type="dxa"/>
            <w:gridSpan w:val="2"/>
            <w:tcBorders>
              <w:top w:val="single" w:sz="4" w:space="0" w:color="000000"/>
              <w:left w:val="single" w:sz="4" w:space="0" w:color="000000"/>
              <w:bottom w:val="single" w:sz="4" w:space="0" w:color="000000"/>
              <w:right w:val="single" w:sz="4" w:space="0" w:color="000000"/>
            </w:tcBorders>
          </w:tcPr>
          <w:p w14:paraId="76E4092B" w14:textId="77777777" w:rsidR="009337A5" w:rsidRPr="001E309E" w:rsidRDefault="009337A5">
            <w:pPr>
              <w:widowControl w:val="0"/>
            </w:pPr>
          </w:p>
        </w:tc>
        <w:tc>
          <w:tcPr>
            <w:tcW w:w="2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AE49" w14:textId="77777777" w:rsidR="009337A5" w:rsidRPr="001E309E" w:rsidRDefault="009337A5">
            <w:pPr>
              <w:widowControl w:val="0"/>
            </w:pPr>
          </w:p>
        </w:tc>
      </w:tr>
      <w:tr w:rsidR="009337A5" w:rsidRPr="001E309E" w14:paraId="5F7E2228" w14:textId="77777777">
        <w:trPr>
          <w:trHeight w:val="39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297E0" w14:textId="77777777" w:rsidR="009337A5" w:rsidRPr="001E309E" w:rsidRDefault="00000000">
            <w:pPr>
              <w:widowControl w:val="0"/>
            </w:pPr>
            <w:r w:rsidRPr="001E309E">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4DE19" w14:textId="16076586" w:rsidR="009337A5" w:rsidRPr="001E309E" w:rsidRDefault="001E309E" w:rsidP="009B0253">
            <w:pPr>
              <w:widowControl w:val="0"/>
              <w:jc w:val="both"/>
            </w:pPr>
            <w:r w:rsidRPr="00CB2340">
              <w:rPr>
                <w:b/>
                <w:bCs/>
                <w:color w:val="000000"/>
              </w:rPr>
              <w:t>Servicii de transport rutier specializat de pasageri</w:t>
            </w:r>
            <w:r w:rsidRPr="001E309E">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3662" w14:textId="77777777" w:rsidR="009337A5" w:rsidRPr="001E309E" w:rsidRDefault="009337A5">
            <w:pPr>
              <w:widowControl w:val="0"/>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80425" w14:textId="77777777" w:rsidR="009337A5" w:rsidRPr="001E309E" w:rsidRDefault="009337A5">
            <w:pPr>
              <w:widowControl w:val="0"/>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408A3" w14:textId="77777777" w:rsidR="009337A5" w:rsidRPr="001E309E" w:rsidRDefault="009337A5">
            <w:pPr>
              <w:widowControl w:val="0"/>
            </w:pP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040C2CCF" w14:textId="01AE8A0A" w:rsidR="009B0253" w:rsidRPr="001E309E" w:rsidRDefault="001E309E" w:rsidP="009B0253">
            <w:pPr>
              <w:tabs>
                <w:tab w:val="left" w:pos="344"/>
              </w:tabs>
              <w:rPr>
                <w:color w:val="171717"/>
                <w:sz w:val="20"/>
              </w:rPr>
            </w:pPr>
            <w:r w:rsidRPr="001E309E">
              <w:rPr>
                <w:color w:val="171717"/>
                <w:sz w:val="20"/>
              </w:rPr>
              <w:t>Condiții</w:t>
            </w:r>
            <w:r w:rsidR="009B0253" w:rsidRPr="001E309E">
              <w:rPr>
                <w:color w:val="171717"/>
                <w:sz w:val="20"/>
              </w:rPr>
              <w:t xml:space="preserve"> de transportare: </w:t>
            </w:r>
          </w:p>
          <w:p w14:paraId="621FC1A3" w14:textId="77777777" w:rsidR="009B0253" w:rsidRPr="001E309E" w:rsidRDefault="009B0253" w:rsidP="009B0253">
            <w:pPr>
              <w:tabs>
                <w:tab w:val="left" w:pos="344"/>
              </w:tabs>
              <w:rPr>
                <w:color w:val="171717"/>
                <w:sz w:val="20"/>
              </w:rPr>
            </w:pPr>
            <w:r w:rsidRPr="001E309E">
              <w:rPr>
                <w:color w:val="171717"/>
                <w:sz w:val="20"/>
              </w:rPr>
              <w:t xml:space="preserve">Microbuz cu capacitate max. 20 locuri, </w:t>
            </w:r>
          </w:p>
          <w:p w14:paraId="77546C25" w14:textId="5DCE25C4" w:rsidR="009B0253" w:rsidRPr="001E309E" w:rsidRDefault="009B0253" w:rsidP="009B0253">
            <w:pPr>
              <w:tabs>
                <w:tab w:val="left" w:pos="344"/>
              </w:tabs>
              <w:rPr>
                <w:sz w:val="20"/>
              </w:rPr>
            </w:pPr>
            <w:r w:rsidRPr="001E309E">
              <w:rPr>
                <w:color w:val="171717"/>
                <w:sz w:val="20"/>
              </w:rPr>
              <w:t>Asigurarea transportării - 7 zile în săptămâna, a c</w:t>
            </w:r>
            <w:r w:rsidR="001E309E">
              <w:rPr>
                <w:color w:val="171717"/>
                <w:sz w:val="20"/>
              </w:rPr>
              <w:t>â</w:t>
            </w:r>
            <w:r w:rsidRPr="001E309E">
              <w:rPr>
                <w:color w:val="171717"/>
                <w:sz w:val="20"/>
              </w:rPr>
              <w:t xml:space="preserve">te 2 rute pe zi – transportarea </w:t>
            </w:r>
            <w:r w:rsidRPr="001E309E">
              <w:rPr>
                <w:sz w:val="20"/>
              </w:rPr>
              <w:t>la locul de munca la ora 22:</w:t>
            </w:r>
            <w:r w:rsidR="00730F06">
              <w:rPr>
                <w:sz w:val="20"/>
              </w:rPr>
              <w:t>30</w:t>
            </w:r>
            <w:r w:rsidRPr="001E309E">
              <w:rPr>
                <w:sz w:val="20"/>
              </w:rPr>
              <w:t xml:space="preserve"> și  transportarea acasă </w:t>
            </w:r>
            <w:r w:rsidR="001E309E" w:rsidRPr="001E309E">
              <w:rPr>
                <w:sz w:val="20"/>
              </w:rPr>
              <w:t>după</w:t>
            </w:r>
            <w:r w:rsidRPr="001E309E">
              <w:rPr>
                <w:sz w:val="20"/>
              </w:rPr>
              <w:t xml:space="preserve"> </w:t>
            </w:r>
            <w:r w:rsidR="001E309E" w:rsidRPr="001E309E">
              <w:rPr>
                <w:sz w:val="20"/>
              </w:rPr>
              <w:t>schimbul</w:t>
            </w:r>
            <w:r w:rsidRPr="001E309E">
              <w:rPr>
                <w:sz w:val="20"/>
              </w:rPr>
              <w:t xml:space="preserve"> de munca la ora 23:</w:t>
            </w:r>
            <w:r w:rsidR="00730F06">
              <w:rPr>
                <w:sz w:val="20"/>
              </w:rPr>
              <w:t>50-24:00</w:t>
            </w:r>
            <w:r w:rsidRPr="001E309E">
              <w:rPr>
                <w:sz w:val="20"/>
              </w:rPr>
              <w:t xml:space="preserve">, la destinațiile </w:t>
            </w:r>
            <w:r w:rsidRPr="001E309E">
              <w:rPr>
                <w:color w:val="171717"/>
                <w:sz w:val="20"/>
              </w:rPr>
              <w:t xml:space="preserve">conform </w:t>
            </w:r>
            <w:r w:rsidR="0024646D">
              <w:t xml:space="preserve"> </w:t>
            </w:r>
            <w:r w:rsidR="0024646D" w:rsidRPr="0024646D">
              <w:rPr>
                <w:color w:val="171717"/>
                <w:sz w:val="20"/>
              </w:rPr>
              <w:t>rutelor aprobate</w:t>
            </w:r>
            <w:r w:rsidR="0024646D" w:rsidRPr="001E309E">
              <w:rPr>
                <w:sz w:val="20"/>
              </w:rPr>
              <w:t xml:space="preserve"> </w:t>
            </w:r>
            <w:r w:rsidRPr="001E309E">
              <w:rPr>
                <w:sz w:val="20"/>
              </w:rPr>
              <w:t>.</w:t>
            </w:r>
          </w:p>
          <w:p w14:paraId="7CC5B0CA" w14:textId="77777777" w:rsidR="009337A5" w:rsidRPr="001E309E" w:rsidRDefault="009B0253" w:rsidP="009B0253">
            <w:pPr>
              <w:widowControl w:val="0"/>
              <w:rPr>
                <w:sz w:val="20"/>
                <w:szCs w:val="20"/>
              </w:rPr>
            </w:pPr>
            <w:r w:rsidRPr="001E309E">
              <w:rPr>
                <w:sz w:val="20"/>
              </w:rPr>
              <w:t>Respectarea standardelor și siguranței serviciilor de transport</w:t>
            </w:r>
          </w:p>
        </w:tc>
        <w:tc>
          <w:tcPr>
            <w:tcW w:w="3117" w:type="dxa"/>
            <w:gridSpan w:val="2"/>
            <w:tcBorders>
              <w:top w:val="single" w:sz="4" w:space="0" w:color="000000"/>
              <w:left w:val="single" w:sz="4" w:space="0" w:color="000000"/>
              <w:bottom w:val="single" w:sz="4" w:space="0" w:color="000000"/>
              <w:right w:val="single" w:sz="4" w:space="0" w:color="000000"/>
            </w:tcBorders>
          </w:tcPr>
          <w:p w14:paraId="471C1E35" w14:textId="77777777" w:rsidR="009337A5" w:rsidRPr="001E309E" w:rsidRDefault="009337A5">
            <w:pPr>
              <w:widowControl w:val="0"/>
            </w:pPr>
          </w:p>
        </w:tc>
        <w:tc>
          <w:tcPr>
            <w:tcW w:w="2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FB597" w14:textId="77777777" w:rsidR="00AB7603" w:rsidRPr="001E309E" w:rsidRDefault="00AB7603" w:rsidP="00AB7603">
            <w:pPr>
              <w:tabs>
                <w:tab w:val="right" w:pos="426"/>
              </w:tabs>
            </w:pPr>
            <w:r w:rsidRPr="001E309E">
              <w:t>Respectarea standardelor și siguranței serviciilor de transport</w:t>
            </w:r>
          </w:p>
          <w:p w14:paraId="01A62FA3" w14:textId="77777777" w:rsidR="009337A5" w:rsidRPr="001E309E" w:rsidRDefault="009337A5">
            <w:pPr>
              <w:widowControl w:val="0"/>
              <w:jc w:val="both"/>
              <w:rPr>
                <w:sz w:val="16"/>
                <w:szCs w:val="16"/>
              </w:rPr>
            </w:pPr>
          </w:p>
        </w:tc>
      </w:tr>
      <w:tr w:rsidR="009337A5" w:rsidRPr="001E309E" w14:paraId="393F1C3E" w14:textId="77777777">
        <w:trPr>
          <w:trHeight w:val="39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13D3D" w14:textId="77777777" w:rsidR="009337A5" w:rsidRPr="001E309E" w:rsidRDefault="009337A5">
            <w:pPr>
              <w:widowControl w:val="0"/>
              <w:rPr>
                <w:bC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10E5" w14:textId="77777777" w:rsidR="009337A5" w:rsidRPr="001E309E" w:rsidRDefault="009337A5">
            <w:pPr>
              <w:widowControl w:val="0"/>
              <w:jc w:val="center"/>
              <w:rPr>
                <w:i/>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02D3" w14:textId="77777777" w:rsidR="009337A5" w:rsidRPr="001E309E" w:rsidRDefault="009337A5">
            <w:pPr>
              <w:widowControl w:val="0"/>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92621" w14:textId="77777777" w:rsidR="009337A5" w:rsidRPr="001E309E" w:rsidRDefault="009337A5">
            <w:pPr>
              <w:widowControl w:val="0"/>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892C9" w14:textId="77777777" w:rsidR="009337A5" w:rsidRPr="001E309E" w:rsidRDefault="009337A5">
            <w:pPr>
              <w:widowControl w:val="0"/>
            </w:pP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6543F7D8" w14:textId="77777777" w:rsidR="009337A5" w:rsidRPr="001E309E" w:rsidRDefault="009337A5">
            <w:pPr>
              <w:widowControl w:val="0"/>
              <w:rPr>
                <w:sz w:val="16"/>
                <w:szCs w:val="16"/>
              </w:rPr>
            </w:pPr>
          </w:p>
        </w:tc>
        <w:tc>
          <w:tcPr>
            <w:tcW w:w="3117" w:type="dxa"/>
            <w:gridSpan w:val="2"/>
            <w:tcBorders>
              <w:top w:val="single" w:sz="4" w:space="0" w:color="000000"/>
              <w:left w:val="single" w:sz="4" w:space="0" w:color="000000"/>
              <w:bottom w:val="single" w:sz="4" w:space="0" w:color="000000"/>
              <w:right w:val="single" w:sz="4" w:space="0" w:color="000000"/>
            </w:tcBorders>
          </w:tcPr>
          <w:p w14:paraId="7B87F69A" w14:textId="77777777" w:rsidR="009337A5" w:rsidRPr="001E309E" w:rsidRDefault="009337A5">
            <w:pPr>
              <w:widowControl w:val="0"/>
            </w:pPr>
          </w:p>
        </w:tc>
        <w:tc>
          <w:tcPr>
            <w:tcW w:w="2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C69AF" w14:textId="77777777" w:rsidR="009337A5" w:rsidRPr="001E309E" w:rsidRDefault="009337A5">
            <w:pPr>
              <w:widowControl w:val="0"/>
            </w:pPr>
          </w:p>
        </w:tc>
      </w:tr>
      <w:tr w:rsidR="009337A5" w:rsidRPr="001E309E" w14:paraId="6257186C" w14:textId="77777777">
        <w:trPr>
          <w:trHeight w:val="397"/>
        </w:trPr>
        <w:tc>
          <w:tcPr>
            <w:tcW w:w="568" w:type="dxa"/>
            <w:tcBorders>
              <w:top w:val="single" w:sz="4" w:space="0" w:color="000000"/>
              <w:bottom w:val="single" w:sz="4" w:space="0" w:color="000000"/>
            </w:tcBorders>
          </w:tcPr>
          <w:p w14:paraId="452B3CCE" w14:textId="77777777" w:rsidR="009337A5" w:rsidRPr="001E309E" w:rsidRDefault="009337A5">
            <w:pPr>
              <w:widowControl w:val="0"/>
              <w:tabs>
                <w:tab w:val="left" w:pos="6120"/>
              </w:tabs>
            </w:pPr>
          </w:p>
        </w:tc>
        <w:tc>
          <w:tcPr>
            <w:tcW w:w="15134" w:type="dxa"/>
            <w:gridSpan w:val="8"/>
            <w:tcBorders>
              <w:top w:val="single" w:sz="4" w:space="0" w:color="000000"/>
              <w:bottom w:val="single" w:sz="4" w:space="0" w:color="000000"/>
            </w:tcBorders>
            <w:shd w:val="clear" w:color="auto" w:fill="auto"/>
            <w:vAlign w:val="center"/>
          </w:tcPr>
          <w:p w14:paraId="26C89337" w14:textId="77777777" w:rsidR="009337A5" w:rsidRPr="001E309E" w:rsidRDefault="009337A5">
            <w:pPr>
              <w:widowControl w:val="0"/>
              <w:tabs>
                <w:tab w:val="left" w:pos="6120"/>
              </w:tabs>
            </w:pPr>
          </w:p>
          <w:p w14:paraId="77C4596D" w14:textId="77777777" w:rsidR="009337A5" w:rsidRPr="001E309E" w:rsidRDefault="00000000">
            <w:pPr>
              <w:widowControl w:val="0"/>
            </w:pPr>
            <w:r w:rsidRPr="001E309E">
              <w:t>Semnat:  _______________  Numele, Prenumele:_____________________________ În calitate de: ________________</w:t>
            </w:r>
          </w:p>
          <w:p w14:paraId="42A7B07F" w14:textId="77777777" w:rsidR="009337A5" w:rsidRPr="001E309E" w:rsidRDefault="00000000">
            <w:pPr>
              <w:widowControl w:val="0"/>
              <w:rPr>
                <w:bCs/>
                <w:iCs/>
              </w:rPr>
            </w:pPr>
            <w:r w:rsidRPr="001E309E">
              <w:rPr>
                <w:bCs/>
                <w:iCs/>
              </w:rPr>
              <w:t>Ofertantul: _______________________ Adresa: ______________________________</w:t>
            </w:r>
          </w:p>
          <w:tbl>
            <w:tblPr>
              <w:tblW w:w="16781" w:type="dxa"/>
              <w:tblLayout w:type="fixed"/>
              <w:tblLook w:val="04A0" w:firstRow="1" w:lastRow="0" w:firstColumn="1" w:lastColumn="0" w:noHBand="0" w:noVBand="1"/>
            </w:tblPr>
            <w:tblGrid>
              <w:gridCol w:w="976"/>
              <w:gridCol w:w="963"/>
              <w:gridCol w:w="4363"/>
              <w:gridCol w:w="942"/>
              <w:gridCol w:w="941"/>
              <w:gridCol w:w="1453"/>
              <w:gridCol w:w="1203"/>
              <w:gridCol w:w="1542"/>
              <w:gridCol w:w="1190"/>
              <w:gridCol w:w="236"/>
              <w:gridCol w:w="1163"/>
              <w:gridCol w:w="1809"/>
            </w:tblGrid>
            <w:tr w:rsidR="009337A5" w:rsidRPr="001E309E" w14:paraId="0AA1AA02" w14:textId="77777777" w:rsidTr="00AB7603">
              <w:trPr>
                <w:trHeight w:val="697"/>
              </w:trPr>
              <w:tc>
                <w:tcPr>
                  <w:tcW w:w="14972" w:type="dxa"/>
                  <w:gridSpan w:val="11"/>
                  <w:shd w:val="clear" w:color="auto" w:fill="auto"/>
                  <w:vAlign w:val="center"/>
                </w:tcPr>
                <w:p w14:paraId="362AC264" w14:textId="77777777" w:rsidR="009337A5" w:rsidRPr="001E309E" w:rsidRDefault="009337A5" w:rsidP="0024646D">
                  <w:pPr>
                    <w:pStyle w:val="2"/>
                    <w:framePr w:hSpace="180" w:wrap="around" w:vAnchor="page" w:hAnchor="margin" w:y="347"/>
                    <w:widowControl w:val="0"/>
                    <w:rPr>
                      <w:sz w:val="24"/>
                    </w:rPr>
                  </w:pPr>
                  <w:bookmarkStart w:id="35" w:name="_Toc449539096"/>
                  <w:bookmarkStart w:id="36" w:name="_Toc392180207"/>
                </w:p>
                <w:p w14:paraId="21705065" w14:textId="77777777" w:rsidR="009337A5" w:rsidRPr="001E309E" w:rsidRDefault="009337A5" w:rsidP="0024646D">
                  <w:pPr>
                    <w:framePr w:hSpace="180" w:wrap="around" w:vAnchor="page" w:hAnchor="margin" w:y="347"/>
                    <w:widowControl w:val="0"/>
                  </w:pPr>
                </w:p>
                <w:p w14:paraId="6CC8F2E7" w14:textId="77777777" w:rsidR="009337A5" w:rsidRPr="001E309E" w:rsidRDefault="009337A5" w:rsidP="0024646D">
                  <w:pPr>
                    <w:framePr w:hSpace="180" w:wrap="around" w:vAnchor="page" w:hAnchor="margin" w:y="347"/>
                    <w:widowControl w:val="0"/>
                  </w:pPr>
                </w:p>
                <w:p w14:paraId="741B7B4E" w14:textId="77777777" w:rsidR="009337A5" w:rsidRPr="001E309E" w:rsidRDefault="009337A5" w:rsidP="0024646D">
                  <w:pPr>
                    <w:framePr w:hSpace="180" w:wrap="around" w:vAnchor="page" w:hAnchor="margin" w:y="347"/>
                    <w:widowControl w:val="0"/>
                  </w:pPr>
                </w:p>
                <w:p w14:paraId="5D56550C" w14:textId="77777777" w:rsidR="009337A5" w:rsidRPr="001E309E" w:rsidRDefault="009337A5" w:rsidP="0024646D">
                  <w:pPr>
                    <w:framePr w:hSpace="180" w:wrap="around" w:vAnchor="page" w:hAnchor="margin" w:y="347"/>
                    <w:widowControl w:val="0"/>
                  </w:pPr>
                </w:p>
                <w:p w14:paraId="540994FC" w14:textId="77777777" w:rsidR="009337A5" w:rsidRPr="001E309E" w:rsidRDefault="009337A5" w:rsidP="0024646D">
                  <w:pPr>
                    <w:framePr w:hSpace="180" w:wrap="around" w:vAnchor="page" w:hAnchor="margin" w:y="347"/>
                    <w:widowControl w:val="0"/>
                  </w:pPr>
                </w:p>
                <w:p w14:paraId="0EA56968" w14:textId="77777777" w:rsidR="009337A5" w:rsidRPr="001E309E" w:rsidRDefault="009337A5" w:rsidP="0024646D">
                  <w:pPr>
                    <w:framePr w:hSpace="180" w:wrap="around" w:vAnchor="page" w:hAnchor="margin" w:y="347"/>
                    <w:widowControl w:val="0"/>
                  </w:pPr>
                </w:p>
                <w:p w14:paraId="7AC976CC" w14:textId="77777777" w:rsidR="009337A5" w:rsidRPr="001E309E" w:rsidRDefault="009337A5" w:rsidP="0024646D">
                  <w:pPr>
                    <w:framePr w:hSpace="180" w:wrap="around" w:vAnchor="page" w:hAnchor="margin" w:y="347"/>
                    <w:widowControl w:val="0"/>
                  </w:pPr>
                </w:p>
                <w:p w14:paraId="1DDF5CE8" w14:textId="77777777" w:rsidR="009337A5" w:rsidRPr="001E309E" w:rsidRDefault="00000000" w:rsidP="0024646D">
                  <w:pPr>
                    <w:pStyle w:val="2"/>
                    <w:framePr w:hSpace="180" w:wrap="around" w:vAnchor="page" w:hAnchor="margin" w:y="347"/>
                    <w:widowControl w:val="0"/>
                    <w:rPr>
                      <w:sz w:val="24"/>
                    </w:rPr>
                  </w:pPr>
                  <w:r w:rsidRPr="001E309E">
                    <w:t>Specificații de preț (F4.2)</w:t>
                  </w:r>
                  <w:bookmarkEnd w:id="35"/>
                  <w:bookmarkEnd w:id="36"/>
                  <w:r w:rsidRPr="001E309E">
                    <w:rPr>
                      <w:b w:val="0"/>
                    </w:rPr>
                    <w:t xml:space="preserve"> </w:t>
                  </w:r>
                </w:p>
              </w:tc>
              <w:tc>
                <w:tcPr>
                  <w:tcW w:w="1809" w:type="dxa"/>
                </w:tcPr>
                <w:p w14:paraId="1CFC003B" w14:textId="77777777" w:rsidR="009337A5" w:rsidRPr="001E309E" w:rsidRDefault="009337A5" w:rsidP="0024646D">
                  <w:pPr>
                    <w:framePr w:hSpace="180" w:wrap="around" w:vAnchor="page" w:hAnchor="margin" w:y="347"/>
                    <w:widowControl w:val="0"/>
                  </w:pPr>
                </w:p>
              </w:tc>
            </w:tr>
            <w:tr w:rsidR="009337A5" w:rsidRPr="001E309E" w14:paraId="3577980E" w14:textId="77777777" w:rsidTr="00AB7603">
              <w:tc>
                <w:tcPr>
                  <w:tcW w:w="14972" w:type="dxa"/>
                  <w:gridSpan w:val="11"/>
                  <w:tcBorders>
                    <w:bottom w:val="single" w:sz="4" w:space="0" w:color="000000"/>
                  </w:tcBorders>
                  <w:shd w:val="clear" w:color="auto" w:fill="auto"/>
                </w:tcPr>
                <w:p w14:paraId="7703C8A5" w14:textId="77777777" w:rsidR="009337A5" w:rsidRPr="001E309E" w:rsidRDefault="00000000" w:rsidP="0024646D">
                  <w:pPr>
                    <w:pStyle w:val="BankNormal"/>
                    <w:framePr w:hSpace="180" w:wrap="around" w:vAnchor="page" w:hAnchor="margin" w:y="347"/>
                    <w:widowControl w:val="0"/>
                    <w:spacing w:after="0"/>
                    <w:jc w:val="both"/>
                    <w:rPr>
                      <w:i/>
                      <w:iCs/>
                      <w:szCs w:val="24"/>
                      <w:lang w:val="ro-RO"/>
                    </w:rPr>
                  </w:pPr>
                  <w:r w:rsidRPr="001E309E">
                    <w:rPr>
                      <w:lang w:val="ro-RO"/>
                    </w:rPr>
                    <w:t>[Acest tabel va fi completat de către ofertant în coloanele 5,6,7,8, iar de către autoritatea contractantă – în coloanele 1,2,3,4,9]</w:t>
                  </w:r>
                </w:p>
                <w:p w14:paraId="67354B70" w14:textId="77777777" w:rsidR="009337A5" w:rsidRPr="001E309E" w:rsidRDefault="009337A5" w:rsidP="0024646D">
                  <w:pPr>
                    <w:framePr w:hSpace="180" w:wrap="around" w:vAnchor="page" w:hAnchor="margin" w:y="347"/>
                    <w:widowControl w:val="0"/>
                    <w:jc w:val="center"/>
                  </w:pPr>
                </w:p>
              </w:tc>
              <w:tc>
                <w:tcPr>
                  <w:tcW w:w="1809" w:type="dxa"/>
                </w:tcPr>
                <w:p w14:paraId="029BFE4E" w14:textId="77777777" w:rsidR="009337A5" w:rsidRPr="001E309E" w:rsidRDefault="009337A5" w:rsidP="0024646D">
                  <w:pPr>
                    <w:framePr w:hSpace="180" w:wrap="around" w:vAnchor="page" w:hAnchor="margin" w:y="347"/>
                    <w:widowControl w:val="0"/>
                  </w:pPr>
                </w:p>
              </w:tc>
            </w:tr>
            <w:tr w:rsidR="009337A5" w:rsidRPr="001E309E" w14:paraId="5427801A" w14:textId="77777777" w:rsidTr="00AB7603">
              <w:trPr>
                <w:trHeight w:val="397"/>
              </w:trPr>
              <w:tc>
                <w:tcPr>
                  <w:tcW w:w="1678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1120E3" w14:textId="77777777" w:rsidR="009337A5" w:rsidRPr="001E309E" w:rsidRDefault="00000000" w:rsidP="0024646D">
                  <w:pPr>
                    <w:framePr w:hSpace="180" w:wrap="around" w:vAnchor="page" w:hAnchor="margin" w:y="347"/>
                    <w:widowControl w:val="0"/>
                  </w:pPr>
                  <w:r w:rsidRPr="001E309E">
                    <w:t>Numărul  procedurii de achiziție  _________________________</w:t>
                  </w:r>
                </w:p>
              </w:tc>
            </w:tr>
            <w:tr w:rsidR="009337A5" w:rsidRPr="001E309E" w14:paraId="29E23B7E" w14:textId="77777777" w:rsidTr="00AB7603">
              <w:trPr>
                <w:trHeight w:val="397"/>
              </w:trPr>
              <w:tc>
                <w:tcPr>
                  <w:tcW w:w="1678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A6A44E8" w14:textId="77777777" w:rsidR="009337A5" w:rsidRPr="001E309E" w:rsidRDefault="00000000" w:rsidP="0024646D">
                  <w:pPr>
                    <w:framePr w:hSpace="180" w:wrap="around" w:vAnchor="page" w:hAnchor="margin" w:y="347"/>
                    <w:widowControl w:val="0"/>
                  </w:pPr>
                  <w:r w:rsidRPr="001E309E">
                    <w:t>Denumirea  procedurii de achiziție: Licitație deschisă</w:t>
                  </w:r>
                </w:p>
              </w:tc>
            </w:tr>
            <w:tr w:rsidR="009337A5" w:rsidRPr="001E309E" w14:paraId="374770F9" w14:textId="77777777" w:rsidTr="00AB7603">
              <w:trPr>
                <w:trHeight w:val="567"/>
              </w:trPr>
              <w:tc>
                <w:tcPr>
                  <w:tcW w:w="14972" w:type="dxa"/>
                  <w:gridSpan w:val="11"/>
                  <w:shd w:val="clear" w:color="auto" w:fill="auto"/>
                </w:tcPr>
                <w:p w14:paraId="671127FD" w14:textId="77777777" w:rsidR="009337A5" w:rsidRPr="001E309E" w:rsidRDefault="009337A5" w:rsidP="0024646D">
                  <w:pPr>
                    <w:framePr w:hSpace="180" w:wrap="around" w:vAnchor="page" w:hAnchor="margin" w:y="347"/>
                    <w:widowControl w:val="0"/>
                  </w:pPr>
                </w:p>
              </w:tc>
              <w:tc>
                <w:tcPr>
                  <w:tcW w:w="1809" w:type="dxa"/>
                </w:tcPr>
                <w:p w14:paraId="1837FF3C" w14:textId="77777777" w:rsidR="009337A5" w:rsidRPr="001E309E" w:rsidRDefault="009337A5" w:rsidP="0024646D">
                  <w:pPr>
                    <w:framePr w:hSpace="180" w:wrap="around" w:vAnchor="page" w:hAnchor="margin" w:y="347"/>
                    <w:widowControl w:val="0"/>
                  </w:pPr>
                </w:p>
              </w:tc>
            </w:tr>
            <w:tr w:rsidR="009337A5" w:rsidRPr="001E309E" w14:paraId="15E8071F" w14:textId="77777777" w:rsidTr="00AB7603">
              <w:trPr>
                <w:trHeight w:val="1043"/>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5C192" w14:textId="77777777" w:rsidR="009337A5" w:rsidRPr="001E309E" w:rsidRDefault="00000000" w:rsidP="0024646D">
                  <w:pPr>
                    <w:framePr w:hSpace="180" w:wrap="around" w:vAnchor="page" w:hAnchor="margin" w:y="347"/>
                    <w:widowControl w:val="0"/>
                    <w:jc w:val="center"/>
                    <w:rPr>
                      <w:b/>
                      <w:sz w:val="16"/>
                      <w:szCs w:val="16"/>
                    </w:rPr>
                  </w:pPr>
                  <w:r w:rsidRPr="001E309E">
                    <w:rPr>
                      <w:b/>
                      <w:sz w:val="16"/>
                      <w:szCs w:val="16"/>
                    </w:rPr>
                    <w:t>Cod CPV</w:t>
                  </w:r>
                </w:p>
              </w:tc>
              <w:tc>
                <w:tcPr>
                  <w:tcW w:w="5326" w:type="dxa"/>
                  <w:gridSpan w:val="2"/>
                  <w:tcBorders>
                    <w:top w:val="single" w:sz="4" w:space="0" w:color="000000"/>
                    <w:left w:val="single" w:sz="4" w:space="0" w:color="000000"/>
                    <w:bottom w:val="single" w:sz="4" w:space="0" w:color="000000"/>
                    <w:right w:val="single" w:sz="4" w:space="0" w:color="000000"/>
                  </w:tcBorders>
                  <w:shd w:val="clear" w:color="auto" w:fill="auto"/>
                </w:tcPr>
                <w:p w14:paraId="1F9FD1F6"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 xml:space="preserve">Denumirea </w:t>
                  </w:r>
                </w:p>
                <w:p w14:paraId="51468EA0"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bunurilor/serviciilor</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14:paraId="1ADA7C2D" w14:textId="77777777" w:rsidR="009337A5" w:rsidRPr="001E309E" w:rsidRDefault="009B0253" w:rsidP="0024646D">
                  <w:pPr>
                    <w:framePr w:hSpace="180" w:wrap="around" w:vAnchor="page" w:hAnchor="margin" w:y="347"/>
                    <w:widowControl w:val="0"/>
                    <w:jc w:val="center"/>
                    <w:rPr>
                      <w:b/>
                      <w:sz w:val="18"/>
                      <w:szCs w:val="18"/>
                    </w:rPr>
                  </w:pPr>
                  <w:r w:rsidRPr="001E309E">
                    <w:rPr>
                      <w:b/>
                      <w:sz w:val="18"/>
                      <w:szCs w:val="18"/>
                    </w:rPr>
                    <w:t>Cantitate rute pe zi, lei</w:t>
                  </w:r>
                </w:p>
              </w:tc>
              <w:tc>
                <w:tcPr>
                  <w:tcW w:w="941" w:type="dxa"/>
                  <w:tcBorders>
                    <w:top w:val="single" w:sz="4" w:space="0" w:color="000000"/>
                    <w:left w:val="single" w:sz="4" w:space="0" w:color="000000"/>
                    <w:right w:val="single" w:sz="4" w:space="0" w:color="000000"/>
                  </w:tcBorders>
                  <w:shd w:val="clear" w:color="auto" w:fill="auto"/>
                </w:tcPr>
                <w:p w14:paraId="4ADA7AFA" w14:textId="77777777" w:rsidR="009337A5" w:rsidRPr="001E309E" w:rsidRDefault="009B0253" w:rsidP="0024646D">
                  <w:pPr>
                    <w:framePr w:hSpace="180" w:wrap="around" w:vAnchor="page" w:hAnchor="margin" w:y="347"/>
                    <w:widowControl w:val="0"/>
                    <w:jc w:val="center"/>
                    <w:rPr>
                      <w:b/>
                      <w:sz w:val="18"/>
                      <w:szCs w:val="18"/>
                    </w:rPr>
                  </w:pPr>
                  <w:r w:rsidRPr="001E309E">
                    <w:rPr>
                      <w:b/>
                      <w:sz w:val="18"/>
                      <w:szCs w:val="18"/>
                    </w:rPr>
                    <w:t>Cantitate zile</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3AAC9E3D" w14:textId="77777777" w:rsidR="009337A5" w:rsidRPr="001E309E" w:rsidRDefault="00000000" w:rsidP="0024646D">
                  <w:pPr>
                    <w:framePr w:hSpace="180" w:wrap="around" w:vAnchor="page" w:hAnchor="margin" w:y="347"/>
                    <w:widowControl w:val="0"/>
                    <w:jc w:val="center"/>
                    <w:rPr>
                      <w:b/>
                      <w:sz w:val="18"/>
                      <w:szCs w:val="18"/>
                    </w:rPr>
                  </w:pPr>
                  <w:proofErr w:type="spellStart"/>
                  <w:r w:rsidRPr="001E309E">
                    <w:rPr>
                      <w:b/>
                      <w:sz w:val="18"/>
                      <w:szCs w:val="18"/>
                    </w:rPr>
                    <w:t>Preţ</w:t>
                  </w:r>
                  <w:proofErr w:type="spellEnd"/>
                  <w:r w:rsidRPr="001E309E">
                    <w:rPr>
                      <w:b/>
                      <w:sz w:val="18"/>
                      <w:szCs w:val="18"/>
                    </w:rPr>
                    <w:t xml:space="preserve"> </w:t>
                  </w:r>
                  <w:r w:rsidR="009B0253" w:rsidRPr="001E309E">
                    <w:rPr>
                      <w:b/>
                      <w:sz w:val="18"/>
                      <w:szCs w:val="18"/>
                    </w:rPr>
                    <w:t>rute pe zi</w:t>
                  </w:r>
                  <w:r w:rsidRPr="001E309E">
                    <w:rPr>
                      <w:b/>
                      <w:sz w:val="18"/>
                      <w:szCs w:val="18"/>
                    </w:rPr>
                    <w:t xml:space="preserve"> (fără TVA)</w:t>
                  </w:r>
                </w:p>
                <w:p w14:paraId="0B3F66B3"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lei</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1A53A105" w14:textId="77777777" w:rsidR="009337A5" w:rsidRPr="001E309E" w:rsidRDefault="00000000" w:rsidP="0024646D">
                  <w:pPr>
                    <w:framePr w:hSpace="180" w:wrap="around" w:vAnchor="page" w:hAnchor="margin" w:y="347"/>
                    <w:widowControl w:val="0"/>
                    <w:jc w:val="center"/>
                    <w:rPr>
                      <w:b/>
                      <w:sz w:val="18"/>
                      <w:szCs w:val="18"/>
                    </w:rPr>
                  </w:pPr>
                  <w:proofErr w:type="spellStart"/>
                  <w:r w:rsidRPr="001E309E">
                    <w:rPr>
                      <w:b/>
                      <w:sz w:val="18"/>
                      <w:szCs w:val="18"/>
                    </w:rPr>
                    <w:t>Preţ</w:t>
                  </w:r>
                  <w:proofErr w:type="spellEnd"/>
                  <w:r w:rsidRPr="001E309E">
                    <w:rPr>
                      <w:b/>
                      <w:sz w:val="18"/>
                      <w:szCs w:val="18"/>
                    </w:rPr>
                    <w:t xml:space="preserve"> </w:t>
                  </w:r>
                  <w:r w:rsidR="009B0253" w:rsidRPr="001E309E">
                    <w:rPr>
                      <w:b/>
                      <w:sz w:val="18"/>
                      <w:szCs w:val="18"/>
                    </w:rPr>
                    <w:t>rute pe zi</w:t>
                  </w:r>
                  <w:r w:rsidRPr="001E309E">
                    <w:rPr>
                      <w:b/>
                      <w:sz w:val="18"/>
                      <w:szCs w:val="18"/>
                    </w:rPr>
                    <w:t xml:space="preserve"> (cu TVA)</w:t>
                  </w:r>
                </w:p>
                <w:p w14:paraId="1554F4F1"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lei</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774576E6"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Suma</w:t>
                  </w:r>
                </w:p>
                <w:p w14:paraId="3EEF3BFB"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fără</w:t>
                  </w:r>
                </w:p>
                <w:p w14:paraId="7ADCF1B5"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TVA</w:t>
                  </w:r>
                </w:p>
                <w:p w14:paraId="0931B1AE"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lei</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527A1CAD"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Suma</w:t>
                  </w:r>
                </w:p>
                <w:p w14:paraId="31AB0917"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cu TVA</w:t>
                  </w:r>
                </w:p>
                <w:p w14:paraId="098894F2"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lei</w:t>
                  </w:r>
                </w:p>
              </w:tc>
              <w:tc>
                <w:tcPr>
                  <w:tcW w:w="1399" w:type="dxa"/>
                  <w:gridSpan w:val="2"/>
                  <w:tcBorders>
                    <w:top w:val="single" w:sz="4" w:space="0" w:color="000000"/>
                    <w:left w:val="single" w:sz="4" w:space="0" w:color="000000"/>
                    <w:bottom w:val="single" w:sz="4" w:space="0" w:color="000000"/>
                    <w:right w:val="single" w:sz="4" w:space="0" w:color="000000"/>
                  </w:tcBorders>
                </w:tcPr>
                <w:p w14:paraId="57C6B65E"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 xml:space="preserve">Termenul de </w:t>
                  </w:r>
                </w:p>
                <w:p w14:paraId="7D4F25A9" w14:textId="77777777" w:rsidR="009337A5" w:rsidRPr="001E309E" w:rsidRDefault="00000000" w:rsidP="0024646D">
                  <w:pPr>
                    <w:framePr w:hSpace="180" w:wrap="around" w:vAnchor="page" w:hAnchor="margin" w:y="347"/>
                    <w:widowControl w:val="0"/>
                    <w:jc w:val="center"/>
                    <w:rPr>
                      <w:b/>
                      <w:sz w:val="18"/>
                      <w:szCs w:val="18"/>
                    </w:rPr>
                  </w:pPr>
                  <w:r w:rsidRPr="001E309E">
                    <w:rPr>
                      <w:b/>
                      <w:sz w:val="18"/>
                      <w:szCs w:val="18"/>
                    </w:rPr>
                    <w:t>livrare</w:t>
                  </w:r>
                </w:p>
              </w:tc>
              <w:tc>
                <w:tcPr>
                  <w:tcW w:w="1809" w:type="dxa"/>
                </w:tcPr>
                <w:p w14:paraId="6064CBB7" w14:textId="77777777" w:rsidR="009337A5" w:rsidRPr="001E309E" w:rsidRDefault="009337A5" w:rsidP="0024646D">
                  <w:pPr>
                    <w:framePr w:hSpace="180" w:wrap="around" w:vAnchor="page" w:hAnchor="margin" w:y="347"/>
                    <w:widowControl w:val="0"/>
                  </w:pPr>
                </w:p>
              </w:tc>
            </w:tr>
            <w:tr w:rsidR="009337A5" w:rsidRPr="001E309E" w14:paraId="1AA1C9F6" w14:textId="77777777" w:rsidTr="00AB7603">
              <w:trPr>
                <w:trHeight w:val="283"/>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5E95C" w14:textId="77777777" w:rsidR="009337A5" w:rsidRPr="001E309E" w:rsidRDefault="00000000" w:rsidP="0024646D">
                  <w:pPr>
                    <w:framePr w:hSpace="180" w:wrap="around" w:vAnchor="page" w:hAnchor="margin" w:y="347"/>
                    <w:widowControl w:val="0"/>
                    <w:jc w:val="center"/>
                    <w:rPr>
                      <w:sz w:val="20"/>
                    </w:rPr>
                  </w:pPr>
                  <w:r w:rsidRPr="001E309E">
                    <w:rPr>
                      <w:sz w:val="20"/>
                    </w:rPr>
                    <w:t>1</w:t>
                  </w:r>
                </w:p>
              </w:tc>
              <w:tc>
                <w:tcPr>
                  <w:tcW w:w="53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631A2" w14:textId="77777777" w:rsidR="009337A5" w:rsidRPr="001E309E" w:rsidRDefault="00000000" w:rsidP="0024646D">
                  <w:pPr>
                    <w:framePr w:hSpace="180" w:wrap="around" w:vAnchor="page" w:hAnchor="margin" w:y="347"/>
                    <w:widowControl w:val="0"/>
                    <w:jc w:val="center"/>
                    <w:rPr>
                      <w:sz w:val="18"/>
                      <w:szCs w:val="18"/>
                    </w:rPr>
                  </w:pPr>
                  <w:r w:rsidRPr="001E309E">
                    <w:rPr>
                      <w:sz w:val="18"/>
                      <w:szCs w:val="18"/>
                    </w:rPr>
                    <w:t>2</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AEB13" w14:textId="77777777" w:rsidR="009337A5" w:rsidRPr="001E309E" w:rsidRDefault="00000000" w:rsidP="0024646D">
                  <w:pPr>
                    <w:framePr w:hSpace="180" w:wrap="around" w:vAnchor="page" w:hAnchor="margin" w:y="347"/>
                    <w:widowControl w:val="0"/>
                    <w:jc w:val="center"/>
                    <w:rPr>
                      <w:sz w:val="18"/>
                      <w:szCs w:val="18"/>
                    </w:rPr>
                  </w:pPr>
                  <w:r w:rsidRPr="001E309E">
                    <w:rPr>
                      <w:sz w:val="18"/>
                      <w:szCs w:val="18"/>
                    </w:rPr>
                    <w:t>3</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E0F6" w14:textId="77777777" w:rsidR="009337A5" w:rsidRPr="001E309E" w:rsidRDefault="00000000" w:rsidP="0024646D">
                  <w:pPr>
                    <w:framePr w:hSpace="180" w:wrap="around" w:vAnchor="page" w:hAnchor="margin" w:y="347"/>
                    <w:widowControl w:val="0"/>
                    <w:jc w:val="center"/>
                    <w:rPr>
                      <w:sz w:val="18"/>
                      <w:szCs w:val="18"/>
                    </w:rPr>
                  </w:pPr>
                  <w:r w:rsidRPr="001E309E">
                    <w:rPr>
                      <w:sz w:val="18"/>
                      <w:szCs w:val="18"/>
                    </w:rPr>
                    <w:t>4</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2BE3" w14:textId="77777777" w:rsidR="009337A5" w:rsidRPr="001E309E" w:rsidRDefault="00000000" w:rsidP="0024646D">
                  <w:pPr>
                    <w:framePr w:hSpace="180" w:wrap="around" w:vAnchor="page" w:hAnchor="margin" w:y="347"/>
                    <w:widowControl w:val="0"/>
                    <w:jc w:val="center"/>
                    <w:rPr>
                      <w:sz w:val="18"/>
                      <w:szCs w:val="18"/>
                    </w:rPr>
                  </w:pPr>
                  <w:r w:rsidRPr="001E309E">
                    <w:rPr>
                      <w:sz w:val="18"/>
                      <w:szCs w:val="18"/>
                    </w:rPr>
                    <w:t>5</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F7A4E" w14:textId="77777777" w:rsidR="009337A5" w:rsidRPr="001E309E" w:rsidRDefault="00000000" w:rsidP="0024646D">
                  <w:pPr>
                    <w:framePr w:hSpace="180" w:wrap="around" w:vAnchor="page" w:hAnchor="margin" w:y="347"/>
                    <w:widowControl w:val="0"/>
                    <w:jc w:val="center"/>
                    <w:rPr>
                      <w:sz w:val="18"/>
                      <w:szCs w:val="18"/>
                    </w:rPr>
                  </w:pPr>
                  <w:r w:rsidRPr="001E309E">
                    <w:rPr>
                      <w:sz w:val="18"/>
                      <w:szCs w:val="18"/>
                    </w:rPr>
                    <w:t>6</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3F02F" w14:textId="77777777" w:rsidR="009337A5" w:rsidRPr="001E309E" w:rsidRDefault="00000000" w:rsidP="0024646D">
                  <w:pPr>
                    <w:framePr w:hSpace="180" w:wrap="around" w:vAnchor="page" w:hAnchor="margin" w:y="347"/>
                    <w:widowControl w:val="0"/>
                    <w:jc w:val="center"/>
                    <w:rPr>
                      <w:sz w:val="18"/>
                      <w:szCs w:val="18"/>
                    </w:rPr>
                  </w:pPr>
                  <w:r w:rsidRPr="001E309E">
                    <w:rPr>
                      <w:sz w:val="18"/>
                      <w:szCs w:val="18"/>
                    </w:rPr>
                    <w:t>7</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1F97D" w14:textId="77777777" w:rsidR="009337A5" w:rsidRPr="001E309E" w:rsidRDefault="00000000" w:rsidP="0024646D">
                  <w:pPr>
                    <w:framePr w:hSpace="180" w:wrap="around" w:vAnchor="page" w:hAnchor="margin" w:y="347"/>
                    <w:widowControl w:val="0"/>
                    <w:jc w:val="center"/>
                    <w:rPr>
                      <w:sz w:val="18"/>
                      <w:szCs w:val="18"/>
                    </w:rPr>
                  </w:pPr>
                  <w:r w:rsidRPr="001E309E">
                    <w:rPr>
                      <w:sz w:val="18"/>
                      <w:szCs w:val="18"/>
                    </w:rPr>
                    <w:t>8</w:t>
                  </w:r>
                </w:p>
              </w:tc>
              <w:tc>
                <w:tcPr>
                  <w:tcW w:w="1399" w:type="dxa"/>
                  <w:gridSpan w:val="2"/>
                  <w:tcBorders>
                    <w:top w:val="single" w:sz="4" w:space="0" w:color="000000"/>
                    <w:left w:val="single" w:sz="4" w:space="0" w:color="000000"/>
                    <w:bottom w:val="single" w:sz="4" w:space="0" w:color="000000"/>
                    <w:right w:val="single" w:sz="4" w:space="0" w:color="000000"/>
                  </w:tcBorders>
                </w:tcPr>
                <w:p w14:paraId="429D1603" w14:textId="77777777" w:rsidR="009337A5" w:rsidRPr="001E309E" w:rsidRDefault="00000000" w:rsidP="0024646D">
                  <w:pPr>
                    <w:framePr w:hSpace="180" w:wrap="around" w:vAnchor="page" w:hAnchor="margin" w:y="347"/>
                    <w:widowControl w:val="0"/>
                    <w:jc w:val="center"/>
                    <w:rPr>
                      <w:sz w:val="18"/>
                      <w:szCs w:val="18"/>
                    </w:rPr>
                  </w:pPr>
                  <w:r w:rsidRPr="001E309E">
                    <w:rPr>
                      <w:sz w:val="18"/>
                      <w:szCs w:val="18"/>
                    </w:rPr>
                    <w:t>9</w:t>
                  </w:r>
                </w:p>
              </w:tc>
              <w:tc>
                <w:tcPr>
                  <w:tcW w:w="1809" w:type="dxa"/>
                </w:tcPr>
                <w:p w14:paraId="1F62569F" w14:textId="77777777" w:rsidR="009337A5" w:rsidRPr="001E309E" w:rsidRDefault="009337A5" w:rsidP="0024646D">
                  <w:pPr>
                    <w:framePr w:hSpace="180" w:wrap="around" w:vAnchor="page" w:hAnchor="margin" w:y="347"/>
                    <w:widowControl w:val="0"/>
                  </w:pPr>
                </w:p>
              </w:tc>
            </w:tr>
            <w:tr w:rsidR="009337A5" w:rsidRPr="001E309E" w14:paraId="01464F78" w14:textId="77777777" w:rsidTr="00AB7603">
              <w:trPr>
                <w:trHeight w:val="397"/>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D9EAF" w14:textId="77777777" w:rsidR="009337A5" w:rsidRPr="001E309E" w:rsidRDefault="009337A5" w:rsidP="0024646D">
                  <w:pPr>
                    <w:framePr w:hSpace="180" w:wrap="around" w:vAnchor="page" w:hAnchor="margin" w:y="347"/>
                    <w:widowControl w:val="0"/>
                    <w:rPr>
                      <w:sz w:val="20"/>
                    </w:rPr>
                  </w:pPr>
                </w:p>
              </w:tc>
              <w:tc>
                <w:tcPr>
                  <w:tcW w:w="53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4D81E2" w14:textId="77777777" w:rsidR="009337A5" w:rsidRPr="001E309E" w:rsidRDefault="00000000" w:rsidP="0024646D">
                  <w:pPr>
                    <w:framePr w:hSpace="180" w:wrap="around" w:vAnchor="page" w:hAnchor="margin" w:y="347"/>
                    <w:widowControl w:val="0"/>
                    <w:rPr>
                      <w:b/>
                      <w:sz w:val="18"/>
                      <w:szCs w:val="18"/>
                    </w:rPr>
                  </w:pPr>
                  <w:r w:rsidRPr="001E309E">
                    <w:rPr>
                      <w:b/>
                      <w:sz w:val="18"/>
                      <w:szCs w:val="18"/>
                    </w:rPr>
                    <w:t>Lotul I</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14:paraId="7A7C7A90" w14:textId="77777777" w:rsidR="009337A5" w:rsidRPr="001E309E" w:rsidRDefault="009337A5" w:rsidP="0024646D">
                  <w:pPr>
                    <w:framePr w:hSpace="180" w:wrap="around" w:vAnchor="page" w:hAnchor="margin" w:y="347"/>
                    <w:widowControl w:val="0"/>
                    <w:rPr>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Pr>
                <w:p w14:paraId="1476E0C0" w14:textId="77777777" w:rsidR="009337A5" w:rsidRPr="001E309E" w:rsidRDefault="009337A5" w:rsidP="0024646D">
                  <w:pPr>
                    <w:framePr w:hSpace="180" w:wrap="around" w:vAnchor="page" w:hAnchor="margin" w:y="347"/>
                    <w:widowControl w:val="0"/>
                    <w:rPr>
                      <w:sz w:val="18"/>
                      <w:szCs w:val="18"/>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2F98D1BC" w14:textId="77777777" w:rsidR="009337A5" w:rsidRPr="001E309E" w:rsidRDefault="009337A5" w:rsidP="0024646D">
                  <w:pPr>
                    <w:framePr w:hSpace="180" w:wrap="around" w:vAnchor="page" w:hAnchor="margin" w:y="347"/>
                    <w:widowControl w:val="0"/>
                    <w:rPr>
                      <w:sz w:val="18"/>
                      <w:szCs w:val="1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14B2E4AD" w14:textId="77777777" w:rsidR="009337A5" w:rsidRPr="001E309E" w:rsidRDefault="009337A5" w:rsidP="0024646D">
                  <w:pPr>
                    <w:framePr w:hSpace="180" w:wrap="around" w:vAnchor="page" w:hAnchor="margin" w:y="347"/>
                    <w:widowControl w:val="0"/>
                    <w:rPr>
                      <w:sz w:val="18"/>
                      <w:szCs w:val="18"/>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2DFB9059" w14:textId="77777777" w:rsidR="009337A5" w:rsidRPr="001E309E" w:rsidRDefault="009337A5" w:rsidP="0024646D">
                  <w:pPr>
                    <w:framePr w:hSpace="180" w:wrap="around" w:vAnchor="page" w:hAnchor="margin" w:y="347"/>
                    <w:widowControl w:val="0"/>
                    <w:rPr>
                      <w:sz w:val="18"/>
                      <w:szCs w:val="18"/>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26DD7575" w14:textId="77777777" w:rsidR="009337A5" w:rsidRPr="001E309E" w:rsidRDefault="009337A5" w:rsidP="0024646D">
                  <w:pPr>
                    <w:framePr w:hSpace="180" w:wrap="around" w:vAnchor="page" w:hAnchor="margin" w:y="347"/>
                    <w:widowControl w:val="0"/>
                    <w:rPr>
                      <w:sz w:val="18"/>
                      <w:szCs w:val="18"/>
                    </w:rPr>
                  </w:pPr>
                </w:p>
              </w:tc>
              <w:tc>
                <w:tcPr>
                  <w:tcW w:w="1399" w:type="dxa"/>
                  <w:gridSpan w:val="2"/>
                  <w:tcBorders>
                    <w:top w:val="single" w:sz="4" w:space="0" w:color="000000"/>
                    <w:left w:val="single" w:sz="4" w:space="0" w:color="000000"/>
                    <w:bottom w:val="single" w:sz="4" w:space="0" w:color="000000"/>
                    <w:right w:val="single" w:sz="4" w:space="0" w:color="000000"/>
                  </w:tcBorders>
                </w:tcPr>
                <w:p w14:paraId="18EFDC27" w14:textId="77777777" w:rsidR="009337A5" w:rsidRPr="001E309E" w:rsidRDefault="009337A5" w:rsidP="0024646D">
                  <w:pPr>
                    <w:framePr w:hSpace="180" w:wrap="around" w:vAnchor="page" w:hAnchor="margin" w:y="347"/>
                    <w:widowControl w:val="0"/>
                    <w:rPr>
                      <w:sz w:val="18"/>
                      <w:szCs w:val="18"/>
                    </w:rPr>
                  </w:pPr>
                </w:p>
              </w:tc>
              <w:tc>
                <w:tcPr>
                  <w:tcW w:w="1809" w:type="dxa"/>
                </w:tcPr>
                <w:p w14:paraId="44DD850E" w14:textId="77777777" w:rsidR="009337A5" w:rsidRPr="001E309E" w:rsidRDefault="009337A5" w:rsidP="0024646D">
                  <w:pPr>
                    <w:framePr w:hSpace="180" w:wrap="around" w:vAnchor="page" w:hAnchor="margin" w:y="347"/>
                    <w:widowControl w:val="0"/>
                  </w:pPr>
                </w:p>
              </w:tc>
            </w:tr>
            <w:tr w:rsidR="00AB7603" w:rsidRPr="001E309E" w14:paraId="76A319C9" w14:textId="77777777" w:rsidTr="00AB7603">
              <w:trPr>
                <w:trHeight w:val="513"/>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58DC" w14:textId="77777777" w:rsidR="00AB7603" w:rsidRPr="001E309E" w:rsidRDefault="00AB7603" w:rsidP="0024646D">
                  <w:pPr>
                    <w:framePr w:hSpace="180" w:wrap="around" w:vAnchor="page" w:hAnchor="margin" w:y="347"/>
                    <w:widowControl w:val="0"/>
                    <w:rPr>
                      <w:sz w:val="20"/>
                    </w:rPr>
                  </w:pPr>
                </w:p>
              </w:tc>
              <w:tc>
                <w:tcPr>
                  <w:tcW w:w="5326" w:type="dxa"/>
                  <w:gridSpan w:val="2"/>
                  <w:tcBorders>
                    <w:top w:val="single" w:sz="4" w:space="0" w:color="000000"/>
                    <w:left w:val="single" w:sz="4" w:space="0" w:color="000000"/>
                    <w:bottom w:val="single" w:sz="4" w:space="0" w:color="000000"/>
                    <w:right w:val="single" w:sz="4" w:space="0" w:color="000000"/>
                  </w:tcBorders>
                  <w:shd w:val="clear" w:color="auto" w:fill="auto"/>
                </w:tcPr>
                <w:p w14:paraId="5B548E1E" w14:textId="77777777" w:rsidR="009B0253" w:rsidRPr="001E309E" w:rsidRDefault="009B0253" w:rsidP="0024646D">
                  <w:pPr>
                    <w:framePr w:hSpace="180" w:wrap="around" w:vAnchor="page" w:hAnchor="margin" w:y="347"/>
                    <w:tabs>
                      <w:tab w:val="left" w:pos="344"/>
                    </w:tabs>
                    <w:rPr>
                      <w:b/>
                      <w:i/>
                      <w:sz w:val="20"/>
                      <w:szCs w:val="23"/>
                    </w:rPr>
                  </w:pPr>
                  <w:r w:rsidRPr="001E309E">
                    <w:rPr>
                      <w:b/>
                      <w:i/>
                      <w:sz w:val="20"/>
                      <w:szCs w:val="23"/>
                    </w:rPr>
                    <w:t>Servicii de transport lucrători/pasageri</w:t>
                  </w:r>
                </w:p>
                <w:p w14:paraId="7FADCE58" w14:textId="77777777" w:rsidR="00730F06" w:rsidRPr="001E309E" w:rsidRDefault="00730F06" w:rsidP="0024646D">
                  <w:pPr>
                    <w:framePr w:hSpace="180" w:wrap="around" w:vAnchor="page" w:hAnchor="margin" w:y="347"/>
                    <w:tabs>
                      <w:tab w:val="left" w:pos="344"/>
                    </w:tabs>
                    <w:rPr>
                      <w:color w:val="171717"/>
                      <w:sz w:val="20"/>
                    </w:rPr>
                  </w:pPr>
                  <w:r w:rsidRPr="001E309E">
                    <w:rPr>
                      <w:color w:val="171717"/>
                      <w:sz w:val="20"/>
                    </w:rPr>
                    <w:t xml:space="preserve">Condiții de transportare: </w:t>
                  </w:r>
                </w:p>
                <w:p w14:paraId="49D1FAEE" w14:textId="77777777" w:rsidR="00730F06" w:rsidRPr="001E309E" w:rsidRDefault="00730F06" w:rsidP="0024646D">
                  <w:pPr>
                    <w:framePr w:hSpace="180" w:wrap="around" w:vAnchor="page" w:hAnchor="margin" w:y="347"/>
                    <w:tabs>
                      <w:tab w:val="left" w:pos="344"/>
                    </w:tabs>
                    <w:rPr>
                      <w:color w:val="171717"/>
                      <w:sz w:val="20"/>
                    </w:rPr>
                  </w:pPr>
                  <w:r w:rsidRPr="001E309E">
                    <w:rPr>
                      <w:color w:val="171717"/>
                      <w:sz w:val="20"/>
                    </w:rPr>
                    <w:t xml:space="preserve">Microbuz cu capacitate max. 20 locuri, </w:t>
                  </w:r>
                </w:p>
                <w:p w14:paraId="17946B22" w14:textId="77777777" w:rsidR="00730F06" w:rsidRPr="001E309E" w:rsidRDefault="00730F06" w:rsidP="0024646D">
                  <w:pPr>
                    <w:framePr w:hSpace="180" w:wrap="around" w:vAnchor="page" w:hAnchor="margin" w:y="347"/>
                    <w:tabs>
                      <w:tab w:val="left" w:pos="344"/>
                    </w:tabs>
                    <w:rPr>
                      <w:sz w:val="20"/>
                    </w:rPr>
                  </w:pPr>
                  <w:r w:rsidRPr="001E309E">
                    <w:rPr>
                      <w:color w:val="171717"/>
                      <w:sz w:val="20"/>
                    </w:rPr>
                    <w:t>Asigurarea transportării - 7 zile în săptămâna, a c</w:t>
                  </w:r>
                  <w:r>
                    <w:rPr>
                      <w:color w:val="171717"/>
                      <w:sz w:val="20"/>
                    </w:rPr>
                    <w:t>â</w:t>
                  </w:r>
                  <w:r w:rsidRPr="001E309E">
                    <w:rPr>
                      <w:color w:val="171717"/>
                      <w:sz w:val="20"/>
                    </w:rPr>
                    <w:t xml:space="preserve">te 2 rute pe zi – transportarea </w:t>
                  </w:r>
                  <w:r w:rsidRPr="001E309E">
                    <w:rPr>
                      <w:sz w:val="20"/>
                    </w:rPr>
                    <w:t>la locul de munca la ora 22:</w:t>
                  </w:r>
                  <w:r>
                    <w:rPr>
                      <w:sz w:val="20"/>
                    </w:rPr>
                    <w:t>30</w:t>
                  </w:r>
                  <w:r w:rsidRPr="001E309E">
                    <w:rPr>
                      <w:sz w:val="20"/>
                    </w:rPr>
                    <w:t xml:space="preserve"> și  transportarea acasă după schimbul de munca la ora 23:</w:t>
                  </w:r>
                  <w:r>
                    <w:rPr>
                      <w:sz w:val="20"/>
                    </w:rPr>
                    <w:t>50-24:00</w:t>
                  </w:r>
                  <w:r w:rsidRPr="001E309E">
                    <w:rPr>
                      <w:sz w:val="20"/>
                    </w:rPr>
                    <w:t xml:space="preserve">, la destinațiile </w:t>
                  </w:r>
                  <w:r w:rsidRPr="001E309E">
                    <w:rPr>
                      <w:color w:val="171717"/>
                      <w:sz w:val="20"/>
                    </w:rPr>
                    <w:t xml:space="preserve">conform </w:t>
                  </w:r>
                  <w:r w:rsidRPr="001E309E">
                    <w:rPr>
                      <w:sz w:val="20"/>
                    </w:rPr>
                    <w:t>cererii comandă.</w:t>
                  </w:r>
                </w:p>
                <w:p w14:paraId="26AC98DD" w14:textId="33DEB5B1" w:rsidR="00AB7603" w:rsidRPr="001E309E" w:rsidRDefault="00730F06" w:rsidP="0024646D">
                  <w:pPr>
                    <w:framePr w:hSpace="180" w:wrap="around" w:vAnchor="page" w:hAnchor="margin" w:y="347"/>
                    <w:tabs>
                      <w:tab w:val="left" w:pos="344"/>
                    </w:tabs>
                    <w:rPr>
                      <w:sz w:val="20"/>
                    </w:rPr>
                  </w:pPr>
                  <w:r w:rsidRPr="001E309E">
                    <w:rPr>
                      <w:sz w:val="20"/>
                    </w:rPr>
                    <w:t>Respectarea standardelor și siguranței serviciilor de transport</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121D0" w14:textId="77777777" w:rsidR="00AB7603" w:rsidRPr="001E309E" w:rsidRDefault="00AB7603" w:rsidP="0024646D">
                  <w:pPr>
                    <w:framePr w:hSpace="180" w:wrap="around" w:vAnchor="page" w:hAnchor="margin" w:y="347"/>
                    <w:widowControl w:val="0"/>
                    <w:jc w:val="center"/>
                  </w:pPr>
                </w:p>
                <w:p w14:paraId="7D2B05FF" w14:textId="77777777" w:rsidR="009B0253" w:rsidRPr="001E309E" w:rsidRDefault="009B0253" w:rsidP="0024646D">
                  <w:pPr>
                    <w:framePr w:hSpace="180" w:wrap="around" w:vAnchor="page" w:hAnchor="margin" w:y="347"/>
                    <w:widowControl w:val="0"/>
                    <w:jc w:val="center"/>
                  </w:pPr>
                </w:p>
              </w:tc>
              <w:tc>
                <w:tcPr>
                  <w:tcW w:w="941" w:type="dxa"/>
                  <w:tcBorders>
                    <w:top w:val="single" w:sz="4" w:space="0" w:color="000000"/>
                    <w:left w:val="single" w:sz="4" w:space="0" w:color="000000"/>
                    <w:bottom w:val="single" w:sz="4" w:space="0" w:color="000000"/>
                    <w:right w:val="single" w:sz="4" w:space="0" w:color="000000"/>
                  </w:tcBorders>
                  <w:shd w:val="clear" w:color="auto" w:fill="auto"/>
                </w:tcPr>
                <w:p w14:paraId="7691F4E1" w14:textId="77777777" w:rsidR="00AB7603" w:rsidRPr="001E309E" w:rsidRDefault="00AB7603" w:rsidP="0024646D">
                  <w:pPr>
                    <w:framePr w:hSpace="180" w:wrap="around" w:vAnchor="page" w:hAnchor="margin" w:y="347"/>
                    <w:widowControl w:val="0"/>
                    <w:jc w:val="center"/>
                    <w:rPr>
                      <w:sz w:val="18"/>
                      <w:szCs w:val="18"/>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586C55A5" w14:textId="77777777" w:rsidR="00AB7603" w:rsidRPr="001E309E" w:rsidRDefault="00AB7603" w:rsidP="0024646D">
                  <w:pPr>
                    <w:framePr w:hSpace="180" w:wrap="around" w:vAnchor="page" w:hAnchor="margin" w:y="347"/>
                    <w:widowControl w:val="0"/>
                    <w:rPr>
                      <w:sz w:val="18"/>
                      <w:szCs w:val="1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4F1E8929" w14:textId="77777777" w:rsidR="00AB7603" w:rsidRPr="001E309E" w:rsidRDefault="00AB7603" w:rsidP="0024646D">
                  <w:pPr>
                    <w:framePr w:hSpace="180" w:wrap="around" w:vAnchor="page" w:hAnchor="margin" w:y="347"/>
                    <w:widowControl w:val="0"/>
                    <w:rPr>
                      <w:sz w:val="18"/>
                      <w:szCs w:val="18"/>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6180CB26" w14:textId="77777777" w:rsidR="00AB7603" w:rsidRPr="001E309E" w:rsidRDefault="00AB7603" w:rsidP="0024646D">
                  <w:pPr>
                    <w:framePr w:hSpace="180" w:wrap="around" w:vAnchor="page" w:hAnchor="margin" w:y="347"/>
                    <w:widowControl w:val="0"/>
                    <w:rPr>
                      <w:sz w:val="18"/>
                      <w:szCs w:val="18"/>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14:paraId="24FE682B" w14:textId="77777777" w:rsidR="00AB7603" w:rsidRPr="001E309E" w:rsidRDefault="00AB7603" w:rsidP="0024646D">
                  <w:pPr>
                    <w:framePr w:hSpace="180" w:wrap="around" w:vAnchor="page" w:hAnchor="margin" w:y="347"/>
                    <w:widowControl w:val="0"/>
                    <w:rPr>
                      <w:sz w:val="18"/>
                      <w:szCs w:val="18"/>
                    </w:rPr>
                  </w:pPr>
                </w:p>
              </w:tc>
              <w:tc>
                <w:tcPr>
                  <w:tcW w:w="1399" w:type="dxa"/>
                  <w:gridSpan w:val="2"/>
                  <w:tcBorders>
                    <w:top w:val="single" w:sz="4" w:space="0" w:color="000000"/>
                    <w:left w:val="single" w:sz="4" w:space="0" w:color="000000"/>
                    <w:bottom w:val="single" w:sz="4" w:space="0" w:color="000000"/>
                    <w:right w:val="single" w:sz="4" w:space="0" w:color="000000"/>
                  </w:tcBorders>
                </w:tcPr>
                <w:p w14:paraId="4EEEFAA9" w14:textId="4398CF8D" w:rsidR="00AB7603" w:rsidRPr="001E309E" w:rsidRDefault="00AB7603" w:rsidP="0024646D">
                  <w:pPr>
                    <w:framePr w:hSpace="180" w:wrap="around" w:vAnchor="page" w:hAnchor="margin" w:y="347"/>
                    <w:snapToGrid w:val="0"/>
                    <w:rPr>
                      <w:i/>
                      <w:iCs/>
                      <w:sz w:val="22"/>
                    </w:rPr>
                  </w:pPr>
                  <w:r w:rsidRPr="001E309E">
                    <w:rPr>
                      <w:i/>
                      <w:iCs/>
                      <w:sz w:val="22"/>
                    </w:rPr>
                    <w:t xml:space="preserve">Începând cu </w:t>
                  </w:r>
                  <w:r w:rsidR="00730F06">
                    <w:rPr>
                      <w:i/>
                      <w:iCs/>
                      <w:sz w:val="22"/>
                    </w:rPr>
                    <w:t>19.09.2024</w:t>
                  </w:r>
                </w:p>
                <w:p w14:paraId="4112F259" w14:textId="53AE1E63" w:rsidR="00AB7603" w:rsidRPr="001E309E" w:rsidRDefault="00AB7603" w:rsidP="0024646D">
                  <w:pPr>
                    <w:framePr w:hSpace="180" w:wrap="around" w:vAnchor="page" w:hAnchor="margin" w:y="347"/>
                    <w:snapToGrid w:val="0"/>
                    <w:rPr>
                      <w:i/>
                      <w:iCs/>
                      <w:sz w:val="22"/>
                    </w:rPr>
                  </w:pPr>
                  <w:r w:rsidRPr="001E309E">
                    <w:rPr>
                      <w:i/>
                      <w:iCs/>
                      <w:sz w:val="22"/>
                    </w:rPr>
                    <w:t>Până pe 31.12.</w:t>
                  </w:r>
                  <w:r w:rsidR="00827100">
                    <w:rPr>
                      <w:i/>
                      <w:iCs/>
                      <w:sz w:val="22"/>
                    </w:rPr>
                    <w:t>2024</w:t>
                  </w:r>
                </w:p>
              </w:tc>
              <w:tc>
                <w:tcPr>
                  <w:tcW w:w="1809" w:type="dxa"/>
                </w:tcPr>
                <w:p w14:paraId="0EE808B7" w14:textId="77777777" w:rsidR="00AB7603" w:rsidRPr="001E309E" w:rsidRDefault="00AB7603" w:rsidP="0024646D">
                  <w:pPr>
                    <w:framePr w:hSpace="180" w:wrap="around" w:vAnchor="page" w:hAnchor="margin" w:y="347"/>
                    <w:widowControl w:val="0"/>
                  </w:pPr>
                </w:p>
              </w:tc>
            </w:tr>
            <w:tr w:rsidR="009337A5" w:rsidRPr="001E309E" w14:paraId="03502673" w14:textId="77777777" w:rsidTr="00AB7603">
              <w:trPr>
                <w:trHeight w:val="397"/>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134E5" w14:textId="77777777" w:rsidR="009337A5" w:rsidRPr="001E309E" w:rsidRDefault="009337A5" w:rsidP="0024646D">
                  <w:pPr>
                    <w:framePr w:hSpace="180" w:wrap="around" w:vAnchor="page" w:hAnchor="margin" w:y="347"/>
                    <w:widowControl w:val="0"/>
                    <w:rPr>
                      <w:sz w:val="20"/>
                    </w:rPr>
                  </w:pPr>
                </w:p>
              </w:tc>
              <w:tc>
                <w:tcPr>
                  <w:tcW w:w="53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F71F38" w14:textId="77777777" w:rsidR="009337A5" w:rsidRPr="001E309E" w:rsidRDefault="009337A5" w:rsidP="0024646D">
                  <w:pPr>
                    <w:framePr w:hSpace="180" w:wrap="around" w:vAnchor="page" w:hAnchor="margin" w:y="347"/>
                    <w:widowControl w:val="0"/>
                    <w:jc w:val="center"/>
                    <w:rPr>
                      <w:i/>
                      <w:sz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5BA5" w14:textId="77777777" w:rsidR="009337A5" w:rsidRPr="001E309E" w:rsidRDefault="009337A5" w:rsidP="0024646D">
                  <w:pPr>
                    <w:framePr w:hSpace="180" w:wrap="around" w:vAnchor="page" w:hAnchor="margin" w:y="347"/>
                    <w:widowControl w:val="0"/>
                    <w:rPr>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99A8A" w14:textId="77777777" w:rsidR="009337A5" w:rsidRPr="001E309E" w:rsidRDefault="009337A5" w:rsidP="0024646D">
                  <w:pPr>
                    <w:framePr w:hSpace="180" w:wrap="around" w:vAnchor="page" w:hAnchor="margin" w:y="347"/>
                    <w:widowControl w:val="0"/>
                    <w:jc w:val="center"/>
                    <w:rPr>
                      <w:sz w:val="18"/>
                      <w:szCs w:val="18"/>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A728E" w14:textId="77777777" w:rsidR="009337A5" w:rsidRPr="001E309E" w:rsidRDefault="009337A5" w:rsidP="0024646D">
                  <w:pPr>
                    <w:framePr w:hSpace="180" w:wrap="around" w:vAnchor="page" w:hAnchor="margin" w:y="347"/>
                    <w:widowControl w:val="0"/>
                    <w:rPr>
                      <w:sz w:val="18"/>
                      <w:szCs w:val="1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983F0" w14:textId="77777777" w:rsidR="009337A5" w:rsidRPr="001E309E" w:rsidRDefault="009337A5" w:rsidP="0024646D">
                  <w:pPr>
                    <w:framePr w:hSpace="180" w:wrap="around" w:vAnchor="page" w:hAnchor="margin" w:y="347"/>
                    <w:widowControl w:val="0"/>
                    <w:rPr>
                      <w:sz w:val="18"/>
                      <w:szCs w:val="18"/>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73333" w14:textId="77777777" w:rsidR="009337A5" w:rsidRPr="001E309E" w:rsidRDefault="009337A5" w:rsidP="0024646D">
                  <w:pPr>
                    <w:framePr w:hSpace="180" w:wrap="around" w:vAnchor="page" w:hAnchor="margin" w:y="347"/>
                    <w:widowControl w:val="0"/>
                    <w:rPr>
                      <w:sz w:val="18"/>
                      <w:szCs w:val="18"/>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42164" w14:textId="77777777" w:rsidR="009337A5" w:rsidRPr="001E309E" w:rsidRDefault="009337A5" w:rsidP="0024646D">
                  <w:pPr>
                    <w:framePr w:hSpace="180" w:wrap="around" w:vAnchor="page" w:hAnchor="margin" w:y="347"/>
                    <w:widowControl w:val="0"/>
                    <w:rPr>
                      <w:sz w:val="18"/>
                      <w:szCs w:val="18"/>
                    </w:rPr>
                  </w:pPr>
                </w:p>
              </w:tc>
              <w:tc>
                <w:tcPr>
                  <w:tcW w:w="1399" w:type="dxa"/>
                  <w:gridSpan w:val="2"/>
                  <w:tcBorders>
                    <w:top w:val="single" w:sz="4" w:space="0" w:color="000000"/>
                    <w:left w:val="single" w:sz="4" w:space="0" w:color="000000"/>
                    <w:bottom w:val="single" w:sz="4" w:space="0" w:color="000000"/>
                    <w:right w:val="single" w:sz="4" w:space="0" w:color="000000"/>
                  </w:tcBorders>
                </w:tcPr>
                <w:p w14:paraId="1B11C874" w14:textId="77777777" w:rsidR="009337A5" w:rsidRPr="001E309E" w:rsidRDefault="009337A5" w:rsidP="0024646D">
                  <w:pPr>
                    <w:pStyle w:val="a"/>
                    <w:framePr w:hSpace="180" w:wrap="around" w:vAnchor="page" w:hAnchor="margin" w:y="347"/>
                    <w:widowControl w:val="0"/>
                    <w:numPr>
                      <w:ilvl w:val="0"/>
                      <w:numId w:val="0"/>
                    </w:numPr>
                    <w:tabs>
                      <w:tab w:val="clear" w:pos="1134"/>
                      <w:tab w:val="right" w:pos="426"/>
                      <w:tab w:val="left" w:pos="993"/>
                    </w:tabs>
                    <w:rPr>
                      <w:i/>
                      <w:iCs/>
                      <w:sz w:val="16"/>
                      <w:szCs w:val="16"/>
                      <w:lang w:val="ro-RO"/>
                    </w:rPr>
                  </w:pPr>
                </w:p>
                <w:p w14:paraId="1443DCCA" w14:textId="77777777" w:rsidR="009337A5" w:rsidRPr="001E309E" w:rsidRDefault="009337A5" w:rsidP="0024646D">
                  <w:pPr>
                    <w:framePr w:hSpace="180" w:wrap="around" w:vAnchor="page" w:hAnchor="margin" w:y="347"/>
                    <w:widowControl w:val="0"/>
                    <w:rPr>
                      <w:sz w:val="18"/>
                      <w:szCs w:val="18"/>
                    </w:rPr>
                  </w:pPr>
                </w:p>
              </w:tc>
              <w:tc>
                <w:tcPr>
                  <w:tcW w:w="1809" w:type="dxa"/>
                </w:tcPr>
                <w:p w14:paraId="0A79F246" w14:textId="77777777" w:rsidR="009337A5" w:rsidRPr="001E309E" w:rsidRDefault="009337A5" w:rsidP="0024646D">
                  <w:pPr>
                    <w:framePr w:hSpace="180" w:wrap="around" w:vAnchor="page" w:hAnchor="margin" w:y="347"/>
                    <w:widowControl w:val="0"/>
                  </w:pPr>
                </w:p>
              </w:tc>
            </w:tr>
            <w:tr w:rsidR="009337A5" w:rsidRPr="001E309E" w14:paraId="28FD2C0B" w14:textId="77777777" w:rsidTr="00D0519C">
              <w:trPr>
                <w:trHeight w:val="65"/>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FB40A" w14:textId="77777777" w:rsidR="009337A5" w:rsidRPr="001E309E" w:rsidRDefault="009337A5" w:rsidP="0024646D">
                  <w:pPr>
                    <w:framePr w:hSpace="180" w:wrap="around" w:vAnchor="page" w:hAnchor="margin" w:y="347"/>
                    <w:widowControl w:val="0"/>
                    <w:rPr>
                      <w:sz w:val="20"/>
                    </w:rPr>
                  </w:pPr>
                </w:p>
                <w:p w14:paraId="050AA833" w14:textId="77777777" w:rsidR="00D0519C" w:rsidRPr="001E309E" w:rsidRDefault="00D0519C" w:rsidP="0024646D">
                  <w:pPr>
                    <w:framePr w:hSpace="180" w:wrap="around" w:vAnchor="page" w:hAnchor="margin" w:y="347"/>
                    <w:rPr>
                      <w:sz w:val="20"/>
                    </w:rPr>
                  </w:pPr>
                </w:p>
              </w:tc>
              <w:tc>
                <w:tcPr>
                  <w:tcW w:w="53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E3585D" w14:textId="77777777" w:rsidR="009337A5" w:rsidRPr="001E309E" w:rsidRDefault="00000000" w:rsidP="0024646D">
                  <w:pPr>
                    <w:framePr w:hSpace="180" w:wrap="around" w:vAnchor="page" w:hAnchor="margin" w:y="347"/>
                    <w:widowControl w:val="0"/>
                    <w:rPr>
                      <w:b/>
                      <w:sz w:val="18"/>
                      <w:szCs w:val="18"/>
                    </w:rPr>
                  </w:pPr>
                  <w:r w:rsidRPr="001E309E">
                    <w:rPr>
                      <w:b/>
                      <w:sz w:val="18"/>
                      <w:szCs w:val="18"/>
                    </w:rPr>
                    <w:t>TOTAL</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A53B" w14:textId="77777777" w:rsidR="009337A5" w:rsidRPr="001E309E" w:rsidRDefault="009337A5" w:rsidP="0024646D">
                  <w:pPr>
                    <w:framePr w:hSpace="180" w:wrap="around" w:vAnchor="page" w:hAnchor="margin" w:y="347"/>
                    <w:widowControl w:val="0"/>
                    <w:rPr>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C79D0" w14:textId="77777777" w:rsidR="009337A5" w:rsidRPr="001E309E" w:rsidRDefault="009337A5" w:rsidP="0024646D">
                  <w:pPr>
                    <w:framePr w:hSpace="180" w:wrap="around" w:vAnchor="page" w:hAnchor="margin" w:y="347"/>
                    <w:widowControl w:val="0"/>
                    <w:rPr>
                      <w:sz w:val="18"/>
                      <w:szCs w:val="18"/>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9EEEF" w14:textId="77777777" w:rsidR="009337A5" w:rsidRPr="001E309E" w:rsidRDefault="009337A5" w:rsidP="0024646D">
                  <w:pPr>
                    <w:framePr w:hSpace="180" w:wrap="around" w:vAnchor="page" w:hAnchor="margin" w:y="347"/>
                    <w:widowControl w:val="0"/>
                    <w:rPr>
                      <w:sz w:val="18"/>
                      <w:szCs w:val="1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46E1" w14:textId="77777777" w:rsidR="009337A5" w:rsidRPr="001E309E" w:rsidRDefault="009337A5" w:rsidP="0024646D">
                  <w:pPr>
                    <w:framePr w:hSpace="180" w:wrap="around" w:vAnchor="page" w:hAnchor="margin" w:y="347"/>
                    <w:widowControl w:val="0"/>
                    <w:rPr>
                      <w:sz w:val="18"/>
                      <w:szCs w:val="18"/>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BE98D" w14:textId="77777777" w:rsidR="009337A5" w:rsidRPr="001E309E" w:rsidRDefault="009337A5" w:rsidP="0024646D">
                  <w:pPr>
                    <w:framePr w:hSpace="180" w:wrap="around" w:vAnchor="page" w:hAnchor="margin" w:y="347"/>
                    <w:widowControl w:val="0"/>
                    <w:rPr>
                      <w:sz w:val="18"/>
                      <w:szCs w:val="18"/>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B8877" w14:textId="77777777" w:rsidR="009337A5" w:rsidRPr="001E309E" w:rsidRDefault="009337A5" w:rsidP="0024646D">
                  <w:pPr>
                    <w:framePr w:hSpace="180" w:wrap="around" w:vAnchor="page" w:hAnchor="margin" w:y="347"/>
                    <w:widowControl w:val="0"/>
                    <w:rPr>
                      <w:sz w:val="18"/>
                      <w:szCs w:val="18"/>
                    </w:rPr>
                  </w:pPr>
                </w:p>
              </w:tc>
              <w:tc>
                <w:tcPr>
                  <w:tcW w:w="1399" w:type="dxa"/>
                  <w:gridSpan w:val="2"/>
                  <w:tcBorders>
                    <w:top w:val="single" w:sz="4" w:space="0" w:color="000000"/>
                    <w:left w:val="single" w:sz="4" w:space="0" w:color="000000"/>
                    <w:bottom w:val="single" w:sz="4" w:space="0" w:color="000000"/>
                    <w:right w:val="single" w:sz="4" w:space="0" w:color="000000"/>
                  </w:tcBorders>
                </w:tcPr>
                <w:p w14:paraId="1ABEE039" w14:textId="77777777" w:rsidR="009337A5" w:rsidRPr="001E309E" w:rsidRDefault="009337A5" w:rsidP="0024646D">
                  <w:pPr>
                    <w:framePr w:hSpace="180" w:wrap="around" w:vAnchor="page" w:hAnchor="margin" w:y="347"/>
                    <w:widowControl w:val="0"/>
                    <w:rPr>
                      <w:sz w:val="18"/>
                      <w:szCs w:val="18"/>
                    </w:rPr>
                  </w:pPr>
                </w:p>
              </w:tc>
              <w:tc>
                <w:tcPr>
                  <w:tcW w:w="1809" w:type="dxa"/>
                </w:tcPr>
                <w:p w14:paraId="27ACBDE1" w14:textId="77777777" w:rsidR="009337A5" w:rsidRPr="001E309E" w:rsidRDefault="009337A5" w:rsidP="0024646D">
                  <w:pPr>
                    <w:framePr w:hSpace="180" w:wrap="around" w:vAnchor="page" w:hAnchor="margin" w:y="347"/>
                    <w:widowControl w:val="0"/>
                  </w:pPr>
                </w:p>
              </w:tc>
            </w:tr>
            <w:tr w:rsidR="009337A5" w:rsidRPr="001E309E" w14:paraId="7E86FC9C" w14:textId="77777777" w:rsidTr="00AB7603">
              <w:trPr>
                <w:trHeight w:val="397"/>
              </w:trPr>
              <w:tc>
                <w:tcPr>
                  <w:tcW w:w="13809" w:type="dxa"/>
                  <w:gridSpan w:val="10"/>
                  <w:tcBorders>
                    <w:top w:val="single" w:sz="4" w:space="0" w:color="000000"/>
                  </w:tcBorders>
                  <w:shd w:val="clear" w:color="auto" w:fill="auto"/>
                  <w:vAlign w:val="center"/>
                </w:tcPr>
                <w:p w14:paraId="138F6A88" w14:textId="77777777" w:rsidR="009337A5" w:rsidRPr="001E309E" w:rsidRDefault="009337A5" w:rsidP="0024646D">
                  <w:pPr>
                    <w:framePr w:hSpace="180" w:wrap="around" w:vAnchor="page" w:hAnchor="margin" w:y="347"/>
                    <w:widowControl w:val="0"/>
                    <w:tabs>
                      <w:tab w:val="left" w:pos="6120"/>
                    </w:tabs>
                    <w:rPr>
                      <w:sz w:val="20"/>
                    </w:rPr>
                  </w:pPr>
                </w:p>
                <w:p w14:paraId="7FF69049" w14:textId="77777777" w:rsidR="009337A5" w:rsidRPr="001E309E" w:rsidRDefault="00000000" w:rsidP="0024646D">
                  <w:pPr>
                    <w:framePr w:hSpace="180" w:wrap="around" w:vAnchor="page" w:hAnchor="margin" w:y="347"/>
                    <w:widowControl w:val="0"/>
                    <w:rPr>
                      <w:sz w:val="20"/>
                    </w:rPr>
                  </w:pPr>
                  <w:r w:rsidRPr="001E309E">
                    <w:rPr>
                      <w:sz w:val="20"/>
                    </w:rPr>
                    <w:t>Semnat:_______________ Numele, Prenumele:_____________________________ În calitate de: ______________</w:t>
                  </w:r>
                </w:p>
                <w:p w14:paraId="310A3928" w14:textId="77777777" w:rsidR="009337A5" w:rsidRPr="001E309E" w:rsidRDefault="009337A5" w:rsidP="0024646D">
                  <w:pPr>
                    <w:framePr w:hSpace="180" w:wrap="around" w:vAnchor="page" w:hAnchor="margin" w:y="347"/>
                    <w:widowControl w:val="0"/>
                    <w:rPr>
                      <w:sz w:val="20"/>
                    </w:rPr>
                  </w:pPr>
                </w:p>
                <w:p w14:paraId="703F7817" w14:textId="77777777" w:rsidR="009337A5" w:rsidRPr="001E309E" w:rsidRDefault="00000000" w:rsidP="0024646D">
                  <w:pPr>
                    <w:framePr w:hSpace="180" w:wrap="around" w:vAnchor="page" w:hAnchor="margin" w:y="347"/>
                    <w:widowControl w:val="0"/>
                    <w:rPr>
                      <w:bCs/>
                      <w:iCs/>
                      <w:sz w:val="20"/>
                    </w:rPr>
                  </w:pPr>
                  <w:r w:rsidRPr="001E309E">
                    <w:rPr>
                      <w:bCs/>
                      <w:iCs/>
                      <w:sz w:val="20"/>
                    </w:rPr>
                    <w:t>Ofertantul:                                 Adresa: ________________________________________________________</w:t>
                  </w:r>
                </w:p>
              </w:tc>
              <w:tc>
                <w:tcPr>
                  <w:tcW w:w="1163" w:type="dxa"/>
                  <w:tcBorders>
                    <w:top w:val="single" w:sz="4" w:space="0" w:color="000000"/>
                  </w:tcBorders>
                </w:tcPr>
                <w:p w14:paraId="4DEEEBE9" w14:textId="77777777" w:rsidR="009337A5" w:rsidRPr="001E309E" w:rsidRDefault="009337A5" w:rsidP="0024646D">
                  <w:pPr>
                    <w:framePr w:hSpace="180" w:wrap="around" w:vAnchor="page" w:hAnchor="margin" w:y="347"/>
                    <w:widowControl w:val="0"/>
                    <w:tabs>
                      <w:tab w:val="left" w:pos="6120"/>
                    </w:tabs>
                    <w:rPr>
                      <w:sz w:val="20"/>
                    </w:rPr>
                  </w:pPr>
                </w:p>
              </w:tc>
              <w:tc>
                <w:tcPr>
                  <w:tcW w:w="1809" w:type="dxa"/>
                </w:tcPr>
                <w:p w14:paraId="61DD36AA" w14:textId="77777777" w:rsidR="009337A5" w:rsidRPr="001E309E" w:rsidRDefault="009337A5" w:rsidP="0024646D">
                  <w:pPr>
                    <w:framePr w:hSpace="180" w:wrap="around" w:vAnchor="page" w:hAnchor="margin" w:y="347"/>
                    <w:widowControl w:val="0"/>
                  </w:pPr>
                </w:p>
              </w:tc>
            </w:tr>
            <w:tr w:rsidR="009337A5" w:rsidRPr="001E309E" w14:paraId="192CFC89" w14:textId="77777777" w:rsidTr="00AB7603">
              <w:trPr>
                <w:trHeight w:val="397"/>
              </w:trPr>
              <w:tc>
                <w:tcPr>
                  <w:tcW w:w="1939" w:type="dxa"/>
                  <w:gridSpan w:val="2"/>
                  <w:tcBorders>
                    <w:top w:val="single" w:sz="4" w:space="0" w:color="000000"/>
                  </w:tcBorders>
                </w:tcPr>
                <w:p w14:paraId="1B95D93F" w14:textId="77777777" w:rsidR="009337A5" w:rsidRPr="001E309E" w:rsidRDefault="009337A5" w:rsidP="0024646D">
                  <w:pPr>
                    <w:framePr w:hSpace="180" w:wrap="around" w:vAnchor="page" w:hAnchor="margin" w:y="347"/>
                    <w:widowControl w:val="0"/>
                    <w:tabs>
                      <w:tab w:val="left" w:pos="6120"/>
                    </w:tabs>
                  </w:pPr>
                </w:p>
              </w:tc>
              <w:tc>
                <w:tcPr>
                  <w:tcW w:w="4363" w:type="dxa"/>
                </w:tcPr>
                <w:p w14:paraId="5EBC0101" w14:textId="77777777" w:rsidR="009337A5" w:rsidRPr="001E309E" w:rsidRDefault="009337A5" w:rsidP="0024646D">
                  <w:pPr>
                    <w:framePr w:hSpace="180" w:wrap="around" w:vAnchor="page" w:hAnchor="margin" w:y="347"/>
                    <w:widowControl w:val="0"/>
                  </w:pPr>
                </w:p>
              </w:tc>
              <w:tc>
                <w:tcPr>
                  <w:tcW w:w="942" w:type="dxa"/>
                </w:tcPr>
                <w:p w14:paraId="6D7F6943" w14:textId="77777777" w:rsidR="009337A5" w:rsidRPr="001E309E" w:rsidRDefault="009337A5" w:rsidP="0024646D">
                  <w:pPr>
                    <w:framePr w:hSpace="180" w:wrap="around" w:vAnchor="page" w:hAnchor="margin" w:y="347"/>
                    <w:widowControl w:val="0"/>
                  </w:pPr>
                </w:p>
              </w:tc>
              <w:tc>
                <w:tcPr>
                  <w:tcW w:w="941" w:type="dxa"/>
                </w:tcPr>
                <w:p w14:paraId="4BF630BE" w14:textId="77777777" w:rsidR="009337A5" w:rsidRPr="001E309E" w:rsidRDefault="009337A5" w:rsidP="0024646D">
                  <w:pPr>
                    <w:framePr w:hSpace="180" w:wrap="around" w:vAnchor="page" w:hAnchor="margin" w:y="347"/>
                    <w:widowControl w:val="0"/>
                  </w:pPr>
                </w:p>
              </w:tc>
              <w:tc>
                <w:tcPr>
                  <w:tcW w:w="1453" w:type="dxa"/>
                </w:tcPr>
                <w:p w14:paraId="3EB8B72D" w14:textId="77777777" w:rsidR="009337A5" w:rsidRPr="001E309E" w:rsidRDefault="009337A5" w:rsidP="0024646D">
                  <w:pPr>
                    <w:framePr w:hSpace="180" w:wrap="around" w:vAnchor="page" w:hAnchor="margin" w:y="347"/>
                    <w:widowControl w:val="0"/>
                  </w:pPr>
                </w:p>
              </w:tc>
              <w:tc>
                <w:tcPr>
                  <w:tcW w:w="1203" w:type="dxa"/>
                </w:tcPr>
                <w:p w14:paraId="4F57FE22" w14:textId="77777777" w:rsidR="009337A5" w:rsidRPr="001E309E" w:rsidRDefault="009337A5" w:rsidP="0024646D">
                  <w:pPr>
                    <w:framePr w:hSpace="180" w:wrap="around" w:vAnchor="page" w:hAnchor="margin" w:y="347"/>
                    <w:widowControl w:val="0"/>
                  </w:pPr>
                </w:p>
              </w:tc>
              <w:tc>
                <w:tcPr>
                  <w:tcW w:w="1542" w:type="dxa"/>
                </w:tcPr>
                <w:p w14:paraId="7DBD2E72" w14:textId="77777777" w:rsidR="009337A5" w:rsidRPr="001E309E" w:rsidRDefault="009337A5" w:rsidP="0024646D">
                  <w:pPr>
                    <w:framePr w:hSpace="180" w:wrap="around" w:vAnchor="page" w:hAnchor="margin" w:y="347"/>
                    <w:widowControl w:val="0"/>
                  </w:pPr>
                </w:p>
              </w:tc>
              <w:tc>
                <w:tcPr>
                  <w:tcW w:w="1190" w:type="dxa"/>
                </w:tcPr>
                <w:p w14:paraId="5DABD249" w14:textId="77777777" w:rsidR="009337A5" w:rsidRPr="001E309E" w:rsidRDefault="009337A5" w:rsidP="0024646D">
                  <w:pPr>
                    <w:framePr w:hSpace="180" w:wrap="around" w:vAnchor="page" w:hAnchor="margin" w:y="347"/>
                    <w:widowControl w:val="0"/>
                  </w:pPr>
                </w:p>
              </w:tc>
              <w:tc>
                <w:tcPr>
                  <w:tcW w:w="236" w:type="dxa"/>
                </w:tcPr>
                <w:p w14:paraId="23AF1290" w14:textId="77777777" w:rsidR="009337A5" w:rsidRPr="001E309E" w:rsidRDefault="009337A5" w:rsidP="0024646D">
                  <w:pPr>
                    <w:framePr w:hSpace="180" w:wrap="around" w:vAnchor="page" w:hAnchor="margin" w:y="347"/>
                    <w:widowControl w:val="0"/>
                  </w:pPr>
                </w:p>
              </w:tc>
              <w:tc>
                <w:tcPr>
                  <w:tcW w:w="1163" w:type="dxa"/>
                </w:tcPr>
                <w:p w14:paraId="0E67E233" w14:textId="77777777" w:rsidR="009337A5" w:rsidRPr="001E309E" w:rsidRDefault="009337A5" w:rsidP="0024646D">
                  <w:pPr>
                    <w:framePr w:hSpace="180" w:wrap="around" w:vAnchor="page" w:hAnchor="margin" w:y="347"/>
                    <w:widowControl w:val="0"/>
                  </w:pPr>
                </w:p>
              </w:tc>
              <w:tc>
                <w:tcPr>
                  <w:tcW w:w="1809" w:type="dxa"/>
                </w:tcPr>
                <w:p w14:paraId="425D87BC" w14:textId="77777777" w:rsidR="009337A5" w:rsidRPr="001E309E" w:rsidRDefault="009337A5" w:rsidP="0024646D">
                  <w:pPr>
                    <w:framePr w:hSpace="180" w:wrap="around" w:vAnchor="page" w:hAnchor="margin" w:y="347"/>
                    <w:widowControl w:val="0"/>
                  </w:pPr>
                </w:p>
              </w:tc>
            </w:tr>
          </w:tbl>
          <w:p w14:paraId="6DE0C0F3" w14:textId="77777777" w:rsidR="009337A5" w:rsidRPr="001E309E" w:rsidRDefault="009337A5">
            <w:pPr>
              <w:widowControl w:val="0"/>
              <w:rPr>
                <w:bCs/>
                <w:iCs/>
              </w:rPr>
            </w:pPr>
          </w:p>
        </w:tc>
      </w:tr>
    </w:tbl>
    <w:p w14:paraId="4250C1AC" w14:textId="77777777" w:rsidR="009337A5" w:rsidRPr="001E309E" w:rsidRDefault="009337A5" w:rsidP="00D0519C">
      <w:pPr>
        <w:framePr w:h="3058" w:hRule="exact" w:wrap="auto" w:hAnchor="text" w:y="-2978"/>
        <w:sectPr w:rsidR="009337A5" w:rsidRPr="001E309E" w:rsidSect="00081D22">
          <w:footerReference w:type="default" r:id="rId10"/>
          <w:footerReference w:type="first" r:id="rId11"/>
          <w:pgSz w:w="16838" w:h="11906" w:orient="landscape"/>
          <w:pgMar w:top="1701" w:right="567" w:bottom="567" w:left="567" w:header="0" w:footer="510" w:gutter="0"/>
          <w:cols w:space="708"/>
          <w:formProt w:val="0"/>
          <w:titlePg/>
          <w:docGrid w:linePitch="272"/>
        </w:sectPr>
      </w:pPr>
    </w:p>
    <w:tbl>
      <w:tblPr>
        <w:tblW w:w="9747" w:type="dxa"/>
        <w:tblLayout w:type="fixed"/>
        <w:tblLook w:val="04A0" w:firstRow="1" w:lastRow="0" w:firstColumn="1" w:lastColumn="0" w:noHBand="0" w:noVBand="1"/>
      </w:tblPr>
      <w:tblGrid>
        <w:gridCol w:w="1787"/>
        <w:gridCol w:w="7960"/>
      </w:tblGrid>
      <w:tr w:rsidR="009337A5" w:rsidRPr="001E309E" w14:paraId="64277AEA" w14:textId="77777777">
        <w:trPr>
          <w:trHeight w:val="850"/>
        </w:trPr>
        <w:tc>
          <w:tcPr>
            <w:tcW w:w="9746" w:type="dxa"/>
            <w:gridSpan w:val="2"/>
            <w:vAlign w:val="center"/>
          </w:tcPr>
          <w:p w14:paraId="2F22C68A" w14:textId="77777777" w:rsidR="009337A5" w:rsidRPr="001E309E" w:rsidRDefault="00000000">
            <w:pPr>
              <w:pStyle w:val="1"/>
              <w:widowControl w:val="0"/>
              <w:numPr>
                <w:ilvl w:val="0"/>
                <w:numId w:val="0"/>
              </w:numPr>
              <w:ind w:left="720"/>
              <w:rPr>
                <w:lang w:val="ro-RO"/>
              </w:rPr>
            </w:pPr>
            <w:r w:rsidRPr="001E309E">
              <w:rPr>
                <w:lang w:val="ro-RO"/>
              </w:rPr>
              <w:lastRenderedPageBreak/>
              <w:t>CAP</w:t>
            </w:r>
            <w:bookmarkStart w:id="37" w:name="_Toc449539097"/>
            <w:bookmarkStart w:id="38" w:name="_Toc392180208"/>
            <w:r w:rsidRPr="001E309E">
              <w:rPr>
                <w:lang w:val="ro-RO"/>
              </w:rPr>
              <w:t>ITOLUL V</w:t>
            </w:r>
            <w:r w:rsidRPr="001E309E">
              <w:rPr>
                <w:lang w:val="ro-RO"/>
              </w:rPr>
              <w:br/>
              <w:t>FORMULARUL DE CONTRACT</w:t>
            </w:r>
            <w:bookmarkEnd w:id="37"/>
            <w:bookmarkEnd w:id="38"/>
          </w:p>
        </w:tc>
      </w:tr>
      <w:tr w:rsidR="009337A5" w:rsidRPr="001E309E" w14:paraId="6AD74F29" w14:textId="77777777">
        <w:trPr>
          <w:trHeight w:val="600"/>
        </w:trPr>
        <w:tc>
          <w:tcPr>
            <w:tcW w:w="9746" w:type="dxa"/>
            <w:gridSpan w:val="2"/>
            <w:vAlign w:val="center"/>
          </w:tcPr>
          <w:p w14:paraId="59A35A98" w14:textId="77777777" w:rsidR="009337A5" w:rsidRPr="001E309E" w:rsidRDefault="009337A5">
            <w:pPr>
              <w:pStyle w:val="2"/>
              <w:widowControl w:val="0"/>
            </w:pPr>
          </w:p>
        </w:tc>
      </w:tr>
      <w:tr w:rsidR="009337A5" w:rsidRPr="001E309E" w14:paraId="23280818" w14:textId="77777777">
        <w:trPr>
          <w:trHeight w:val="552"/>
        </w:trPr>
        <w:tc>
          <w:tcPr>
            <w:tcW w:w="1787" w:type="dxa"/>
            <w:tcBorders>
              <w:top w:val="single" w:sz="4" w:space="0" w:color="000000"/>
              <w:left w:val="single" w:sz="4" w:space="0" w:color="000000"/>
              <w:bottom w:val="single" w:sz="4" w:space="0" w:color="000000"/>
              <w:right w:val="single" w:sz="4" w:space="0" w:color="000000"/>
            </w:tcBorders>
            <w:vAlign w:val="center"/>
          </w:tcPr>
          <w:p w14:paraId="6104BED8" w14:textId="77777777" w:rsidR="009337A5" w:rsidRPr="001E309E" w:rsidRDefault="00000000">
            <w:pPr>
              <w:pStyle w:val="a8"/>
              <w:widowControl w:val="0"/>
              <w:jc w:val="center"/>
              <w:rPr>
                <w:rFonts w:ascii="Times New Roman" w:hAnsi="Times New Roman"/>
                <w:b/>
                <w:szCs w:val="24"/>
                <w:lang w:eastAsia="ru-RU"/>
              </w:rPr>
            </w:pPr>
            <w:r w:rsidRPr="001E309E">
              <w:rPr>
                <w:rFonts w:ascii="Times New Roman" w:hAnsi="Times New Roman"/>
                <w:b/>
                <w:szCs w:val="24"/>
                <w:lang w:eastAsia="ru-RU"/>
              </w:rPr>
              <w:t>Formular</w:t>
            </w:r>
          </w:p>
        </w:tc>
        <w:tc>
          <w:tcPr>
            <w:tcW w:w="7959" w:type="dxa"/>
            <w:tcBorders>
              <w:top w:val="single" w:sz="4" w:space="0" w:color="000000"/>
              <w:left w:val="single" w:sz="4" w:space="0" w:color="000000"/>
              <w:bottom w:val="single" w:sz="4" w:space="0" w:color="000000"/>
              <w:right w:val="single" w:sz="4" w:space="0" w:color="000000"/>
            </w:tcBorders>
            <w:vAlign w:val="center"/>
          </w:tcPr>
          <w:p w14:paraId="0E1A547D" w14:textId="77777777" w:rsidR="009337A5" w:rsidRPr="001E309E" w:rsidRDefault="00000000">
            <w:pPr>
              <w:pStyle w:val="a8"/>
              <w:widowControl w:val="0"/>
              <w:jc w:val="center"/>
              <w:rPr>
                <w:rFonts w:ascii="Times New Roman" w:hAnsi="Times New Roman"/>
                <w:b/>
                <w:szCs w:val="24"/>
                <w:lang w:eastAsia="ru-RU"/>
              </w:rPr>
            </w:pPr>
            <w:r w:rsidRPr="001E309E">
              <w:rPr>
                <w:rFonts w:ascii="Times New Roman" w:hAnsi="Times New Roman"/>
                <w:b/>
                <w:szCs w:val="24"/>
                <w:lang w:eastAsia="ru-RU"/>
              </w:rPr>
              <w:t>Denumirea</w:t>
            </w:r>
          </w:p>
        </w:tc>
      </w:tr>
      <w:tr w:rsidR="009337A5" w:rsidRPr="001E309E" w14:paraId="362BFB6B" w14:textId="77777777">
        <w:trPr>
          <w:trHeight w:val="552"/>
        </w:trPr>
        <w:tc>
          <w:tcPr>
            <w:tcW w:w="1787" w:type="dxa"/>
            <w:tcBorders>
              <w:top w:val="single" w:sz="4" w:space="0" w:color="000000"/>
              <w:left w:val="single" w:sz="4" w:space="0" w:color="000000"/>
              <w:bottom w:val="single" w:sz="4" w:space="0" w:color="000000"/>
              <w:right w:val="single" w:sz="4" w:space="0" w:color="000000"/>
            </w:tcBorders>
          </w:tcPr>
          <w:p w14:paraId="51CB3B89" w14:textId="77777777" w:rsidR="009337A5" w:rsidRPr="001E309E" w:rsidRDefault="00000000">
            <w:pPr>
              <w:widowControl w:val="0"/>
              <w:spacing w:before="120" w:after="120"/>
              <w:jc w:val="center"/>
            </w:pPr>
            <w:r w:rsidRPr="001E309E">
              <w:t>F5.1</w:t>
            </w:r>
          </w:p>
        </w:tc>
        <w:tc>
          <w:tcPr>
            <w:tcW w:w="7959" w:type="dxa"/>
            <w:tcBorders>
              <w:top w:val="single" w:sz="4" w:space="0" w:color="000000"/>
              <w:left w:val="single" w:sz="4" w:space="0" w:color="000000"/>
              <w:bottom w:val="single" w:sz="4" w:space="0" w:color="000000"/>
              <w:right w:val="single" w:sz="4" w:space="0" w:color="000000"/>
            </w:tcBorders>
            <w:vAlign w:val="bottom"/>
          </w:tcPr>
          <w:p w14:paraId="7CB7E729" w14:textId="77777777" w:rsidR="009337A5" w:rsidRPr="001E309E" w:rsidRDefault="00000000">
            <w:pPr>
              <w:widowControl w:val="0"/>
              <w:spacing w:before="120" w:after="120"/>
              <w:ind w:left="619"/>
              <w:jc w:val="both"/>
            </w:pPr>
            <w:r w:rsidRPr="001E309E">
              <w:t>Contract-model</w:t>
            </w:r>
          </w:p>
        </w:tc>
      </w:tr>
      <w:tr w:rsidR="009337A5" w:rsidRPr="001E309E" w14:paraId="020F5B8E" w14:textId="77777777">
        <w:trPr>
          <w:trHeight w:val="697"/>
        </w:trPr>
        <w:tc>
          <w:tcPr>
            <w:tcW w:w="9746" w:type="dxa"/>
            <w:gridSpan w:val="2"/>
          </w:tcPr>
          <w:p w14:paraId="50590486" w14:textId="77777777" w:rsidR="009337A5" w:rsidRPr="001E309E" w:rsidRDefault="009337A5">
            <w:pPr>
              <w:widowControl w:val="0"/>
              <w:spacing w:after="120"/>
              <w:jc w:val="both"/>
              <w:rPr>
                <w:bCs/>
                <w:i/>
              </w:rPr>
            </w:pPr>
          </w:p>
        </w:tc>
      </w:tr>
    </w:tbl>
    <w:p w14:paraId="22380605" w14:textId="77777777" w:rsidR="009337A5" w:rsidRPr="001E309E" w:rsidRDefault="00000000">
      <w:pPr>
        <w:rPr>
          <w:b/>
        </w:rPr>
      </w:pPr>
      <w:r w:rsidRPr="001E309E">
        <w:br w:type="page"/>
      </w:r>
    </w:p>
    <w:p w14:paraId="5A4BA078" w14:textId="77777777" w:rsidR="009337A5" w:rsidRPr="001E309E" w:rsidRDefault="00000000">
      <w:pPr>
        <w:jc w:val="right"/>
        <w:rPr>
          <w:rFonts w:asciiTheme="majorHAnsi" w:eastAsiaTheme="majorEastAsia" w:hAnsiTheme="majorHAnsi" w:cstheme="majorBidi"/>
          <w:b/>
          <w:bCs/>
          <w:color w:val="5B9BD5" w:themeColor="accent1"/>
          <w:sz w:val="26"/>
          <w:szCs w:val="26"/>
        </w:rPr>
      </w:pPr>
      <w:r w:rsidRPr="001E309E">
        <w:rPr>
          <w:rFonts w:asciiTheme="majorHAnsi" w:eastAsiaTheme="majorEastAsia" w:hAnsiTheme="majorHAnsi" w:cstheme="majorBidi"/>
          <w:b/>
          <w:bCs/>
          <w:color w:val="5B9BD5" w:themeColor="accent1"/>
          <w:sz w:val="26"/>
          <w:szCs w:val="26"/>
        </w:rPr>
        <w:lastRenderedPageBreak/>
        <w:t>Contract-model (F5.1)</w:t>
      </w:r>
    </w:p>
    <w:p w14:paraId="22580458" w14:textId="77777777" w:rsidR="009337A5" w:rsidRPr="001E309E" w:rsidRDefault="009337A5"/>
    <w:tbl>
      <w:tblPr>
        <w:tblW w:w="9781" w:type="dxa"/>
        <w:tblInd w:w="-34" w:type="dxa"/>
        <w:tblLayout w:type="fixed"/>
        <w:tblLook w:val="04A0" w:firstRow="1" w:lastRow="0" w:firstColumn="1" w:lastColumn="0" w:noHBand="0" w:noVBand="1"/>
      </w:tblPr>
      <w:tblGrid>
        <w:gridCol w:w="236"/>
        <w:gridCol w:w="9545"/>
      </w:tblGrid>
      <w:tr w:rsidR="009337A5" w:rsidRPr="001E309E" w14:paraId="4873171E" w14:textId="77777777" w:rsidTr="00E1669F">
        <w:trPr>
          <w:trHeight w:val="599"/>
        </w:trPr>
        <w:tc>
          <w:tcPr>
            <w:tcW w:w="236" w:type="dxa"/>
          </w:tcPr>
          <w:p w14:paraId="25AB7B43" w14:textId="77777777" w:rsidR="009337A5" w:rsidRPr="001E309E" w:rsidRDefault="009337A5">
            <w:pPr>
              <w:pStyle w:val="ac"/>
              <w:widowControl w:val="0"/>
              <w:ind w:left="1134"/>
              <w:rPr>
                <w:b w:val="0"/>
                <w:lang w:val="ro-RO"/>
              </w:rPr>
            </w:pPr>
          </w:p>
        </w:tc>
        <w:tc>
          <w:tcPr>
            <w:tcW w:w="9545" w:type="dxa"/>
            <w:tcBorders>
              <w:top w:val="thickThinSmallGap" w:sz="24" w:space="0" w:color="000000"/>
              <w:left w:val="thickThinSmallGap" w:sz="24" w:space="0" w:color="000000"/>
              <w:bottom w:val="thickThinSmallGap" w:sz="24" w:space="0" w:color="000000"/>
              <w:right w:val="thickThinSmallGap" w:sz="24" w:space="0" w:color="000000"/>
            </w:tcBorders>
            <w:vAlign w:val="center"/>
          </w:tcPr>
          <w:p w14:paraId="3EA48445" w14:textId="77777777" w:rsidR="009337A5" w:rsidRPr="001E309E" w:rsidRDefault="00000000">
            <w:pPr>
              <w:pStyle w:val="ac"/>
              <w:widowControl w:val="0"/>
              <w:ind w:left="1134"/>
              <w:rPr>
                <w:b w:val="0"/>
                <w:lang w:val="ro-RO"/>
              </w:rPr>
            </w:pPr>
            <w:r w:rsidRPr="001E309E">
              <w:rPr>
                <w:b w:val="0"/>
                <w:lang w:val="ro-RO"/>
              </w:rPr>
              <w:t>Întreprinderea de Stat Fabrica de Sticlă din Chișinău</w:t>
            </w:r>
          </w:p>
        </w:tc>
      </w:tr>
      <w:tr w:rsidR="009337A5" w:rsidRPr="001E309E" w14:paraId="21A08ED4" w14:textId="77777777" w:rsidTr="00E1669F">
        <w:trPr>
          <w:trHeight w:val="588"/>
        </w:trPr>
        <w:tc>
          <w:tcPr>
            <w:tcW w:w="236" w:type="dxa"/>
          </w:tcPr>
          <w:p w14:paraId="024AC1C1" w14:textId="77777777" w:rsidR="009337A5" w:rsidRPr="001E309E" w:rsidRDefault="009337A5">
            <w:pPr>
              <w:pStyle w:val="2"/>
              <w:widowControl w:val="0"/>
            </w:pPr>
          </w:p>
        </w:tc>
        <w:tc>
          <w:tcPr>
            <w:tcW w:w="9545" w:type="dxa"/>
            <w:vAlign w:val="center"/>
          </w:tcPr>
          <w:p w14:paraId="08F7B327" w14:textId="77777777" w:rsidR="009337A5" w:rsidRPr="001E309E" w:rsidRDefault="009337A5">
            <w:pPr>
              <w:widowControl w:val="0"/>
            </w:pPr>
          </w:p>
        </w:tc>
      </w:tr>
    </w:tbl>
    <w:p w14:paraId="27941334" w14:textId="77777777" w:rsidR="00E1669F" w:rsidRPr="001E309E" w:rsidRDefault="00E1669F" w:rsidP="00E1669F">
      <w:pPr>
        <w:jc w:val="center"/>
      </w:pPr>
      <w:r w:rsidRPr="001E309E">
        <w:rPr>
          <w:b/>
          <w:caps/>
          <w:sz w:val="28"/>
          <w:szCs w:val="28"/>
        </w:rPr>
        <w:t>Contract de prestarea servicii</w:t>
      </w:r>
      <w:r w:rsidRPr="001E309E">
        <w:rPr>
          <w:b/>
          <w:sz w:val="28"/>
          <w:szCs w:val="28"/>
        </w:rPr>
        <w:t xml:space="preserve"> NR. _____</w:t>
      </w:r>
    </w:p>
    <w:p w14:paraId="76B18552" w14:textId="77777777" w:rsidR="00E1669F" w:rsidRPr="001E309E" w:rsidRDefault="00E1669F" w:rsidP="00E1669F">
      <w:pPr>
        <w:ind w:left="-567" w:right="-284" w:firstLine="283"/>
        <w:jc w:val="both"/>
      </w:pPr>
    </w:p>
    <w:p w14:paraId="135491AA" w14:textId="77777777" w:rsidR="00E1669F" w:rsidRPr="001E309E" w:rsidRDefault="00E1669F" w:rsidP="00E1669F">
      <w:r w:rsidRPr="001E309E">
        <w:rPr>
          <w:b/>
        </w:rPr>
        <w:t>__________________</w:t>
      </w:r>
      <w:r w:rsidRPr="001E309E">
        <w:rPr>
          <w:b/>
        </w:rPr>
        <w:tab/>
      </w:r>
      <w:r w:rsidRPr="001E309E">
        <w:rPr>
          <w:b/>
        </w:rPr>
        <w:tab/>
      </w:r>
      <w:r w:rsidRPr="001E309E">
        <w:rPr>
          <w:b/>
        </w:rPr>
        <w:tab/>
      </w:r>
      <w:r w:rsidRPr="001E309E">
        <w:rPr>
          <w:b/>
        </w:rPr>
        <w:tab/>
      </w:r>
      <w:r w:rsidRPr="001E309E">
        <w:rPr>
          <w:b/>
        </w:rPr>
        <w:tab/>
      </w:r>
      <w:r w:rsidRPr="001E309E">
        <w:rPr>
          <w:b/>
        </w:rPr>
        <w:tab/>
      </w:r>
      <w:r w:rsidRPr="001E309E">
        <w:rPr>
          <w:b/>
        </w:rPr>
        <w:tab/>
        <w:t>mun. Chișinău</w:t>
      </w:r>
    </w:p>
    <w:p w14:paraId="2E64F429" w14:textId="77777777" w:rsidR="00E1669F" w:rsidRPr="001E309E" w:rsidRDefault="00E1669F" w:rsidP="00E1669F">
      <w:pPr>
        <w:rPr>
          <w:b/>
          <w:sz w:val="28"/>
          <w:szCs w:val="28"/>
          <w:u w:val="single"/>
        </w:rPr>
      </w:pPr>
    </w:p>
    <w:tbl>
      <w:tblPr>
        <w:tblW w:w="5400" w:type="pct"/>
        <w:tblInd w:w="-484" w:type="dxa"/>
        <w:tblLayout w:type="fixed"/>
        <w:tblLook w:val="0000" w:firstRow="0" w:lastRow="0" w:firstColumn="0" w:lastColumn="0" w:noHBand="0" w:noVBand="0"/>
      </w:tblPr>
      <w:tblGrid>
        <w:gridCol w:w="5695"/>
        <w:gridCol w:w="4703"/>
      </w:tblGrid>
      <w:tr w:rsidR="00E1669F" w:rsidRPr="001E309E" w14:paraId="2D3CC501" w14:textId="77777777" w:rsidTr="006150B4">
        <w:tc>
          <w:tcPr>
            <w:tcW w:w="5701" w:type="dxa"/>
            <w:tcBorders>
              <w:top w:val="single" w:sz="4" w:space="0" w:color="000000"/>
              <w:left w:val="single" w:sz="4" w:space="0" w:color="000000"/>
              <w:bottom w:val="single" w:sz="4" w:space="0" w:color="000000"/>
              <w:right w:val="single" w:sz="4" w:space="0" w:color="000000"/>
            </w:tcBorders>
            <w:shd w:val="clear" w:color="auto" w:fill="auto"/>
          </w:tcPr>
          <w:p w14:paraId="71F794B8" w14:textId="77777777" w:rsidR="00E1669F" w:rsidRPr="001E309E" w:rsidRDefault="00E1669F" w:rsidP="006150B4">
            <w:pPr>
              <w:jc w:val="both"/>
            </w:pPr>
            <w:proofErr w:type="spellStart"/>
            <w:r w:rsidRPr="001E309E">
              <w:rPr>
                <w:b/>
              </w:rPr>
              <w:t>Prestător</w:t>
            </w:r>
            <w:proofErr w:type="spellEnd"/>
            <w:r w:rsidRPr="001E309E">
              <w:rPr>
                <w:b/>
              </w:rPr>
              <w:t xml:space="preserve"> de servicii de servicii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42115027" w14:textId="77777777" w:rsidR="00E1669F" w:rsidRPr="001E309E" w:rsidRDefault="00E1669F" w:rsidP="006150B4">
            <w:pPr>
              <w:jc w:val="both"/>
            </w:pPr>
            <w:r w:rsidRPr="001E309E">
              <w:rPr>
                <w:b/>
              </w:rPr>
              <w:t>Autoritatea contractantă</w:t>
            </w:r>
          </w:p>
        </w:tc>
      </w:tr>
      <w:tr w:rsidR="00E1669F" w:rsidRPr="001E309E" w14:paraId="7B5F2716" w14:textId="77777777" w:rsidTr="006150B4">
        <w:tc>
          <w:tcPr>
            <w:tcW w:w="5701" w:type="dxa"/>
            <w:tcBorders>
              <w:top w:val="single" w:sz="4" w:space="0" w:color="000000"/>
              <w:left w:val="single" w:sz="4" w:space="0" w:color="000000"/>
              <w:bottom w:val="single" w:sz="4" w:space="0" w:color="000000"/>
              <w:right w:val="single" w:sz="4" w:space="0" w:color="000000"/>
            </w:tcBorders>
            <w:shd w:val="clear" w:color="auto" w:fill="auto"/>
          </w:tcPr>
          <w:p w14:paraId="0F5E933B" w14:textId="77777777" w:rsidR="00E1669F" w:rsidRPr="001E309E" w:rsidRDefault="00E1669F" w:rsidP="006150B4"/>
        </w:tc>
        <w:tc>
          <w:tcPr>
            <w:tcW w:w="4708" w:type="dxa"/>
            <w:tcBorders>
              <w:top w:val="single" w:sz="4" w:space="0" w:color="000000"/>
              <w:left w:val="single" w:sz="4" w:space="0" w:color="000000"/>
              <w:bottom w:val="single" w:sz="4" w:space="0" w:color="000000"/>
              <w:right w:val="single" w:sz="4" w:space="0" w:color="000000"/>
            </w:tcBorders>
            <w:shd w:val="clear" w:color="auto" w:fill="auto"/>
          </w:tcPr>
          <w:p w14:paraId="3A42E612" w14:textId="77777777" w:rsidR="00E1669F" w:rsidRPr="001E309E" w:rsidRDefault="00E1669F" w:rsidP="00E1669F">
            <w:pPr>
              <w:jc w:val="both"/>
            </w:pPr>
          </w:p>
          <w:p w14:paraId="33811DC0" w14:textId="77777777" w:rsidR="00E1669F" w:rsidRPr="001E309E" w:rsidRDefault="00E1669F" w:rsidP="006150B4"/>
        </w:tc>
      </w:tr>
    </w:tbl>
    <w:p w14:paraId="0C6B7D1E" w14:textId="77777777" w:rsidR="00E1669F" w:rsidRPr="001E309E" w:rsidRDefault="00E1669F" w:rsidP="00E1669F">
      <w:pPr>
        <w:ind w:left="-567" w:right="-284" w:firstLine="283"/>
        <w:jc w:val="both"/>
      </w:pPr>
      <w:r w:rsidRPr="001E309E">
        <w:t xml:space="preserve">ambii denumiți în continuare </w:t>
      </w:r>
      <w:proofErr w:type="spellStart"/>
      <w:r w:rsidRPr="001E309E">
        <w:rPr>
          <w:i/>
        </w:rPr>
        <w:t>Părţi</w:t>
      </w:r>
      <w:proofErr w:type="spellEnd"/>
      <w:r w:rsidRPr="001E309E">
        <w:t>, au încheiat prezentul Contract referitor la următoarele condiții:</w:t>
      </w:r>
    </w:p>
    <w:p w14:paraId="12ABA0C6" w14:textId="77777777" w:rsidR="00E1669F" w:rsidRPr="001E309E" w:rsidRDefault="00E1669F" w:rsidP="00E1669F">
      <w:pPr>
        <w:ind w:left="-567" w:right="-284" w:firstLine="283"/>
        <w:jc w:val="both"/>
      </w:pPr>
      <w:r w:rsidRPr="001E309E">
        <w:t xml:space="preserve">a. </w:t>
      </w:r>
      <w:r w:rsidRPr="001E309E">
        <w:rPr>
          <w:b/>
          <w:u w:val="single"/>
        </w:rPr>
        <w:t xml:space="preserve">Achiziționarea serviciilor </w:t>
      </w:r>
      <w:r w:rsidRPr="001E309E">
        <w:rPr>
          <w:rStyle w:val="Bodytext2Bold6"/>
          <w:color w:val="000000"/>
        </w:rPr>
        <w:t>de transportare,</w:t>
      </w:r>
      <w:r w:rsidRPr="001E309E">
        <w:t xml:space="preserve"> denumite în continuare Servicii, în baza necesității Întreprinderii.</w:t>
      </w:r>
    </w:p>
    <w:p w14:paraId="5D437A3C" w14:textId="77777777" w:rsidR="00E1669F" w:rsidRPr="001E309E" w:rsidRDefault="00E1669F" w:rsidP="00E1669F">
      <w:pPr>
        <w:ind w:left="-567" w:right="-284" w:firstLine="283"/>
        <w:jc w:val="both"/>
      </w:pPr>
      <w:r w:rsidRPr="001E309E">
        <w:t>b. Următoarele documente vor fi considerate părți componente și integrale ale Contractului:</w:t>
      </w:r>
    </w:p>
    <w:p w14:paraId="00B53361" w14:textId="77777777" w:rsidR="00E1669F" w:rsidRPr="001E309E" w:rsidRDefault="00E1669F" w:rsidP="00E1669F">
      <w:pPr>
        <w:ind w:left="-567" w:right="-284" w:firstLine="709"/>
        <w:jc w:val="both"/>
      </w:pPr>
      <w:r w:rsidRPr="001E309E">
        <w:t xml:space="preserve">a. Factura fiscală; b. Cererea comandă, </w:t>
      </w:r>
      <w:proofErr w:type="spellStart"/>
      <w:r w:rsidRPr="001E309E">
        <w:t>c.Ordinul</w:t>
      </w:r>
      <w:proofErr w:type="spellEnd"/>
      <w:r w:rsidRPr="001E309E">
        <w:t xml:space="preserve"> de plată;</w:t>
      </w:r>
    </w:p>
    <w:p w14:paraId="4280D313" w14:textId="77777777" w:rsidR="00E1669F" w:rsidRPr="001E309E" w:rsidRDefault="00E1669F" w:rsidP="00E1669F">
      <w:pPr>
        <w:ind w:left="-567" w:right="-284" w:firstLine="283"/>
        <w:jc w:val="both"/>
      </w:pPr>
      <w:r w:rsidRPr="001E309E">
        <w:t>c. Prezentul Contract va predomina asupra tuturor altor documente componente. În cazul unor discrepanțe sau inconsecvențe între documentele componente ale Contractului, documentele vor avea ordinea de prioritate enumerată mai sus.</w:t>
      </w:r>
    </w:p>
    <w:p w14:paraId="632E5AA4" w14:textId="77777777" w:rsidR="00E1669F" w:rsidRPr="001E309E" w:rsidRDefault="00E1669F" w:rsidP="00E1669F">
      <w:pPr>
        <w:ind w:left="-567" w:right="-284" w:firstLine="283"/>
        <w:jc w:val="both"/>
      </w:pPr>
      <w:r w:rsidRPr="001E309E">
        <w:t xml:space="preserve">d. În calitate de contravaloare a plăților care urmează a fi efectuate de Cumpărătorul, Furnizorul se obligă prin prezenta să livreze Beneficiarului serviciile </w:t>
      </w:r>
      <w:proofErr w:type="spellStart"/>
      <w:r w:rsidRPr="001E309E">
        <w:t>şi</w:t>
      </w:r>
      <w:proofErr w:type="spellEnd"/>
      <w:r w:rsidRPr="001E309E">
        <w:t xml:space="preserve"> să înlăture defectele lor în conformitate cu prevederile Contractului sub toate aspectele.</w:t>
      </w:r>
    </w:p>
    <w:p w14:paraId="0458299D" w14:textId="77777777" w:rsidR="00E1669F" w:rsidRPr="001E309E" w:rsidRDefault="00E1669F" w:rsidP="00E1669F">
      <w:pPr>
        <w:ind w:left="-567" w:right="-284" w:firstLine="283"/>
        <w:jc w:val="both"/>
      </w:pPr>
      <w:r w:rsidRPr="001E309E">
        <w:t xml:space="preserve">c. Beneficiarul se obligă prin prezenta să plătească Furnizorului, în calitate de contravaloare a livrării serviciilor, precum </w:t>
      </w:r>
      <w:proofErr w:type="spellStart"/>
      <w:r w:rsidRPr="001E309E">
        <w:t>şi</w:t>
      </w:r>
      <w:proofErr w:type="spellEnd"/>
      <w:r w:rsidRPr="001E309E">
        <w:t xml:space="preserve"> a înlăturării defectelor lor, </w:t>
      </w:r>
      <w:proofErr w:type="spellStart"/>
      <w:r w:rsidRPr="001E309E">
        <w:t>preţul</w:t>
      </w:r>
      <w:proofErr w:type="spellEnd"/>
      <w:r w:rsidRPr="001E309E">
        <w:t xml:space="preserve"> Contractului sau orice altă sumă care poate deveni plătibilă conform prevederilor Contractului în termenele </w:t>
      </w:r>
      <w:proofErr w:type="spellStart"/>
      <w:r w:rsidRPr="001E309E">
        <w:t>şi</w:t>
      </w:r>
      <w:proofErr w:type="spellEnd"/>
      <w:r w:rsidRPr="001E309E">
        <w:t xml:space="preserve"> modalitatea stabilite de Contract.</w:t>
      </w:r>
    </w:p>
    <w:p w14:paraId="45410BF4" w14:textId="77777777" w:rsidR="00E1669F" w:rsidRPr="001E309E" w:rsidRDefault="00E1669F" w:rsidP="00E1669F">
      <w:pPr>
        <w:ind w:left="-567" w:right="-284" w:firstLine="283"/>
        <w:jc w:val="center"/>
      </w:pPr>
    </w:p>
    <w:p w14:paraId="6B747803" w14:textId="77777777" w:rsidR="00E1669F" w:rsidRPr="001E309E" w:rsidRDefault="00E1669F" w:rsidP="00E1669F">
      <w:pPr>
        <w:numPr>
          <w:ilvl w:val="0"/>
          <w:numId w:val="26"/>
        </w:numPr>
        <w:ind w:left="-567" w:right="-284" w:firstLine="283"/>
        <w:jc w:val="center"/>
      </w:pPr>
      <w:r w:rsidRPr="001E309E">
        <w:rPr>
          <w:b/>
        </w:rPr>
        <w:t>Obiectul Contractului</w:t>
      </w:r>
    </w:p>
    <w:p w14:paraId="6E2D0C44" w14:textId="77777777" w:rsidR="00E1669F" w:rsidRPr="001E309E" w:rsidRDefault="00E1669F" w:rsidP="00E1669F">
      <w:pPr>
        <w:ind w:left="-567" w:right="-284" w:firstLine="283"/>
        <w:jc w:val="both"/>
        <w:rPr>
          <w:b/>
        </w:rPr>
      </w:pPr>
    </w:p>
    <w:p w14:paraId="513C6C3C" w14:textId="77777777" w:rsidR="00E1669F" w:rsidRPr="001E309E" w:rsidRDefault="00E1669F" w:rsidP="00E1669F">
      <w:pPr>
        <w:ind w:left="-567" w:right="-284" w:firstLine="283"/>
        <w:jc w:val="both"/>
      </w:pPr>
      <w:r w:rsidRPr="001E309E">
        <w:t xml:space="preserve">1.1. Prestatorul serviciilor </w:t>
      </w:r>
      <w:proofErr w:type="spellStart"/>
      <w:r w:rsidRPr="001E309E">
        <w:t>îşi</w:t>
      </w:r>
      <w:proofErr w:type="spellEnd"/>
      <w:r w:rsidRPr="001E309E">
        <w:t xml:space="preserve"> asumă obligația de a presta servicii la cererea comandă a Beneficiarului, iar Beneficiarul se obligă să primească și să achite serviciile prestate, în conformitate cu prezentul Contract. </w:t>
      </w:r>
    </w:p>
    <w:p w14:paraId="16112A6B" w14:textId="77777777" w:rsidR="00E1669F" w:rsidRPr="001E309E" w:rsidRDefault="00E1669F" w:rsidP="00E1669F">
      <w:pPr>
        <w:ind w:left="-567" w:right="-284" w:firstLine="283"/>
        <w:jc w:val="both"/>
      </w:pPr>
      <w:r w:rsidRPr="001E309E">
        <w:t xml:space="preserve">1.2. Beneficiarul se obligă, la rândul său, să achite și să recepționeze Serviciile livrate de Furnizor. </w:t>
      </w:r>
    </w:p>
    <w:p w14:paraId="2B94FE93" w14:textId="77777777" w:rsidR="00E1669F" w:rsidRPr="001E309E" w:rsidRDefault="00E1669F" w:rsidP="00E1669F">
      <w:pPr>
        <w:ind w:left="-567" w:right="-284" w:firstLine="283"/>
        <w:jc w:val="both"/>
      </w:pPr>
    </w:p>
    <w:p w14:paraId="0DF70D9F" w14:textId="77777777" w:rsidR="00E1669F" w:rsidRPr="001E309E" w:rsidRDefault="00E1669F" w:rsidP="00E1669F">
      <w:pPr>
        <w:ind w:left="-567" w:right="-284" w:firstLine="283"/>
        <w:jc w:val="center"/>
      </w:pPr>
      <w:r w:rsidRPr="001E309E">
        <w:rPr>
          <w:b/>
        </w:rPr>
        <w:t xml:space="preserve">2.Termenele </w:t>
      </w:r>
      <w:proofErr w:type="spellStart"/>
      <w:r w:rsidRPr="001E309E">
        <w:rPr>
          <w:b/>
        </w:rPr>
        <w:t>şi</w:t>
      </w:r>
      <w:proofErr w:type="spellEnd"/>
      <w:r w:rsidRPr="001E309E">
        <w:rPr>
          <w:b/>
        </w:rPr>
        <w:t xml:space="preserve"> condițiile de livrare </w:t>
      </w:r>
    </w:p>
    <w:p w14:paraId="59D2336C" w14:textId="77777777" w:rsidR="00E1669F" w:rsidRPr="001E309E" w:rsidRDefault="00E1669F" w:rsidP="00E1669F">
      <w:pPr>
        <w:ind w:left="-567" w:right="-284" w:firstLine="283"/>
        <w:jc w:val="both"/>
      </w:pPr>
    </w:p>
    <w:p w14:paraId="700BABF2" w14:textId="77777777" w:rsidR="00E1669F" w:rsidRPr="001E309E" w:rsidRDefault="00E1669F" w:rsidP="00E1669F">
      <w:pPr>
        <w:pStyle w:val="Bodytext21"/>
        <w:shd w:val="clear" w:color="auto" w:fill="auto"/>
        <w:tabs>
          <w:tab w:val="left" w:pos="709"/>
        </w:tabs>
        <w:spacing w:line="274" w:lineRule="exact"/>
        <w:ind w:left="-142" w:right="140" w:firstLine="0"/>
        <w:jc w:val="both"/>
        <w:rPr>
          <w:b w:val="0"/>
          <w:bCs w:val="0"/>
          <w:lang w:val="ro-RO"/>
        </w:rPr>
      </w:pPr>
      <w:r w:rsidRPr="001E309E">
        <w:rPr>
          <w:rFonts w:eastAsia="PMingLiU"/>
          <w:b w:val="0"/>
          <w:bCs w:val="0"/>
          <w:sz w:val="24"/>
          <w:szCs w:val="24"/>
          <w:lang w:val="ro-RO"/>
        </w:rPr>
        <w:t xml:space="preserve">2.1. Prestarea serviciilor se efectuează de către Prestator conform cererii comandă făcute de către Beneficiar în forma scrisa pe poșta electronica, telefax sau verbal prin telefon în perioada convenită și conform specificației tehnice, în termen de până la 5 zile de la </w:t>
      </w:r>
      <w:proofErr w:type="spellStart"/>
      <w:r w:rsidRPr="001E309E">
        <w:rPr>
          <w:rFonts w:eastAsia="PMingLiU"/>
          <w:b w:val="0"/>
          <w:bCs w:val="0"/>
          <w:sz w:val="24"/>
          <w:szCs w:val="24"/>
          <w:lang w:val="ro-RO"/>
        </w:rPr>
        <w:t>receptionarea</w:t>
      </w:r>
      <w:proofErr w:type="spellEnd"/>
      <w:r w:rsidRPr="001E309E">
        <w:rPr>
          <w:rFonts w:eastAsia="PMingLiU"/>
          <w:b w:val="0"/>
          <w:bCs w:val="0"/>
          <w:sz w:val="24"/>
          <w:szCs w:val="24"/>
          <w:lang w:val="ro-RO"/>
        </w:rPr>
        <w:t xml:space="preserve"> cererii comandă.</w:t>
      </w:r>
    </w:p>
    <w:p w14:paraId="0AD04A78" w14:textId="77777777" w:rsidR="00E1669F" w:rsidRPr="001E309E" w:rsidRDefault="00E1669F" w:rsidP="00E1669F">
      <w:pPr>
        <w:pStyle w:val="Bodytext21"/>
        <w:shd w:val="clear" w:color="auto" w:fill="auto"/>
        <w:tabs>
          <w:tab w:val="left" w:pos="709"/>
        </w:tabs>
        <w:spacing w:line="274" w:lineRule="exact"/>
        <w:ind w:left="-142" w:right="140" w:firstLine="0"/>
        <w:jc w:val="both"/>
        <w:rPr>
          <w:lang w:val="ro-RO"/>
        </w:rPr>
      </w:pPr>
      <w:r w:rsidRPr="001E309E">
        <w:rPr>
          <w:rFonts w:eastAsia="PMingLiU"/>
          <w:b w:val="0"/>
          <w:bCs w:val="0"/>
          <w:sz w:val="24"/>
          <w:szCs w:val="24"/>
          <w:lang w:val="ro-RO"/>
        </w:rPr>
        <w:t>2.2. Documentația de însoțire a Serviciilor prestate include</w:t>
      </w:r>
      <w:r w:rsidRPr="001E309E">
        <w:rPr>
          <w:rFonts w:eastAsia="PMingLiU"/>
          <w:sz w:val="24"/>
          <w:szCs w:val="24"/>
          <w:lang w:val="ro-RO"/>
        </w:rPr>
        <w:t>:</w:t>
      </w:r>
    </w:p>
    <w:p w14:paraId="73C59244" w14:textId="77777777" w:rsidR="00E1669F" w:rsidRPr="001E309E" w:rsidRDefault="00E1669F" w:rsidP="00E1669F">
      <w:pPr>
        <w:pStyle w:val="Bodytext5"/>
        <w:numPr>
          <w:ilvl w:val="0"/>
          <w:numId w:val="27"/>
        </w:numPr>
        <w:shd w:val="clear" w:color="auto" w:fill="auto"/>
        <w:tabs>
          <w:tab w:val="left" w:pos="709"/>
        </w:tabs>
        <w:ind w:left="360" w:right="77" w:firstLine="0"/>
        <w:rPr>
          <w:lang w:val="ro-RO"/>
        </w:rPr>
      </w:pPr>
      <w:r w:rsidRPr="001E309E">
        <w:rPr>
          <w:rFonts w:eastAsia="PMingLiU"/>
          <w:sz w:val="24"/>
          <w:szCs w:val="24"/>
          <w:lang w:val="ro-RO"/>
        </w:rPr>
        <w:t>Factura fiscala</w:t>
      </w:r>
    </w:p>
    <w:p w14:paraId="7D892F23" w14:textId="77777777" w:rsidR="00E1669F" w:rsidRPr="001E309E" w:rsidRDefault="00E1669F" w:rsidP="00E1669F">
      <w:pPr>
        <w:pStyle w:val="Bodytext5"/>
        <w:numPr>
          <w:ilvl w:val="0"/>
          <w:numId w:val="27"/>
        </w:numPr>
        <w:shd w:val="clear" w:color="auto" w:fill="auto"/>
        <w:tabs>
          <w:tab w:val="left" w:pos="714"/>
        </w:tabs>
        <w:ind w:left="360" w:right="77" w:firstLine="0"/>
        <w:rPr>
          <w:lang w:val="ro-RO"/>
        </w:rPr>
      </w:pPr>
      <w:r w:rsidRPr="001E309E">
        <w:rPr>
          <w:rFonts w:eastAsia="PMingLiU"/>
          <w:sz w:val="24"/>
          <w:szCs w:val="24"/>
          <w:lang w:val="ro-RO"/>
        </w:rPr>
        <w:t>Actul de predare- primire</w:t>
      </w:r>
    </w:p>
    <w:p w14:paraId="12E25C69" w14:textId="77777777" w:rsidR="00E1669F" w:rsidRPr="001E309E" w:rsidRDefault="00E1669F" w:rsidP="00E1669F">
      <w:pPr>
        <w:pStyle w:val="Bodytext21"/>
        <w:numPr>
          <w:ilvl w:val="1"/>
          <w:numId w:val="29"/>
        </w:numPr>
        <w:shd w:val="clear" w:color="auto" w:fill="auto"/>
        <w:tabs>
          <w:tab w:val="left" w:pos="360"/>
        </w:tabs>
        <w:suppressAutoHyphens w:val="0"/>
        <w:spacing w:after="0" w:line="274" w:lineRule="exact"/>
        <w:ind w:right="144"/>
        <w:jc w:val="both"/>
        <w:rPr>
          <w:b w:val="0"/>
          <w:bCs w:val="0"/>
          <w:lang w:val="ro-RO"/>
        </w:rPr>
      </w:pPr>
      <w:r w:rsidRPr="001E309E">
        <w:rPr>
          <w:rFonts w:eastAsia="PMingLiU"/>
          <w:b w:val="0"/>
          <w:bCs w:val="0"/>
          <w:sz w:val="24"/>
          <w:szCs w:val="24"/>
          <w:lang w:val="ro-RO"/>
        </w:rPr>
        <w:t xml:space="preserve">Originalele documentelor de mai sus se vor prezenta Beneficiarului în 5 zile de la momentul finalizării </w:t>
      </w:r>
      <w:proofErr w:type="spellStart"/>
      <w:r w:rsidRPr="001E309E">
        <w:rPr>
          <w:rFonts w:eastAsia="PMingLiU"/>
          <w:b w:val="0"/>
          <w:bCs w:val="0"/>
          <w:sz w:val="24"/>
          <w:szCs w:val="24"/>
          <w:lang w:val="ro-RO"/>
        </w:rPr>
        <w:t>prestarii</w:t>
      </w:r>
      <w:proofErr w:type="spellEnd"/>
      <w:r w:rsidRPr="001E309E">
        <w:rPr>
          <w:rFonts w:eastAsia="PMingLiU"/>
          <w:b w:val="0"/>
          <w:bCs w:val="0"/>
          <w:sz w:val="24"/>
          <w:szCs w:val="24"/>
          <w:lang w:val="ro-RO"/>
        </w:rPr>
        <w:t xml:space="preserve"> serviciilor.</w:t>
      </w:r>
    </w:p>
    <w:p w14:paraId="10FFE404" w14:textId="77777777" w:rsidR="00E1669F" w:rsidRPr="001E309E" w:rsidRDefault="00E1669F" w:rsidP="00E1669F">
      <w:pPr>
        <w:pStyle w:val="Bodytext21"/>
        <w:numPr>
          <w:ilvl w:val="1"/>
          <w:numId w:val="29"/>
        </w:numPr>
        <w:shd w:val="clear" w:color="auto" w:fill="auto"/>
        <w:tabs>
          <w:tab w:val="left" w:pos="426"/>
          <w:tab w:val="left" w:pos="9691"/>
        </w:tabs>
        <w:suppressAutoHyphens w:val="0"/>
        <w:spacing w:after="0" w:line="274" w:lineRule="exact"/>
        <w:ind w:right="-1"/>
        <w:jc w:val="both"/>
        <w:rPr>
          <w:b w:val="0"/>
          <w:bCs w:val="0"/>
          <w:lang w:val="ro-RO"/>
        </w:rPr>
      </w:pPr>
      <w:r w:rsidRPr="001E309E">
        <w:rPr>
          <w:rFonts w:eastAsia="PMingLiU"/>
          <w:b w:val="0"/>
          <w:bCs w:val="0"/>
          <w:sz w:val="24"/>
          <w:szCs w:val="24"/>
          <w:lang w:val="ro-RO"/>
        </w:rPr>
        <w:t>Prestarea serviciilor se considera încheiata în momentul în care sânt prezentate documentele mai sus.</w:t>
      </w:r>
    </w:p>
    <w:p w14:paraId="43DB25F3" w14:textId="77777777" w:rsidR="00E1669F" w:rsidRPr="001E309E" w:rsidRDefault="00E1669F" w:rsidP="00E1669F">
      <w:pPr>
        <w:ind w:right="-284"/>
        <w:jc w:val="center"/>
      </w:pPr>
      <w:r w:rsidRPr="001E309E">
        <w:rPr>
          <w:b/>
        </w:rPr>
        <w:t>3. Prețul Contractului și condițiile de plată</w:t>
      </w:r>
    </w:p>
    <w:p w14:paraId="494BB378" w14:textId="77777777" w:rsidR="00E1669F" w:rsidRPr="001E309E" w:rsidRDefault="00E1669F" w:rsidP="00E1669F">
      <w:pPr>
        <w:ind w:left="-567" w:right="-284" w:firstLine="283"/>
        <w:jc w:val="both"/>
        <w:rPr>
          <w:b/>
        </w:rPr>
      </w:pPr>
    </w:p>
    <w:p w14:paraId="7830D46A" w14:textId="77777777" w:rsidR="00E1669F" w:rsidRPr="001E309E" w:rsidRDefault="00E1669F" w:rsidP="00E1669F">
      <w:pPr>
        <w:ind w:left="-567" w:right="-284" w:firstLine="283"/>
        <w:jc w:val="both"/>
      </w:pPr>
      <w:r w:rsidRPr="001E309E">
        <w:t>3.1. Prețul serviciilor prestate conform prezentului Contract este stabilit în lei moldovenești, conform                 Anexa 1,    fiind indicat în conturile de plată alăturate la prezentului Contract.</w:t>
      </w:r>
    </w:p>
    <w:p w14:paraId="0451CDD7" w14:textId="77777777" w:rsidR="00E1669F" w:rsidRPr="001E309E" w:rsidRDefault="00E1669F" w:rsidP="00E1669F">
      <w:pPr>
        <w:ind w:left="-567" w:right="-284" w:firstLine="283"/>
        <w:jc w:val="both"/>
      </w:pPr>
      <w:r w:rsidRPr="001E309E">
        <w:lastRenderedPageBreak/>
        <w:t xml:space="preserve">3.2.Valoarea Prezentului Contract nu poate depăși suma de </w:t>
      </w:r>
      <w:r w:rsidR="006C5233" w:rsidRPr="001E309E">
        <w:t>_________________</w:t>
      </w:r>
      <w:r w:rsidRPr="001E309E">
        <w:t xml:space="preserve"> inclusiv TVA.</w:t>
      </w:r>
    </w:p>
    <w:p w14:paraId="515250CD" w14:textId="77777777" w:rsidR="00E1669F" w:rsidRPr="001E309E" w:rsidRDefault="00E1669F" w:rsidP="00E1669F">
      <w:pPr>
        <w:ind w:left="-567" w:right="-284" w:firstLine="283"/>
        <w:jc w:val="both"/>
      </w:pPr>
      <w:r w:rsidRPr="001E309E">
        <w:t xml:space="preserve">3.3. Achitarea plăților pentru serviciile prestate se va efectua în lei moldovenești. </w:t>
      </w:r>
    </w:p>
    <w:p w14:paraId="5DF29BF1" w14:textId="77777777" w:rsidR="00E1669F" w:rsidRPr="001E309E" w:rsidRDefault="00E1669F" w:rsidP="00E1669F">
      <w:pPr>
        <w:ind w:left="-567" w:right="-284" w:firstLine="283"/>
        <w:jc w:val="both"/>
      </w:pPr>
      <w:r w:rsidRPr="001E309E">
        <w:t>3.4. Metoda și condițiile de plată de către Beneficiar vor fi:</w:t>
      </w:r>
    </w:p>
    <w:p w14:paraId="3F5553BA" w14:textId="77777777" w:rsidR="00E1669F" w:rsidRPr="001E309E" w:rsidRDefault="00E1669F" w:rsidP="00E1669F">
      <w:pPr>
        <w:ind w:left="-567" w:right="-284" w:firstLine="283"/>
        <w:jc w:val="both"/>
      </w:pPr>
      <w:r w:rsidRPr="001E309E">
        <w:t>în termen de 10 zile de la recepționarea facturii fiscale/confirmarea actului de primire predare.</w:t>
      </w:r>
    </w:p>
    <w:p w14:paraId="4779E4FB" w14:textId="77777777" w:rsidR="00E1669F" w:rsidRPr="001E309E" w:rsidRDefault="00E1669F" w:rsidP="00E1669F">
      <w:pPr>
        <w:ind w:left="-567" w:right="-284" w:firstLine="283"/>
        <w:jc w:val="both"/>
      </w:pPr>
      <w:r w:rsidRPr="001E309E">
        <w:t>3.5 Plățile se vor efectua prin transfer bancar pe contul de decontare al Furnizorului indicat în prezentul Contract.</w:t>
      </w:r>
    </w:p>
    <w:p w14:paraId="2A5245EE" w14:textId="77777777" w:rsidR="00E1669F" w:rsidRPr="001E309E" w:rsidRDefault="00E1669F" w:rsidP="00E1669F">
      <w:pPr>
        <w:ind w:left="-567" w:right="-284" w:firstLine="283"/>
        <w:jc w:val="both"/>
      </w:pPr>
    </w:p>
    <w:p w14:paraId="31517FA6" w14:textId="77777777" w:rsidR="00E1669F" w:rsidRPr="001E309E" w:rsidRDefault="00E1669F" w:rsidP="00E1669F">
      <w:pPr>
        <w:ind w:left="-567" w:right="-284" w:firstLine="283"/>
        <w:jc w:val="center"/>
      </w:pPr>
      <w:r w:rsidRPr="001E309E">
        <w:rPr>
          <w:b/>
        </w:rPr>
        <w:t>4. Condițiile de predare-primire</w:t>
      </w:r>
    </w:p>
    <w:p w14:paraId="1E9AC206" w14:textId="77777777" w:rsidR="00E1669F" w:rsidRPr="001E309E" w:rsidRDefault="00E1669F" w:rsidP="00E1669F">
      <w:pPr>
        <w:ind w:left="-567" w:right="-284" w:firstLine="283"/>
        <w:jc w:val="both"/>
      </w:pPr>
    </w:p>
    <w:p w14:paraId="321214EE" w14:textId="77777777" w:rsidR="00E1669F" w:rsidRPr="001E309E" w:rsidRDefault="00E1669F" w:rsidP="00E1669F">
      <w:pPr>
        <w:ind w:left="-567" w:right="-284" w:firstLine="283"/>
        <w:jc w:val="both"/>
      </w:pPr>
      <w:r w:rsidRPr="001E309E">
        <w:t xml:space="preserve">4.1. Serviciile se consideră predate de către </w:t>
      </w:r>
      <w:proofErr w:type="spellStart"/>
      <w:r w:rsidRPr="001E309E">
        <w:t>Prestător</w:t>
      </w:r>
      <w:proofErr w:type="spellEnd"/>
      <w:r w:rsidRPr="001E309E">
        <w:t xml:space="preserve"> </w:t>
      </w:r>
      <w:proofErr w:type="spellStart"/>
      <w:r w:rsidRPr="001E309E">
        <w:t>şi</w:t>
      </w:r>
      <w:proofErr w:type="spellEnd"/>
      <w:r w:rsidRPr="001E309E">
        <w:t xml:space="preserve"> recepționate de către Beneficiar dacă:</w:t>
      </w:r>
    </w:p>
    <w:p w14:paraId="7AB9C380" w14:textId="77777777" w:rsidR="00E1669F" w:rsidRPr="001E309E" w:rsidRDefault="00E1669F" w:rsidP="00E1669F">
      <w:pPr>
        <w:pStyle w:val="Bodytext21"/>
        <w:numPr>
          <w:ilvl w:val="0"/>
          <w:numId w:val="28"/>
        </w:numPr>
        <w:shd w:val="clear" w:color="auto" w:fill="auto"/>
        <w:tabs>
          <w:tab w:val="clear" w:pos="708"/>
          <w:tab w:val="left" w:pos="683"/>
        </w:tabs>
        <w:suppressAutoHyphens w:val="0"/>
        <w:spacing w:after="0" w:line="274" w:lineRule="exact"/>
        <w:ind w:firstLine="320"/>
        <w:jc w:val="both"/>
        <w:rPr>
          <w:b w:val="0"/>
          <w:bCs w:val="0"/>
          <w:lang w:val="ro-RO"/>
        </w:rPr>
      </w:pPr>
      <w:r w:rsidRPr="001E309E">
        <w:rPr>
          <w:rFonts w:eastAsia="PMingLiU"/>
          <w:b w:val="0"/>
          <w:bCs w:val="0"/>
          <w:sz w:val="24"/>
          <w:szCs w:val="24"/>
          <w:lang w:val="ro-RO"/>
        </w:rPr>
        <w:t>cantitatea Serviciilor corespunde informației indicate in Lista serviciilor, graficul prestării și documentele de însoțire conform punctului 2.2 al prezentului Contract;</w:t>
      </w:r>
    </w:p>
    <w:p w14:paraId="438E0BEC" w14:textId="77777777" w:rsidR="00E1669F" w:rsidRPr="001E309E" w:rsidRDefault="00E1669F" w:rsidP="00E1669F">
      <w:pPr>
        <w:pStyle w:val="Bodytext21"/>
        <w:numPr>
          <w:ilvl w:val="0"/>
          <w:numId w:val="28"/>
        </w:numPr>
        <w:shd w:val="clear" w:color="auto" w:fill="auto"/>
        <w:tabs>
          <w:tab w:val="clear" w:pos="708"/>
          <w:tab w:val="left" w:pos="698"/>
        </w:tabs>
        <w:suppressAutoHyphens w:val="0"/>
        <w:spacing w:after="0" w:line="274" w:lineRule="exact"/>
        <w:ind w:firstLine="320"/>
        <w:jc w:val="both"/>
        <w:rPr>
          <w:b w:val="0"/>
          <w:bCs w:val="0"/>
          <w:lang w:val="ro-RO"/>
        </w:rPr>
      </w:pPr>
      <w:r w:rsidRPr="001E309E">
        <w:rPr>
          <w:rFonts w:eastAsia="PMingLiU"/>
          <w:b w:val="0"/>
          <w:bCs w:val="0"/>
          <w:sz w:val="24"/>
          <w:szCs w:val="24"/>
          <w:lang w:val="ro-RO"/>
        </w:rPr>
        <w:t xml:space="preserve">calitatea Serviciilor corespunde informației indicate in caracteristicele tehnice a </w:t>
      </w:r>
      <w:r w:rsidRPr="001E309E">
        <w:rPr>
          <w:b w:val="0"/>
          <w:bCs w:val="0"/>
          <w:sz w:val="24"/>
          <w:szCs w:val="24"/>
          <w:lang w:val="ro-RO"/>
        </w:rPr>
        <w:t>serviciile comandate</w:t>
      </w:r>
      <w:r w:rsidRPr="001E309E">
        <w:rPr>
          <w:rFonts w:eastAsia="PMingLiU"/>
          <w:b w:val="0"/>
          <w:bCs w:val="0"/>
          <w:sz w:val="24"/>
          <w:szCs w:val="24"/>
          <w:lang w:val="ro-RO"/>
        </w:rPr>
        <w:t>;</w:t>
      </w:r>
    </w:p>
    <w:p w14:paraId="3B6C317B" w14:textId="77777777" w:rsidR="00E1669F" w:rsidRPr="001E309E" w:rsidRDefault="00E1669F" w:rsidP="00E1669F">
      <w:pPr>
        <w:pStyle w:val="Bodytext21"/>
        <w:shd w:val="clear" w:color="auto" w:fill="auto"/>
        <w:tabs>
          <w:tab w:val="left" w:pos="814"/>
        </w:tabs>
        <w:spacing w:after="267" w:line="274" w:lineRule="exact"/>
        <w:ind w:left="-284" w:firstLine="0"/>
        <w:jc w:val="both"/>
        <w:rPr>
          <w:b w:val="0"/>
          <w:bCs w:val="0"/>
          <w:lang w:val="ro-RO"/>
        </w:rPr>
      </w:pPr>
      <w:r w:rsidRPr="001E309E">
        <w:rPr>
          <w:rFonts w:eastAsia="PMingLiU"/>
          <w:b w:val="0"/>
          <w:bCs w:val="0"/>
          <w:sz w:val="24"/>
          <w:szCs w:val="24"/>
          <w:lang w:val="ro-RO"/>
        </w:rPr>
        <w:t xml:space="preserve">4.2. Prestatorul este obligat să prezinte Beneficiarului un exemplar original al facturii fiscale </w:t>
      </w:r>
      <w:proofErr w:type="spellStart"/>
      <w:r w:rsidRPr="001E309E">
        <w:rPr>
          <w:rFonts w:eastAsia="PMingLiU"/>
          <w:b w:val="0"/>
          <w:bCs w:val="0"/>
          <w:sz w:val="24"/>
          <w:szCs w:val="24"/>
          <w:lang w:val="ro-RO"/>
        </w:rPr>
        <w:t>odata</w:t>
      </w:r>
      <w:proofErr w:type="spellEnd"/>
      <w:r w:rsidRPr="001E309E">
        <w:rPr>
          <w:rFonts w:eastAsia="PMingLiU"/>
          <w:b w:val="0"/>
          <w:bCs w:val="0"/>
          <w:sz w:val="24"/>
          <w:szCs w:val="24"/>
          <w:lang w:val="ro-RO"/>
        </w:rPr>
        <w:t xml:space="preserve"> cu prestarea serviciilor, pentru efectuarea </w:t>
      </w:r>
      <w:proofErr w:type="spellStart"/>
      <w:r w:rsidRPr="001E309E">
        <w:rPr>
          <w:rFonts w:eastAsia="PMingLiU"/>
          <w:b w:val="0"/>
          <w:bCs w:val="0"/>
          <w:sz w:val="24"/>
          <w:szCs w:val="24"/>
          <w:lang w:val="ro-RO"/>
        </w:rPr>
        <w:t>platii</w:t>
      </w:r>
      <w:proofErr w:type="spellEnd"/>
      <w:r w:rsidRPr="001E309E">
        <w:rPr>
          <w:rFonts w:eastAsia="PMingLiU"/>
          <w:b w:val="0"/>
          <w:bCs w:val="0"/>
          <w:sz w:val="24"/>
          <w:szCs w:val="24"/>
          <w:lang w:val="ro-RO"/>
        </w:rPr>
        <w:t xml:space="preserve">. Pentru nerespectarea de </w:t>
      </w:r>
      <w:proofErr w:type="spellStart"/>
      <w:r w:rsidRPr="001E309E">
        <w:rPr>
          <w:rFonts w:eastAsia="PMingLiU"/>
          <w:b w:val="0"/>
          <w:bCs w:val="0"/>
          <w:sz w:val="24"/>
          <w:szCs w:val="24"/>
          <w:lang w:val="ro-RO"/>
        </w:rPr>
        <w:t>catre</w:t>
      </w:r>
      <w:proofErr w:type="spellEnd"/>
      <w:r w:rsidRPr="001E309E">
        <w:rPr>
          <w:rFonts w:eastAsia="PMingLiU"/>
          <w:b w:val="0"/>
          <w:bCs w:val="0"/>
          <w:sz w:val="24"/>
          <w:szCs w:val="24"/>
          <w:lang w:val="ro-RO"/>
        </w:rPr>
        <w:t xml:space="preserve"> Prestator a prezentei clauze, Beneficiarul </w:t>
      </w:r>
      <w:proofErr w:type="spellStart"/>
      <w:r w:rsidRPr="001E309E">
        <w:rPr>
          <w:rFonts w:eastAsia="PMingLiU"/>
          <w:b w:val="0"/>
          <w:bCs w:val="0"/>
          <w:sz w:val="24"/>
          <w:szCs w:val="24"/>
          <w:lang w:val="ro-RO"/>
        </w:rPr>
        <w:t>iși</w:t>
      </w:r>
      <w:proofErr w:type="spellEnd"/>
      <w:r w:rsidRPr="001E309E">
        <w:rPr>
          <w:rFonts w:eastAsia="PMingLiU"/>
          <w:b w:val="0"/>
          <w:bCs w:val="0"/>
          <w:sz w:val="24"/>
          <w:szCs w:val="24"/>
          <w:lang w:val="ro-RO"/>
        </w:rPr>
        <w:t xml:space="preserve"> rezerva dreptul de a majora termenul de achitare prevăzut in punctul 3.4 </w:t>
      </w:r>
      <w:proofErr w:type="spellStart"/>
      <w:r w:rsidRPr="001E309E">
        <w:rPr>
          <w:rFonts w:eastAsia="PMingLiU"/>
          <w:b w:val="0"/>
          <w:bCs w:val="0"/>
          <w:sz w:val="24"/>
          <w:szCs w:val="24"/>
          <w:lang w:val="ro-RO"/>
        </w:rPr>
        <w:t>corespunzator</w:t>
      </w:r>
      <w:proofErr w:type="spellEnd"/>
      <w:r w:rsidRPr="001E309E">
        <w:rPr>
          <w:rFonts w:eastAsia="PMingLiU"/>
          <w:b w:val="0"/>
          <w:bCs w:val="0"/>
          <w:sz w:val="24"/>
          <w:szCs w:val="24"/>
          <w:lang w:val="ro-RO"/>
        </w:rPr>
        <w:t xml:space="preserve"> numărului de zile de întârziere și de a fi exonerat de achitarea penalităților stabilite in punctul 9.9.</w:t>
      </w:r>
    </w:p>
    <w:p w14:paraId="40B2FFDE" w14:textId="77777777" w:rsidR="00E1669F" w:rsidRPr="001E309E" w:rsidRDefault="00E1669F" w:rsidP="00E1669F">
      <w:pPr>
        <w:ind w:right="-284"/>
        <w:jc w:val="center"/>
      </w:pPr>
      <w:r w:rsidRPr="001E309E">
        <w:rPr>
          <w:b/>
        </w:rPr>
        <w:t xml:space="preserve">5. </w:t>
      </w:r>
      <w:proofErr w:type="spellStart"/>
      <w:r w:rsidRPr="001E309E">
        <w:rPr>
          <w:b/>
        </w:rPr>
        <w:t>Obligaţiile</w:t>
      </w:r>
      <w:proofErr w:type="spellEnd"/>
      <w:r w:rsidRPr="001E309E">
        <w:rPr>
          <w:b/>
        </w:rPr>
        <w:t xml:space="preserve"> </w:t>
      </w:r>
      <w:proofErr w:type="spellStart"/>
      <w:r w:rsidRPr="001E309E">
        <w:rPr>
          <w:b/>
        </w:rPr>
        <w:t>părţilor</w:t>
      </w:r>
      <w:proofErr w:type="spellEnd"/>
    </w:p>
    <w:p w14:paraId="2E0ECCBA" w14:textId="77777777" w:rsidR="00E1669F" w:rsidRPr="001E309E" w:rsidRDefault="00E1669F" w:rsidP="00E1669F">
      <w:pPr>
        <w:pStyle w:val="Bodytext21"/>
        <w:shd w:val="clear" w:color="auto" w:fill="auto"/>
        <w:ind w:left="-284" w:firstLine="0"/>
        <w:jc w:val="both"/>
        <w:rPr>
          <w:b w:val="0"/>
          <w:bCs w:val="0"/>
          <w:lang w:val="ro-RO"/>
        </w:rPr>
      </w:pPr>
      <w:r w:rsidRPr="001E309E">
        <w:rPr>
          <w:rFonts w:eastAsia="PMingLiU"/>
          <w:sz w:val="24"/>
          <w:szCs w:val="24"/>
          <w:lang w:val="ro-RO"/>
        </w:rPr>
        <w:t>5.1</w:t>
      </w:r>
      <w:r w:rsidRPr="001E309E">
        <w:rPr>
          <w:rFonts w:eastAsia="PMingLiU"/>
          <w:b w:val="0"/>
          <w:bCs w:val="0"/>
          <w:sz w:val="24"/>
          <w:szCs w:val="24"/>
          <w:lang w:val="ro-RO"/>
        </w:rPr>
        <w:t>. In baza prezentului Contract, Prestatorul se obliga să presteze serviciile in condițiile prevăzute de prezentul Contract;</w:t>
      </w:r>
    </w:p>
    <w:p w14:paraId="08D0D6B0" w14:textId="77777777" w:rsidR="00E1669F" w:rsidRPr="001E309E" w:rsidRDefault="00E1669F" w:rsidP="00E1669F">
      <w:pPr>
        <w:pStyle w:val="Bodytext21"/>
        <w:shd w:val="clear" w:color="auto" w:fill="auto"/>
        <w:ind w:left="-284" w:firstLine="0"/>
        <w:jc w:val="both"/>
        <w:rPr>
          <w:b w:val="0"/>
          <w:bCs w:val="0"/>
          <w:lang w:val="ro-RO"/>
        </w:rPr>
      </w:pPr>
      <w:r w:rsidRPr="001E309E">
        <w:rPr>
          <w:rFonts w:eastAsia="PMingLiU"/>
          <w:b w:val="0"/>
          <w:bCs w:val="0"/>
          <w:sz w:val="24"/>
          <w:szCs w:val="24"/>
          <w:lang w:val="ro-RO"/>
        </w:rPr>
        <w:t xml:space="preserve">a) sa anunțe Beneficiarul </w:t>
      </w:r>
      <w:proofErr w:type="spellStart"/>
      <w:r w:rsidRPr="001E309E">
        <w:rPr>
          <w:rFonts w:eastAsia="PMingLiU"/>
          <w:b w:val="0"/>
          <w:bCs w:val="0"/>
          <w:sz w:val="24"/>
          <w:szCs w:val="24"/>
          <w:lang w:val="ro-RO"/>
        </w:rPr>
        <w:t>dupa</w:t>
      </w:r>
      <w:proofErr w:type="spellEnd"/>
      <w:r w:rsidRPr="001E309E">
        <w:rPr>
          <w:rFonts w:eastAsia="PMingLiU"/>
          <w:b w:val="0"/>
          <w:bCs w:val="0"/>
          <w:sz w:val="24"/>
          <w:szCs w:val="24"/>
          <w:lang w:val="ro-RO"/>
        </w:rPr>
        <w:t xml:space="preserve"> semnarea prezentului Contract, in decurs dc 5 zile calendaristice, prin telefon/fax sau telegrama autorizata, despre disponibilitatea </w:t>
      </w:r>
      <w:proofErr w:type="spellStart"/>
      <w:r w:rsidRPr="001E309E">
        <w:rPr>
          <w:rFonts w:eastAsia="PMingLiU"/>
          <w:b w:val="0"/>
          <w:bCs w:val="0"/>
          <w:sz w:val="24"/>
          <w:szCs w:val="24"/>
          <w:lang w:val="ro-RO"/>
        </w:rPr>
        <w:t>prestarii</w:t>
      </w:r>
      <w:proofErr w:type="spellEnd"/>
      <w:r w:rsidRPr="001E309E">
        <w:rPr>
          <w:rFonts w:eastAsia="PMingLiU"/>
          <w:b w:val="0"/>
          <w:bCs w:val="0"/>
          <w:sz w:val="24"/>
          <w:szCs w:val="24"/>
          <w:lang w:val="ro-RO"/>
        </w:rPr>
        <w:t xml:space="preserve"> Serviciilor;</w:t>
      </w:r>
    </w:p>
    <w:p w14:paraId="4EC8CC9E" w14:textId="77777777" w:rsidR="00E1669F" w:rsidRPr="001E309E" w:rsidRDefault="00E1669F" w:rsidP="00E1669F">
      <w:pPr>
        <w:pStyle w:val="Bodytext21"/>
        <w:shd w:val="clear" w:color="auto" w:fill="auto"/>
        <w:ind w:left="-284" w:firstLine="0"/>
        <w:jc w:val="both"/>
        <w:rPr>
          <w:b w:val="0"/>
          <w:bCs w:val="0"/>
          <w:lang w:val="ro-RO"/>
        </w:rPr>
      </w:pPr>
      <w:r w:rsidRPr="001E309E">
        <w:rPr>
          <w:rFonts w:eastAsia="PMingLiU"/>
          <w:b w:val="0"/>
          <w:bCs w:val="0"/>
          <w:sz w:val="24"/>
          <w:szCs w:val="24"/>
          <w:lang w:val="ro-RO"/>
        </w:rPr>
        <w:t xml:space="preserve">b) sa asigure </w:t>
      </w:r>
      <w:proofErr w:type="spellStart"/>
      <w:r w:rsidRPr="001E309E">
        <w:rPr>
          <w:rFonts w:eastAsia="PMingLiU"/>
          <w:b w:val="0"/>
          <w:bCs w:val="0"/>
          <w:sz w:val="24"/>
          <w:szCs w:val="24"/>
          <w:lang w:val="ro-RO"/>
        </w:rPr>
        <w:t>condițile</w:t>
      </w:r>
      <w:proofErr w:type="spellEnd"/>
      <w:r w:rsidRPr="001E309E">
        <w:rPr>
          <w:rFonts w:eastAsia="PMingLiU"/>
          <w:b w:val="0"/>
          <w:bCs w:val="0"/>
          <w:sz w:val="24"/>
          <w:szCs w:val="24"/>
          <w:lang w:val="ro-RO"/>
        </w:rPr>
        <w:t xml:space="preserve"> </w:t>
      </w:r>
      <w:proofErr w:type="spellStart"/>
      <w:r w:rsidRPr="001E309E">
        <w:rPr>
          <w:rFonts w:eastAsia="PMingLiU"/>
          <w:b w:val="0"/>
          <w:bCs w:val="0"/>
          <w:sz w:val="24"/>
          <w:szCs w:val="24"/>
          <w:lang w:val="ro-RO"/>
        </w:rPr>
        <w:t>corespunzatoare</w:t>
      </w:r>
      <w:proofErr w:type="spellEnd"/>
      <w:r w:rsidRPr="001E309E">
        <w:rPr>
          <w:rFonts w:eastAsia="PMingLiU"/>
          <w:b w:val="0"/>
          <w:bCs w:val="0"/>
          <w:sz w:val="24"/>
          <w:szCs w:val="24"/>
          <w:lang w:val="ro-RO"/>
        </w:rPr>
        <w:t xml:space="preserve"> pentru </w:t>
      </w:r>
      <w:proofErr w:type="spellStart"/>
      <w:r w:rsidRPr="001E309E">
        <w:rPr>
          <w:rFonts w:eastAsia="PMingLiU"/>
          <w:b w:val="0"/>
          <w:bCs w:val="0"/>
          <w:sz w:val="24"/>
          <w:szCs w:val="24"/>
          <w:lang w:val="ro-RO"/>
        </w:rPr>
        <w:t>recepțonarea</w:t>
      </w:r>
      <w:proofErr w:type="spellEnd"/>
      <w:r w:rsidRPr="001E309E">
        <w:rPr>
          <w:rFonts w:eastAsia="PMingLiU"/>
          <w:b w:val="0"/>
          <w:bCs w:val="0"/>
          <w:sz w:val="24"/>
          <w:szCs w:val="24"/>
          <w:lang w:val="ro-RO"/>
        </w:rPr>
        <w:t xml:space="preserve"> serviciilor de </w:t>
      </w:r>
      <w:proofErr w:type="spellStart"/>
      <w:r w:rsidRPr="001E309E">
        <w:rPr>
          <w:rFonts w:eastAsia="PMingLiU"/>
          <w:b w:val="0"/>
          <w:bCs w:val="0"/>
          <w:sz w:val="24"/>
          <w:szCs w:val="24"/>
          <w:lang w:val="ro-RO"/>
        </w:rPr>
        <w:t>catre</w:t>
      </w:r>
      <w:proofErr w:type="spellEnd"/>
      <w:r w:rsidRPr="001E309E">
        <w:rPr>
          <w:rFonts w:eastAsia="PMingLiU"/>
          <w:b w:val="0"/>
          <w:bCs w:val="0"/>
          <w:sz w:val="24"/>
          <w:szCs w:val="24"/>
          <w:lang w:val="ro-RO"/>
        </w:rPr>
        <w:t xml:space="preserve"> Beneficiar, in termenele stabilite, in corespundere cu cerințele prezentului Contract;</w:t>
      </w:r>
    </w:p>
    <w:p w14:paraId="085EA976" w14:textId="77777777" w:rsidR="00E1669F" w:rsidRPr="001E309E" w:rsidRDefault="00E1669F" w:rsidP="00E1669F">
      <w:pPr>
        <w:pStyle w:val="Bodytext21"/>
        <w:shd w:val="clear" w:color="auto" w:fill="auto"/>
        <w:ind w:left="-284" w:firstLine="0"/>
        <w:jc w:val="both"/>
        <w:rPr>
          <w:b w:val="0"/>
          <w:bCs w:val="0"/>
          <w:lang w:val="ro-RO"/>
        </w:rPr>
      </w:pPr>
      <w:r w:rsidRPr="001E309E">
        <w:rPr>
          <w:rFonts w:eastAsia="PMingLiU"/>
          <w:b w:val="0"/>
          <w:bCs w:val="0"/>
          <w:sz w:val="24"/>
          <w:szCs w:val="24"/>
          <w:lang w:val="ro-RO"/>
        </w:rPr>
        <w:t xml:space="preserve">d) sa asigure integritatea și calitatea Serviciilor pe toata perioada dc </w:t>
      </w:r>
      <w:proofErr w:type="spellStart"/>
      <w:r w:rsidRPr="001E309E">
        <w:rPr>
          <w:rFonts w:eastAsia="PMingLiU"/>
          <w:b w:val="0"/>
          <w:bCs w:val="0"/>
          <w:sz w:val="24"/>
          <w:szCs w:val="24"/>
          <w:lang w:val="ro-RO"/>
        </w:rPr>
        <w:t>pina</w:t>
      </w:r>
      <w:proofErr w:type="spellEnd"/>
      <w:r w:rsidRPr="001E309E">
        <w:rPr>
          <w:rFonts w:eastAsia="PMingLiU"/>
          <w:b w:val="0"/>
          <w:bCs w:val="0"/>
          <w:sz w:val="24"/>
          <w:szCs w:val="24"/>
          <w:lang w:val="ro-RO"/>
        </w:rPr>
        <w:t xml:space="preserve"> la </w:t>
      </w:r>
      <w:proofErr w:type="spellStart"/>
      <w:r w:rsidRPr="001E309E">
        <w:rPr>
          <w:rFonts w:eastAsia="PMingLiU"/>
          <w:b w:val="0"/>
          <w:bCs w:val="0"/>
          <w:sz w:val="24"/>
          <w:szCs w:val="24"/>
          <w:lang w:val="ro-RO"/>
        </w:rPr>
        <w:t>recepțonarea</w:t>
      </w:r>
      <w:proofErr w:type="spellEnd"/>
      <w:r w:rsidRPr="001E309E">
        <w:rPr>
          <w:rFonts w:eastAsia="PMingLiU"/>
          <w:b w:val="0"/>
          <w:bCs w:val="0"/>
          <w:sz w:val="24"/>
          <w:szCs w:val="24"/>
          <w:lang w:val="ro-RO"/>
        </w:rPr>
        <w:t xml:space="preserve"> lor de </w:t>
      </w:r>
      <w:proofErr w:type="spellStart"/>
      <w:r w:rsidRPr="001E309E">
        <w:rPr>
          <w:rFonts w:eastAsia="PMingLiU"/>
          <w:b w:val="0"/>
          <w:bCs w:val="0"/>
          <w:sz w:val="24"/>
          <w:szCs w:val="24"/>
          <w:lang w:val="ro-RO"/>
        </w:rPr>
        <w:t>catre</w:t>
      </w:r>
      <w:proofErr w:type="spellEnd"/>
      <w:r w:rsidRPr="001E309E">
        <w:rPr>
          <w:rFonts w:eastAsia="PMingLiU"/>
          <w:b w:val="0"/>
          <w:bCs w:val="0"/>
          <w:sz w:val="24"/>
          <w:szCs w:val="24"/>
          <w:lang w:val="ro-RO"/>
        </w:rPr>
        <w:t xml:space="preserve"> Beneficiar.</w:t>
      </w:r>
    </w:p>
    <w:p w14:paraId="3297C219" w14:textId="77777777" w:rsidR="00E1669F" w:rsidRPr="001E309E" w:rsidRDefault="00E1669F" w:rsidP="00E1669F">
      <w:pPr>
        <w:pStyle w:val="Bodytext21"/>
        <w:shd w:val="clear" w:color="auto" w:fill="auto"/>
        <w:ind w:left="-284" w:firstLine="0"/>
        <w:jc w:val="both"/>
        <w:rPr>
          <w:b w:val="0"/>
          <w:bCs w:val="0"/>
          <w:lang w:val="ro-RO"/>
        </w:rPr>
      </w:pPr>
      <w:r w:rsidRPr="001E309E">
        <w:rPr>
          <w:rFonts w:eastAsia="PMingLiU"/>
          <w:b w:val="0"/>
          <w:bCs w:val="0"/>
          <w:sz w:val="24"/>
          <w:szCs w:val="24"/>
          <w:lang w:val="ro-RO"/>
        </w:rPr>
        <w:t>5.2. In baza prezentului Contract, Beneficiarul se obliga:</w:t>
      </w:r>
    </w:p>
    <w:p w14:paraId="02FE15B3" w14:textId="77777777" w:rsidR="00E1669F" w:rsidRPr="001E309E" w:rsidRDefault="00E1669F" w:rsidP="00E1669F">
      <w:pPr>
        <w:pStyle w:val="Bodytext21"/>
        <w:shd w:val="clear" w:color="auto" w:fill="auto"/>
        <w:ind w:left="-284" w:firstLine="0"/>
        <w:jc w:val="both"/>
        <w:rPr>
          <w:b w:val="0"/>
          <w:bCs w:val="0"/>
          <w:lang w:val="ro-RO"/>
        </w:rPr>
      </w:pPr>
      <w:r w:rsidRPr="001E309E">
        <w:rPr>
          <w:rFonts w:eastAsia="PMingLiU"/>
          <w:b w:val="0"/>
          <w:bCs w:val="0"/>
          <w:sz w:val="24"/>
          <w:szCs w:val="24"/>
          <w:lang w:val="ro-RO"/>
        </w:rPr>
        <w:t xml:space="preserve">sa </w:t>
      </w:r>
      <w:proofErr w:type="spellStart"/>
      <w:r w:rsidRPr="001E309E">
        <w:rPr>
          <w:rFonts w:eastAsia="PMingLiU"/>
          <w:b w:val="0"/>
          <w:bCs w:val="0"/>
          <w:sz w:val="24"/>
          <w:szCs w:val="24"/>
          <w:lang w:val="ro-RO"/>
        </w:rPr>
        <w:t>intreprinda</w:t>
      </w:r>
      <w:proofErr w:type="spellEnd"/>
      <w:r w:rsidRPr="001E309E">
        <w:rPr>
          <w:rFonts w:eastAsia="PMingLiU"/>
          <w:b w:val="0"/>
          <w:bCs w:val="0"/>
          <w:sz w:val="24"/>
          <w:szCs w:val="24"/>
          <w:lang w:val="ro-RO"/>
        </w:rPr>
        <w:t xml:space="preserve"> toate masurile necesare pentru asigurarea </w:t>
      </w:r>
      <w:proofErr w:type="spellStart"/>
      <w:r w:rsidRPr="001E309E">
        <w:rPr>
          <w:rFonts w:eastAsia="PMingLiU"/>
          <w:b w:val="0"/>
          <w:bCs w:val="0"/>
          <w:sz w:val="24"/>
          <w:szCs w:val="24"/>
          <w:lang w:val="ro-RO"/>
        </w:rPr>
        <w:t>recepponarii</w:t>
      </w:r>
      <w:proofErr w:type="spellEnd"/>
      <w:r w:rsidRPr="001E309E">
        <w:rPr>
          <w:rFonts w:eastAsia="PMingLiU"/>
          <w:b w:val="0"/>
          <w:bCs w:val="0"/>
          <w:sz w:val="24"/>
          <w:szCs w:val="24"/>
          <w:lang w:val="ro-RO"/>
        </w:rPr>
        <w:t xml:space="preserve"> in termenul stabilit a Serviciilor prestate in corespundere cu </w:t>
      </w:r>
      <w:proofErr w:type="spellStart"/>
      <w:r w:rsidRPr="001E309E">
        <w:rPr>
          <w:rFonts w:eastAsia="PMingLiU"/>
          <w:b w:val="0"/>
          <w:bCs w:val="0"/>
          <w:sz w:val="24"/>
          <w:szCs w:val="24"/>
          <w:lang w:val="ro-RO"/>
        </w:rPr>
        <w:t>cerintele</w:t>
      </w:r>
      <w:proofErr w:type="spellEnd"/>
      <w:r w:rsidRPr="001E309E">
        <w:rPr>
          <w:rFonts w:eastAsia="PMingLiU"/>
          <w:b w:val="0"/>
          <w:bCs w:val="0"/>
          <w:sz w:val="24"/>
          <w:szCs w:val="24"/>
          <w:lang w:val="ro-RO"/>
        </w:rPr>
        <w:t xml:space="preserve"> prezentului Contract;</w:t>
      </w:r>
    </w:p>
    <w:p w14:paraId="6893149E" w14:textId="77777777" w:rsidR="00E1669F" w:rsidRPr="001E309E" w:rsidRDefault="00E1669F" w:rsidP="00E1669F">
      <w:pPr>
        <w:pStyle w:val="Bodytext21"/>
        <w:shd w:val="clear" w:color="auto" w:fill="auto"/>
        <w:ind w:left="-284" w:firstLine="0"/>
        <w:jc w:val="both"/>
        <w:rPr>
          <w:b w:val="0"/>
          <w:bCs w:val="0"/>
          <w:lang w:val="ro-RO"/>
        </w:rPr>
      </w:pPr>
      <w:r w:rsidRPr="001E309E">
        <w:rPr>
          <w:rFonts w:eastAsia="PMingLiU"/>
          <w:b w:val="0"/>
          <w:bCs w:val="0"/>
          <w:sz w:val="24"/>
          <w:szCs w:val="24"/>
          <w:lang w:val="ro-RO"/>
        </w:rPr>
        <w:t xml:space="preserve">sa asigure achitarea Serviciilor prestate, </w:t>
      </w:r>
      <w:proofErr w:type="spellStart"/>
      <w:r w:rsidRPr="001E309E">
        <w:rPr>
          <w:rFonts w:eastAsia="PMingLiU"/>
          <w:b w:val="0"/>
          <w:bCs w:val="0"/>
          <w:sz w:val="24"/>
          <w:szCs w:val="24"/>
          <w:lang w:val="ro-RO"/>
        </w:rPr>
        <w:t>respectind</w:t>
      </w:r>
      <w:proofErr w:type="spellEnd"/>
      <w:r w:rsidRPr="001E309E">
        <w:rPr>
          <w:rFonts w:eastAsia="PMingLiU"/>
          <w:b w:val="0"/>
          <w:bCs w:val="0"/>
          <w:sz w:val="24"/>
          <w:szCs w:val="24"/>
          <w:lang w:val="ro-RO"/>
        </w:rPr>
        <w:t xml:space="preserve"> </w:t>
      </w:r>
      <w:proofErr w:type="spellStart"/>
      <w:r w:rsidRPr="001E309E">
        <w:rPr>
          <w:rFonts w:eastAsia="PMingLiU"/>
          <w:b w:val="0"/>
          <w:bCs w:val="0"/>
          <w:sz w:val="24"/>
          <w:szCs w:val="24"/>
          <w:lang w:val="ro-RO"/>
        </w:rPr>
        <w:t>modalitaple</w:t>
      </w:r>
      <w:proofErr w:type="spellEnd"/>
      <w:r w:rsidRPr="001E309E">
        <w:rPr>
          <w:rFonts w:eastAsia="PMingLiU"/>
          <w:b w:val="0"/>
          <w:bCs w:val="0"/>
          <w:sz w:val="24"/>
          <w:szCs w:val="24"/>
          <w:lang w:val="ro-RO"/>
        </w:rPr>
        <w:t xml:space="preserve"> și </w:t>
      </w:r>
      <w:proofErr w:type="spellStart"/>
      <w:r w:rsidRPr="001E309E">
        <w:rPr>
          <w:rFonts w:eastAsia="PMingLiU"/>
          <w:b w:val="0"/>
          <w:bCs w:val="0"/>
          <w:sz w:val="24"/>
          <w:szCs w:val="24"/>
          <w:lang w:val="ro-RO"/>
        </w:rPr>
        <w:t>tennenele</w:t>
      </w:r>
      <w:proofErr w:type="spellEnd"/>
      <w:r w:rsidRPr="001E309E">
        <w:rPr>
          <w:rFonts w:eastAsia="PMingLiU"/>
          <w:b w:val="0"/>
          <w:bCs w:val="0"/>
          <w:sz w:val="24"/>
          <w:szCs w:val="24"/>
          <w:lang w:val="ro-RO"/>
        </w:rPr>
        <w:t xml:space="preserve"> indicate in prezentul Contract.</w:t>
      </w:r>
    </w:p>
    <w:p w14:paraId="6D8AF220" w14:textId="77777777" w:rsidR="00E1669F" w:rsidRPr="001E309E" w:rsidRDefault="00E1669F" w:rsidP="00E1669F">
      <w:pPr>
        <w:ind w:right="-284"/>
        <w:jc w:val="center"/>
      </w:pPr>
      <w:r w:rsidRPr="001E309E">
        <w:rPr>
          <w:b/>
        </w:rPr>
        <w:t>6. Impediment justificator</w:t>
      </w:r>
    </w:p>
    <w:p w14:paraId="0677A8B8" w14:textId="77777777" w:rsidR="00E1669F" w:rsidRPr="001E309E" w:rsidRDefault="00E1669F" w:rsidP="00E1669F">
      <w:pPr>
        <w:ind w:left="-567" w:right="-284" w:firstLine="283"/>
        <w:jc w:val="both"/>
        <w:rPr>
          <w:b/>
        </w:rPr>
      </w:pPr>
    </w:p>
    <w:p w14:paraId="37904E52" w14:textId="77777777" w:rsidR="00E1669F" w:rsidRPr="001E309E" w:rsidRDefault="00E1669F" w:rsidP="00E1669F">
      <w:pPr>
        <w:ind w:left="-567" w:right="-284" w:firstLine="283"/>
        <w:jc w:val="both"/>
      </w:pPr>
      <w:r w:rsidRPr="001E309E">
        <w:t xml:space="preserve">6.1. </w:t>
      </w:r>
      <w:proofErr w:type="spellStart"/>
      <w:r w:rsidRPr="001E309E">
        <w:t>Părţile</w:t>
      </w:r>
      <w:proofErr w:type="spellEnd"/>
      <w:r w:rsidRPr="001E309E">
        <w:t xml:space="preserve"> sunt exonerate de răspundere pentru neîndeplinirea </w:t>
      </w:r>
      <w:proofErr w:type="spellStart"/>
      <w:r w:rsidRPr="001E309E">
        <w:t>parţială</w:t>
      </w:r>
      <w:proofErr w:type="spellEnd"/>
      <w:r w:rsidRPr="001E309E">
        <w:t xml:space="preserve"> sau integrală a </w:t>
      </w:r>
      <w:proofErr w:type="spellStart"/>
      <w:r w:rsidRPr="001E309E">
        <w:t>obligaţiilor</w:t>
      </w:r>
      <w:proofErr w:type="spellEnd"/>
      <w:r w:rsidRPr="001E309E">
        <w:t xml:space="preserve"> conform prezentului Contract, dacă aceasta este cauzată de producerea unor cazuri de impediment justificator (războaie, </w:t>
      </w:r>
      <w:proofErr w:type="spellStart"/>
      <w:r w:rsidRPr="001E309E">
        <w:t>calamităţi</w:t>
      </w:r>
      <w:proofErr w:type="spellEnd"/>
      <w:r w:rsidRPr="001E309E">
        <w:t xml:space="preserve"> naturale: incendii, </w:t>
      </w:r>
      <w:proofErr w:type="spellStart"/>
      <w:r w:rsidRPr="001E309E">
        <w:t>inundaţii</w:t>
      </w:r>
      <w:proofErr w:type="spellEnd"/>
      <w:r w:rsidRPr="001E309E">
        <w:t xml:space="preserve">, cutremure de pământ, precum </w:t>
      </w:r>
      <w:proofErr w:type="spellStart"/>
      <w:r w:rsidRPr="001E309E">
        <w:t>şi</w:t>
      </w:r>
      <w:proofErr w:type="spellEnd"/>
      <w:r w:rsidRPr="001E309E">
        <w:t xml:space="preserve"> alte </w:t>
      </w:r>
      <w:proofErr w:type="spellStart"/>
      <w:r w:rsidRPr="001E309E">
        <w:t>circumstanţe</w:t>
      </w:r>
      <w:proofErr w:type="spellEnd"/>
      <w:r w:rsidRPr="001E309E">
        <w:t xml:space="preserve"> care nu depind de </w:t>
      </w:r>
      <w:proofErr w:type="spellStart"/>
      <w:r w:rsidRPr="001E309E">
        <w:t>voinţa</w:t>
      </w:r>
      <w:proofErr w:type="spellEnd"/>
      <w:r w:rsidRPr="001E309E">
        <w:t xml:space="preserve"> </w:t>
      </w:r>
      <w:proofErr w:type="spellStart"/>
      <w:r w:rsidRPr="001E309E">
        <w:t>Părţilor</w:t>
      </w:r>
      <w:proofErr w:type="spellEnd"/>
      <w:r w:rsidRPr="001E309E">
        <w:t>).</w:t>
      </w:r>
    </w:p>
    <w:p w14:paraId="36197176" w14:textId="77777777" w:rsidR="00E1669F" w:rsidRPr="001E309E" w:rsidRDefault="00E1669F" w:rsidP="00E1669F">
      <w:pPr>
        <w:ind w:left="-567" w:right="-284" w:firstLine="283"/>
        <w:jc w:val="both"/>
      </w:pPr>
      <w:r w:rsidRPr="001E309E">
        <w:t xml:space="preserve">6.2. Partea care invocă clauza de </w:t>
      </w:r>
      <w:proofErr w:type="spellStart"/>
      <w:r w:rsidRPr="001E309E">
        <w:t>forţă</w:t>
      </w:r>
      <w:proofErr w:type="spellEnd"/>
      <w:r w:rsidRPr="001E309E">
        <w:t xml:space="preserve"> majoră este obligată să informeze imediat (dar nu mai târziu de 10 zile) cealaltă Parte despre survenirea </w:t>
      </w:r>
      <w:proofErr w:type="spellStart"/>
      <w:r w:rsidRPr="001E309E">
        <w:t>circumstanţelor</w:t>
      </w:r>
      <w:proofErr w:type="spellEnd"/>
      <w:r w:rsidRPr="001E309E">
        <w:t xml:space="preserve"> de impediment justificator.</w:t>
      </w:r>
    </w:p>
    <w:p w14:paraId="09229543" w14:textId="77777777" w:rsidR="00E1669F" w:rsidRPr="001E309E" w:rsidRDefault="00E1669F" w:rsidP="00E1669F">
      <w:pPr>
        <w:ind w:left="-567" w:right="-284" w:firstLine="283"/>
        <w:jc w:val="both"/>
      </w:pPr>
      <w:r w:rsidRPr="001E309E">
        <w:t xml:space="preserve">6.3. Survenirea </w:t>
      </w:r>
      <w:proofErr w:type="spellStart"/>
      <w:r w:rsidRPr="001E309E">
        <w:t>circumstanţelor</w:t>
      </w:r>
      <w:proofErr w:type="spellEnd"/>
      <w:r w:rsidRPr="001E309E">
        <w:t xml:space="preserve"> de impedimentului justificator, momentul </w:t>
      </w:r>
      <w:proofErr w:type="spellStart"/>
      <w:r w:rsidRPr="001E309E">
        <w:t>declanşării</w:t>
      </w:r>
      <w:proofErr w:type="spellEnd"/>
      <w:r w:rsidRPr="001E309E">
        <w:t xml:space="preserve"> </w:t>
      </w:r>
      <w:proofErr w:type="spellStart"/>
      <w:r w:rsidRPr="001E309E">
        <w:t>şi</w:t>
      </w:r>
      <w:proofErr w:type="spellEnd"/>
      <w:r w:rsidRPr="001E309E">
        <w:t xml:space="preserve"> termenul de </w:t>
      </w:r>
      <w:proofErr w:type="spellStart"/>
      <w:r w:rsidRPr="001E309E">
        <w:t>acţiune</w:t>
      </w:r>
      <w:proofErr w:type="spellEnd"/>
      <w:r w:rsidRPr="001E309E">
        <w:t xml:space="preserve"> trebuie să fie confirmate printr-un certificat, eliberat în mod corespunzător de către organul competent din </w:t>
      </w:r>
      <w:proofErr w:type="spellStart"/>
      <w:r w:rsidRPr="001E309E">
        <w:t>ţara</w:t>
      </w:r>
      <w:proofErr w:type="spellEnd"/>
      <w:r w:rsidRPr="001E309E">
        <w:t xml:space="preserve"> </w:t>
      </w:r>
      <w:proofErr w:type="spellStart"/>
      <w:r w:rsidRPr="001E309E">
        <w:t>Părţii</w:t>
      </w:r>
      <w:proofErr w:type="spellEnd"/>
      <w:r w:rsidRPr="001E309E">
        <w:t xml:space="preserve"> care invocă asemenea </w:t>
      </w:r>
      <w:proofErr w:type="spellStart"/>
      <w:r w:rsidRPr="001E309E">
        <w:t>circumstanţe</w:t>
      </w:r>
      <w:proofErr w:type="spellEnd"/>
      <w:r w:rsidRPr="001E309E">
        <w:t>.</w:t>
      </w:r>
    </w:p>
    <w:p w14:paraId="0EC4D334" w14:textId="77777777" w:rsidR="00E1669F" w:rsidRPr="001E309E" w:rsidRDefault="00E1669F" w:rsidP="00E1669F">
      <w:pPr>
        <w:ind w:right="-284"/>
        <w:jc w:val="center"/>
        <w:rPr>
          <w:b/>
        </w:rPr>
      </w:pPr>
    </w:p>
    <w:p w14:paraId="2FE73DA5" w14:textId="77777777" w:rsidR="00E1669F" w:rsidRPr="001E309E" w:rsidRDefault="00E1669F" w:rsidP="00E1669F">
      <w:pPr>
        <w:ind w:right="-284"/>
        <w:jc w:val="center"/>
      </w:pPr>
      <w:r w:rsidRPr="001E309E">
        <w:rPr>
          <w:b/>
        </w:rPr>
        <w:t>7. Rezoluțiunea Contractului</w:t>
      </w:r>
    </w:p>
    <w:p w14:paraId="5534AEEB" w14:textId="77777777" w:rsidR="00E1669F" w:rsidRPr="001E309E" w:rsidRDefault="00E1669F" w:rsidP="00E1669F">
      <w:pPr>
        <w:ind w:left="-567" w:right="-284" w:firstLine="283"/>
        <w:jc w:val="both"/>
        <w:rPr>
          <w:b/>
        </w:rPr>
      </w:pPr>
    </w:p>
    <w:p w14:paraId="61274E40" w14:textId="77777777" w:rsidR="00E1669F" w:rsidRPr="001E309E" w:rsidRDefault="00E1669F" w:rsidP="00E1669F">
      <w:pPr>
        <w:ind w:left="-567" w:right="-284" w:firstLine="283"/>
        <w:jc w:val="both"/>
      </w:pPr>
      <w:r w:rsidRPr="001E309E">
        <w:t xml:space="preserve">7.1. Rezoluțiunea Contractului se poate realiza cu acordul comun al </w:t>
      </w:r>
      <w:proofErr w:type="spellStart"/>
      <w:r w:rsidRPr="001E309E">
        <w:t>Părţilor</w:t>
      </w:r>
      <w:proofErr w:type="spellEnd"/>
      <w:r w:rsidRPr="001E309E">
        <w:t>.</w:t>
      </w:r>
    </w:p>
    <w:p w14:paraId="3BF1E822" w14:textId="77777777" w:rsidR="00E1669F" w:rsidRPr="001E309E" w:rsidRDefault="00E1669F" w:rsidP="00E1669F">
      <w:pPr>
        <w:ind w:left="-567" w:right="-284" w:firstLine="283"/>
        <w:jc w:val="both"/>
      </w:pPr>
      <w:r w:rsidRPr="001E309E">
        <w:lastRenderedPageBreak/>
        <w:t>7.2. Contractul poate fi rezoluționat în mod unilateral de către:</w:t>
      </w:r>
    </w:p>
    <w:p w14:paraId="4A6335FF" w14:textId="77777777" w:rsidR="00E1669F" w:rsidRPr="001E309E" w:rsidRDefault="00E1669F" w:rsidP="00E1669F">
      <w:pPr>
        <w:numPr>
          <w:ilvl w:val="0"/>
          <w:numId w:val="30"/>
        </w:numPr>
        <w:ind w:left="0" w:right="-284" w:hanging="284"/>
        <w:jc w:val="both"/>
      </w:pPr>
      <w:r w:rsidRPr="001E309E">
        <w:t>Beneficiar în caz de refuz al Furnizorului de a livra Serviciile prevăzute în prezentul Contract,</w:t>
      </w:r>
    </w:p>
    <w:p w14:paraId="5B1B42B7" w14:textId="77777777" w:rsidR="00E1669F" w:rsidRPr="001E309E" w:rsidRDefault="00E1669F" w:rsidP="00E1669F">
      <w:pPr>
        <w:numPr>
          <w:ilvl w:val="0"/>
          <w:numId w:val="30"/>
        </w:numPr>
        <w:tabs>
          <w:tab w:val="left" w:pos="0"/>
        </w:tabs>
        <w:ind w:left="-567" w:right="-284" w:firstLine="283"/>
        <w:jc w:val="both"/>
      </w:pPr>
      <w:r w:rsidRPr="001E309E">
        <w:t>Beneficiar în caz de nerespectare de către Furnizor a termenelor de livrare stabilite;</w:t>
      </w:r>
    </w:p>
    <w:p w14:paraId="3FDB4078" w14:textId="77777777" w:rsidR="00E1669F" w:rsidRPr="001E309E" w:rsidRDefault="00E1669F" w:rsidP="00E1669F">
      <w:pPr>
        <w:numPr>
          <w:ilvl w:val="0"/>
          <w:numId w:val="30"/>
        </w:numPr>
        <w:tabs>
          <w:tab w:val="left" w:pos="0"/>
        </w:tabs>
        <w:ind w:left="-567" w:right="-284" w:firstLine="283"/>
        <w:jc w:val="both"/>
      </w:pPr>
      <w:r w:rsidRPr="001E309E">
        <w:t>Beneficiar în caz de nerespectare de către Furnizor a termenelor de plată a serviciilor;</w:t>
      </w:r>
    </w:p>
    <w:p w14:paraId="59451B33" w14:textId="77777777" w:rsidR="00E1669F" w:rsidRPr="001E309E" w:rsidRDefault="00E1669F" w:rsidP="00E1669F">
      <w:pPr>
        <w:numPr>
          <w:ilvl w:val="0"/>
          <w:numId w:val="30"/>
        </w:numPr>
        <w:tabs>
          <w:tab w:val="left" w:pos="0"/>
        </w:tabs>
        <w:ind w:left="-567" w:right="-284" w:firstLine="283"/>
        <w:jc w:val="both"/>
      </w:pPr>
      <w:r w:rsidRPr="001E309E">
        <w:t xml:space="preserve">Beneficiar sau Furnizorul în caz de nesatisfacere de către una dintre </w:t>
      </w:r>
      <w:proofErr w:type="spellStart"/>
      <w:r w:rsidRPr="001E309E">
        <w:t>Părţi</w:t>
      </w:r>
      <w:proofErr w:type="spellEnd"/>
      <w:r w:rsidRPr="001E309E">
        <w:t xml:space="preserve"> a </w:t>
      </w:r>
      <w:proofErr w:type="spellStart"/>
      <w:r w:rsidRPr="001E309E">
        <w:t>pretenţiilor</w:t>
      </w:r>
      <w:proofErr w:type="spellEnd"/>
      <w:r w:rsidRPr="001E309E">
        <w:t xml:space="preserve"> înaintate conform prezentului Contract.</w:t>
      </w:r>
    </w:p>
    <w:p w14:paraId="4B316B0A" w14:textId="77777777" w:rsidR="00E1669F" w:rsidRPr="001E309E" w:rsidRDefault="00E1669F" w:rsidP="00E1669F">
      <w:pPr>
        <w:ind w:left="-567" w:right="-284" w:firstLine="283"/>
        <w:jc w:val="both"/>
      </w:pPr>
      <w:r w:rsidRPr="001E309E">
        <w:t xml:space="preserve">7.3. Partea inițiatoare a rezoluțiunii Contractului este obligată să comunice în termen de 5 zile lucrătoare celeilalte </w:t>
      </w:r>
      <w:proofErr w:type="spellStart"/>
      <w:r w:rsidRPr="001E309E">
        <w:t>Părţi</w:t>
      </w:r>
      <w:proofErr w:type="spellEnd"/>
      <w:r w:rsidRPr="001E309E">
        <w:t xml:space="preserve"> despre </w:t>
      </w:r>
      <w:proofErr w:type="spellStart"/>
      <w:r w:rsidRPr="001E309E">
        <w:t>intenţiile</w:t>
      </w:r>
      <w:proofErr w:type="spellEnd"/>
      <w:r w:rsidRPr="001E309E">
        <w:t xml:space="preserve"> ei printr-o scrisoare motivată.</w:t>
      </w:r>
    </w:p>
    <w:p w14:paraId="41E42D9C" w14:textId="77777777" w:rsidR="00E1669F" w:rsidRPr="001E309E" w:rsidRDefault="00E1669F" w:rsidP="00E1669F">
      <w:pPr>
        <w:ind w:left="-567" w:right="-284" w:firstLine="283"/>
        <w:jc w:val="both"/>
      </w:pPr>
      <w:r w:rsidRPr="001E309E">
        <w:t xml:space="preserve">7.4. Partea </w:t>
      </w:r>
      <w:proofErr w:type="spellStart"/>
      <w:r w:rsidRPr="001E309E">
        <w:t>înştiinţată</w:t>
      </w:r>
      <w:proofErr w:type="spellEnd"/>
      <w:r w:rsidRPr="001E309E">
        <w:t xml:space="preserve"> este obligată să răspundă în decurs de 5 zile lucrătoare de la primirea notificării. În cazul în care litigiul nu este </w:t>
      </w:r>
      <w:proofErr w:type="spellStart"/>
      <w:r w:rsidRPr="001E309E">
        <w:t>soluţionat</w:t>
      </w:r>
      <w:proofErr w:type="spellEnd"/>
      <w:r w:rsidRPr="001E309E">
        <w:t xml:space="preserve"> în termenele stabilite, partea </w:t>
      </w:r>
      <w:proofErr w:type="spellStart"/>
      <w:r w:rsidRPr="001E309E">
        <w:t>iniţiatoare</w:t>
      </w:r>
      <w:proofErr w:type="spellEnd"/>
      <w:r w:rsidRPr="001E309E">
        <w:t xml:space="preserve"> are dreptul să prezinte documentele corespunzătoare Instanței de Judecată a Republicii Moldova cu respectarea legislației în vigoare pentru înregistrarea </w:t>
      </w:r>
      <w:proofErr w:type="spellStart"/>
      <w:r w:rsidRPr="001E309E">
        <w:t>declaraţiei</w:t>
      </w:r>
      <w:proofErr w:type="spellEnd"/>
      <w:r w:rsidRPr="001E309E">
        <w:t xml:space="preserve"> de rezoluțiune.</w:t>
      </w:r>
    </w:p>
    <w:p w14:paraId="69B67E61" w14:textId="77777777" w:rsidR="00E1669F" w:rsidRPr="001E309E" w:rsidRDefault="00E1669F" w:rsidP="00E1669F">
      <w:pPr>
        <w:ind w:left="-567" w:right="-284" w:firstLine="283"/>
        <w:jc w:val="center"/>
      </w:pPr>
      <w:r w:rsidRPr="001E309E">
        <w:rPr>
          <w:b/>
        </w:rPr>
        <w:t xml:space="preserve">8. </w:t>
      </w:r>
      <w:proofErr w:type="spellStart"/>
      <w:r w:rsidRPr="001E309E">
        <w:rPr>
          <w:b/>
        </w:rPr>
        <w:t>Reclamaţii</w:t>
      </w:r>
      <w:proofErr w:type="spellEnd"/>
      <w:r w:rsidRPr="001E309E">
        <w:rPr>
          <w:b/>
        </w:rPr>
        <w:t xml:space="preserve"> </w:t>
      </w:r>
      <w:proofErr w:type="spellStart"/>
      <w:r w:rsidRPr="001E309E">
        <w:rPr>
          <w:b/>
        </w:rPr>
        <w:t>şi</w:t>
      </w:r>
      <w:proofErr w:type="spellEnd"/>
      <w:r w:rsidRPr="001E309E">
        <w:rPr>
          <w:b/>
        </w:rPr>
        <w:t xml:space="preserve"> </w:t>
      </w:r>
      <w:proofErr w:type="spellStart"/>
      <w:r w:rsidRPr="001E309E">
        <w:rPr>
          <w:b/>
        </w:rPr>
        <w:t>sancţiuni</w:t>
      </w:r>
      <w:proofErr w:type="spellEnd"/>
    </w:p>
    <w:p w14:paraId="191B3EBC" w14:textId="77777777" w:rsidR="00E1669F" w:rsidRPr="001E309E" w:rsidRDefault="00E1669F" w:rsidP="00E1669F">
      <w:pPr>
        <w:ind w:left="-567" w:right="-284" w:firstLine="283"/>
        <w:jc w:val="both"/>
        <w:rPr>
          <w:b/>
        </w:rPr>
      </w:pPr>
    </w:p>
    <w:p w14:paraId="45427090" w14:textId="77777777" w:rsidR="00E1669F" w:rsidRPr="001E309E" w:rsidRDefault="00E1669F" w:rsidP="00E1669F">
      <w:pPr>
        <w:ind w:left="-567" w:right="-284" w:firstLine="283"/>
        <w:jc w:val="both"/>
      </w:pPr>
      <w:r w:rsidRPr="001E309E">
        <w:t xml:space="preserve">8.1. Reclamațiile privind cantitatea Serviciilor livrate sunt înaintate Furnizorului la momentul </w:t>
      </w:r>
      <w:proofErr w:type="spellStart"/>
      <w:r w:rsidRPr="001E309E">
        <w:t>recepţionării</w:t>
      </w:r>
      <w:proofErr w:type="spellEnd"/>
      <w:r w:rsidRPr="001E309E">
        <w:t xml:space="preserve"> lor, fiind confirmate printr-un act întocmit în comun cu reprezentantul Furnizorului.</w:t>
      </w:r>
    </w:p>
    <w:p w14:paraId="20E51BFB" w14:textId="77777777" w:rsidR="00E1669F" w:rsidRPr="001E309E" w:rsidRDefault="00E1669F" w:rsidP="00E1669F">
      <w:pPr>
        <w:ind w:left="-567" w:right="-284" w:firstLine="283"/>
        <w:jc w:val="both"/>
      </w:pPr>
      <w:r w:rsidRPr="001E309E">
        <w:t xml:space="preserve">8.2. Pretențiile privind calitatea serviciilor livrate sunt înaintate Furnizorul în termen de 5 zile lucrătoare de la depistarea deficiențelor de calitate </w:t>
      </w:r>
      <w:proofErr w:type="spellStart"/>
      <w:r w:rsidRPr="001E309E">
        <w:t>şi</w:t>
      </w:r>
      <w:proofErr w:type="spellEnd"/>
      <w:r w:rsidRPr="001E309E">
        <w:t xml:space="preserve"> trebuie confirmate printr-un certificat eliberat de o </w:t>
      </w:r>
      <w:proofErr w:type="spellStart"/>
      <w:r w:rsidRPr="001E309E">
        <w:t>organizaţie</w:t>
      </w:r>
      <w:proofErr w:type="spellEnd"/>
      <w:r w:rsidRPr="001E309E">
        <w:t xml:space="preserve"> independentă neutră </w:t>
      </w:r>
      <w:proofErr w:type="spellStart"/>
      <w:r w:rsidRPr="001E309E">
        <w:t>şi</w:t>
      </w:r>
      <w:proofErr w:type="spellEnd"/>
      <w:r w:rsidRPr="001E309E">
        <w:t xml:space="preserve"> autorizată în acest sens.</w:t>
      </w:r>
    </w:p>
    <w:p w14:paraId="106F3398" w14:textId="77777777" w:rsidR="00E1669F" w:rsidRPr="001E309E" w:rsidRDefault="00E1669F" w:rsidP="00E1669F">
      <w:pPr>
        <w:ind w:left="-567" w:right="-284" w:firstLine="283"/>
        <w:jc w:val="both"/>
      </w:pPr>
      <w:r w:rsidRPr="001E309E">
        <w:t xml:space="preserve">8.3. Furnizorul este obligat să examineze </w:t>
      </w:r>
      <w:proofErr w:type="spellStart"/>
      <w:r w:rsidRPr="001E309E">
        <w:t>pretenţiile</w:t>
      </w:r>
      <w:proofErr w:type="spellEnd"/>
      <w:r w:rsidRPr="001E309E">
        <w:t xml:space="preserve"> înaintate în termen de 5 zile lucrătoare de la data primirii acestora </w:t>
      </w:r>
      <w:proofErr w:type="spellStart"/>
      <w:r w:rsidRPr="001E309E">
        <w:t>şi</w:t>
      </w:r>
      <w:proofErr w:type="spellEnd"/>
      <w:r w:rsidRPr="001E309E">
        <w:t xml:space="preserve"> să comunice Beneficiarului despre decizia luată.</w:t>
      </w:r>
    </w:p>
    <w:p w14:paraId="151B05AB" w14:textId="77777777" w:rsidR="00E1669F" w:rsidRPr="001E309E" w:rsidRDefault="00E1669F" w:rsidP="00E1669F">
      <w:pPr>
        <w:ind w:left="-567" w:right="-284" w:firstLine="283"/>
        <w:jc w:val="both"/>
      </w:pPr>
      <w:r w:rsidRPr="001E309E">
        <w:t xml:space="preserve">8.4.  În caz de </w:t>
      </w:r>
      <w:proofErr w:type="spellStart"/>
      <w:r w:rsidRPr="001E309E">
        <w:t>recunoaştere</w:t>
      </w:r>
      <w:proofErr w:type="spellEnd"/>
      <w:r w:rsidRPr="001E309E">
        <w:t xml:space="preserve"> a </w:t>
      </w:r>
      <w:proofErr w:type="spellStart"/>
      <w:r w:rsidRPr="001E309E">
        <w:t>pretenţiilor</w:t>
      </w:r>
      <w:proofErr w:type="spellEnd"/>
      <w:r w:rsidRPr="001E309E">
        <w:t xml:space="preserve">, Furnizorul este obligat, în termen de 5 zile, să livreze suplimentar Beneficiarului cantitatea nelivrată de servicii, iar în caz de constatare a </w:t>
      </w:r>
      <w:proofErr w:type="spellStart"/>
      <w:r w:rsidRPr="001E309E">
        <w:t>calităţii</w:t>
      </w:r>
      <w:proofErr w:type="spellEnd"/>
      <w:r w:rsidRPr="001E309E">
        <w:t xml:space="preserve"> necorespunzătoare – să le substituie sau să le corecteze în conformitate cu </w:t>
      </w:r>
      <w:proofErr w:type="spellStart"/>
      <w:r w:rsidRPr="001E309E">
        <w:t>cerinţele</w:t>
      </w:r>
      <w:proofErr w:type="spellEnd"/>
      <w:r w:rsidRPr="001E309E">
        <w:t xml:space="preserve"> Contractului. </w:t>
      </w:r>
    </w:p>
    <w:p w14:paraId="48B5347B" w14:textId="77777777" w:rsidR="00E1669F" w:rsidRPr="001E309E" w:rsidRDefault="00E1669F" w:rsidP="00E1669F">
      <w:pPr>
        <w:ind w:left="-567" w:right="-284" w:firstLine="283"/>
        <w:jc w:val="both"/>
      </w:pPr>
      <w:r w:rsidRPr="001E309E">
        <w:t>8.5. Furnizorul poartă răspundere pentru calitatea Serviciilor în limitele stabilite, inclusiv pentru viciile ascunse.</w:t>
      </w:r>
    </w:p>
    <w:p w14:paraId="6AAB37D6" w14:textId="77777777" w:rsidR="00E1669F" w:rsidRPr="001E309E" w:rsidRDefault="00E1669F" w:rsidP="00E1669F">
      <w:pPr>
        <w:ind w:left="-567" w:right="-284" w:firstLine="283"/>
        <w:jc w:val="both"/>
      </w:pPr>
      <w:r w:rsidRPr="001E309E">
        <w:t xml:space="preserve">8.6. În cazul devierii de la calitatea confirmată prin certificatul de calitate întocmit de </w:t>
      </w:r>
      <w:proofErr w:type="spellStart"/>
      <w:r w:rsidRPr="001E309E">
        <w:t>organizaţia</w:t>
      </w:r>
      <w:proofErr w:type="spellEnd"/>
      <w:r w:rsidRPr="001E309E">
        <w:t xml:space="preserve"> independentă neutră sau autorizată în acest sens, cheltuielile pentru </w:t>
      </w:r>
      <w:proofErr w:type="spellStart"/>
      <w:r w:rsidRPr="001E309E">
        <w:t>staţionare</w:t>
      </w:r>
      <w:proofErr w:type="spellEnd"/>
      <w:r w:rsidRPr="001E309E">
        <w:t xml:space="preserve"> sau întârziere sunt suportate de partea vinovată.</w:t>
      </w:r>
    </w:p>
    <w:p w14:paraId="4589EED3" w14:textId="77777777" w:rsidR="00E1669F" w:rsidRPr="001E309E" w:rsidRDefault="00E1669F" w:rsidP="00E1669F">
      <w:pPr>
        <w:ind w:left="-567" w:right="-284" w:firstLine="283"/>
        <w:jc w:val="both"/>
      </w:pPr>
      <w:r w:rsidRPr="001E309E">
        <w:t xml:space="preserve">8.7 Pentru refuzul de a livra Serviciile prevăzute în prezentul Contract,  Furnizorul suportă o penalitate în valoare de 2 % din suma totală a contractului. </w:t>
      </w:r>
    </w:p>
    <w:p w14:paraId="579BE593" w14:textId="77777777" w:rsidR="00E1669F" w:rsidRPr="001E309E" w:rsidRDefault="00E1669F" w:rsidP="00E1669F">
      <w:pPr>
        <w:ind w:left="-567" w:right="-284" w:firstLine="283"/>
        <w:jc w:val="both"/>
      </w:pPr>
      <w:r w:rsidRPr="001E309E">
        <w:t xml:space="preserve">8.8. Pentru livrarea cu întârziere a Serviciilor, Furnizorul poartă răspundere materială în valoare de 1% din  suma </w:t>
      </w:r>
      <w:bookmarkStart w:id="39" w:name="_Hlk54873146"/>
      <w:r w:rsidRPr="001E309E">
        <w:t>Serviciilor comandate și nelivrate</w:t>
      </w:r>
      <w:bookmarkEnd w:id="39"/>
      <w:r w:rsidRPr="001E309E">
        <w:t>, pentru fiecare zi de întârziere, dar nu mai mult de 15 %</w:t>
      </w:r>
      <w:r w:rsidRPr="001E309E">
        <w:rPr>
          <w:i/>
        </w:rPr>
        <w:t xml:space="preserve"> </w:t>
      </w:r>
      <w:r w:rsidRPr="001E309E">
        <w:t xml:space="preserve">din valoarea totală a prezentului Contract. În cazul în care întârzierea </w:t>
      </w:r>
      <w:proofErr w:type="spellStart"/>
      <w:r w:rsidRPr="001E309E">
        <w:t>depăşeşte</w:t>
      </w:r>
      <w:proofErr w:type="spellEnd"/>
      <w:r w:rsidRPr="001E309E">
        <w:t xml:space="preserve"> 5 zile, se consideră ca fiind refuz de a livra serviciile prevăzute în prezentul contract </w:t>
      </w:r>
      <w:proofErr w:type="spellStart"/>
      <w:r w:rsidRPr="001E309E">
        <w:t>şi</w:t>
      </w:r>
      <w:proofErr w:type="spellEnd"/>
      <w:r w:rsidRPr="001E309E">
        <w:t xml:space="preserve"> Furnizorului i se va aplica sancțiuni conform pct.9.7.</w:t>
      </w:r>
    </w:p>
    <w:p w14:paraId="12C318D7" w14:textId="77777777" w:rsidR="00E1669F" w:rsidRPr="001E309E" w:rsidRDefault="00E1669F" w:rsidP="00E1669F">
      <w:pPr>
        <w:ind w:left="-567" w:right="-284" w:firstLine="283"/>
        <w:jc w:val="both"/>
      </w:pPr>
      <w:r w:rsidRPr="001E309E">
        <w:t>8.9 Pentru achitarea cu întârziere, Beneficiarul poartă răspundere materială în valoare de 0,1% din suma Serviciilor neachitate, pentru fiecare zi de întârziere, dar nu mai mult de 15 % din suma totală a prezentului contract.</w:t>
      </w:r>
    </w:p>
    <w:p w14:paraId="619C9AD0" w14:textId="77777777" w:rsidR="00E1669F" w:rsidRPr="001E309E" w:rsidRDefault="00E1669F" w:rsidP="00E1669F">
      <w:pPr>
        <w:ind w:left="-567" w:right="-284" w:firstLine="283"/>
        <w:jc w:val="both"/>
      </w:pPr>
    </w:p>
    <w:p w14:paraId="4FEC0BEE" w14:textId="77777777" w:rsidR="00E1669F" w:rsidRPr="001E309E" w:rsidRDefault="00E1669F" w:rsidP="00E1669F">
      <w:pPr>
        <w:ind w:left="-567" w:right="-284" w:firstLine="283"/>
        <w:jc w:val="center"/>
      </w:pPr>
      <w:r w:rsidRPr="001E309E">
        <w:rPr>
          <w:b/>
        </w:rPr>
        <w:t>9. Drepturi de proprietate intelectuală</w:t>
      </w:r>
    </w:p>
    <w:p w14:paraId="2D9298A8" w14:textId="77777777" w:rsidR="00E1669F" w:rsidRPr="001E309E" w:rsidRDefault="00E1669F" w:rsidP="00E1669F">
      <w:pPr>
        <w:ind w:left="-567" w:right="-284" w:firstLine="283"/>
        <w:jc w:val="both"/>
        <w:rPr>
          <w:b/>
        </w:rPr>
      </w:pPr>
    </w:p>
    <w:p w14:paraId="6BF72DC9" w14:textId="77777777" w:rsidR="00E1669F" w:rsidRPr="001E309E" w:rsidRDefault="00E1669F" w:rsidP="00E1669F">
      <w:pPr>
        <w:ind w:left="-567" w:right="-284" w:firstLine="283"/>
        <w:jc w:val="both"/>
      </w:pPr>
      <w:r w:rsidRPr="001E309E">
        <w:t xml:space="preserve">9.1. Furnizorul are </w:t>
      </w:r>
      <w:proofErr w:type="spellStart"/>
      <w:r w:rsidRPr="001E309E">
        <w:t>obligaţia</w:t>
      </w:r>
      <w:proofErr w:type="spellEnd"/>
      <w:r w:rsidRPr="001E309E">
        <w:t xml:space="preserve"> să despăgubească achizitorul împotriva oricăror:</w:t>
      </w:r>
    </w:p>
    <w:p w14:paraId="04A4602C" w14:textId="77777777" w:rsidR="00E1669F" w:rsidRPr="001E309E" w:rsidRDefault="00E1669F" w:rsidP="00E1669F">
      <w:pPr>
        <w:ind w:left="-567" w:right="-284" w:firstLine="283"/>
        <w:jc w:val="both"/>
      </w:pPr>
      <w:r w:rsidRPr="001E309E">
        <w:t xml:space="preserve">a) </w:t>
      </w:r>
      <w:proofErr w:type="spellStart"/>
      <w:r w:rsidRPr="001E309E">
        <w:t>reclamaţii</w:t>
      </w:r>
      <w:proofErr w:type="spellEnd"/>
      <w:r w:rsidRPr="001E309E">
        <w:t xml:space="preserve"> </w:t>
      </w:r>
      <w:proofErr w:type="spellStart"/>
      <w:r w:rsidRPr="001E309E">
        <w:t>şi</w:t>
      </w:r>
      <w:proofErr w:type="spellEnd"/>
      <w:r w:rsidRPr="001E309E">
        <w:t xml:space="preserve"> </w:t>
      </w:r>
      <w:proofErr w:type="spellStart"/>
      <w:r w:rsidRPr="001E309E">
        <w:t>acţiuni</w:t>
      </w:r>
      <w:proofErr w:type="spellEnd"/>
      <w:r w:rsidRPr="001E309E">
        <w:t xml:space="preserve"> în </w:t>
      </w:r>
      <w:proofErr w:type="spellStart"/>
      <w:r w:rsidRPr="001E309E">
        <w:t>justiţie</w:t>
      </w:r>
      <w:proofErr w:type="spellEnd"/>
      <w:r w:rsidRPr="001E309E">
        <w:t xml:space="preserve">, ce rezultă din încălcarea unor drepturi de proprietate intelectuală (brevete, nume, mărci înregistrate etc.), legate de echipamentele, materialele, </w:t>
      </w:r>
      <w:proofErr w:type="spellStart"/>
      <w:r w:rsidRPr="001E309E">
        <w:t>instalaţiile</w:t>
      </w:r>
      <w:proofErr w:type="spellEnd"/>
      <w:r w:rsidRPr="001E309E">
        <w:t xml:space="preserve"> sau utilajele folosite pentru sau în legătură cu produsele </w:t>
      </w:r>
      <w:proofErr w:type="spellStart"/>
      <w:r w:rsidRPr="001E309E">
        <w:t>achiziţionate</w:t>
      </w:r>
      <w:proofErr w:type="spellEnd"/>
      <w:r w:rsidRPr="001E309E">
        <w:t xml:space="preserve">, </w:t>
      </w:r>
      <w:proofErr w:type="spellStart"/>
      <w:r w:rsidRPr="001E309E">
        <w:t>şi</w:t>
      </w:r>
      <w:proofErr w:type="spellEnd"/>
    </w:p>
    <w:p w14:paraId="310A3E0B" w14:textId="77777777" w:rsidR="00E1669F" w:rsidRPr="001E309E" w:rsidRDefault="00E1669F" w:rsidP="00E1669F">
      <w:pPr>
        <w:ind w:left="-567" w:right="-284" w:firstLine="283"/>
        <w:jc w:val="both"/>
      </w:pPr>
      <w:r w:rsidRPr="001E309E">
        <w:t xml:space="preserve">b) daune-interese, costuri, taxe </w:t>
      </w:r>
      <w:proofErr w:type="spellStart"/>
      <w:r w:rsidRPr="001E309E">
        <w:t>şi</w:t>
      </w:r>
      <w:proofErr w:type="spellEnd"/>
      <w:r w:rsidRPr="001E309E">
        <w:t xml:space="preserve"> cheltuieli de orice natură, aferente, cu </w:t>
      </w:r>
      <w:proofErr w:type="spellStart"/>
      <w:r w:rsidRPr="001E309E">
        <w:t>excepţia</w:t>
      </w:r>
      <w:proofErr w:type="spellEnd"/>
      <w:r w:rsidRPr="001E309E">
        <w:t xml:space="preserve"> </w:t>
      </w:r>
      <w:proofErr w:type="spellStart"/>
      <w:r w:rsidRPr="001E309E">
        <w:t>situaţiei</w:t>
      </w:r>
      <w:proofErr w:type="spellEnd"/>
      <w:r w:rsidRPr="001E309E">
        <w:t xml:space="preserve"> în care o astfel de încălcare rezultă din respectarea Caietului de sarcini întocmit de către achizitor.</w:t>
      </w:r>
    </w:p>
    <w:p w14:paraId="70FAFF77" w14:textId="77777777" w:rsidR="00E1669F" w:rsidRPr="001E309E" w:rsidRDefault="00E1669F" w:rsidP="00E1669F">
      <w:pPr>
        <w:ind w:left="-567" w:right="-284" w:firstLine="283"/>
        <w:jc w:val="both"/>
      </w:pPr>
    </w:p>
    <w:p w14:paraId="68275F68" w14:textId="77777777" w:rsidR="00E1669F" w:rsidRPr="001E309E" w:rsidRDefault="00E1669F" w:rsidP="00E1669F">
      <w:pPr>
        <w:ind w:left="-567" w:right="-284" w:firstLine="283"/>
        <w:jc w:val="both"/>
      </w:pPr>
    </w:p>
    <w:p w14:paraId="4983F744" w14:textId="77777777" w:rsidR="00E1669F" w:rsidRPr="001E309E" w:rsidRDefault="00E1669F" w:rsidP="00E1669F">
      <w:pPr>
        <w:ind w:right="-284"/>
        <w:jc w:val="center"/>
      </w:pPr>
      <w:r w:rsidRPr="001E309E">
        <w:rPr>
          <w:b/>
        </w:rPr>
        <w:t xml:space="preserve">10. </w:t>
      </w:r>
      <w:proofErr w:type="spellStart"/>
      <w:r w:rsidRPr="001E309E">
        <w:rPr>
          <w:b/>
        </w:rPr>
        <w:t>Dispoziţii</w:t>
      </w:r>
      <w:proofErr w:type="spellEnd"/>
      <w:r w:rsidRPr="001E309E">
        <w:rPr>
          <w:b/>
        </w:rPr>
        <w:t xml:space="preserve"> finale</w:t>
      </w:r>
    </w:p>
    <w:p w14:paraId="66B1C76A" w14:textId="77777777" w:rsidR="00E1669F" w:rsidRPr="001E309E" w:rsidRDefault="00E1669F" w:rsidP="00E1669F">
      <w:pPr>
        <w:ind w:left="-567" w:right="-284" w:firstLine="283"/>
        <w:jc w:val="both"/>
        <w:rPr>
          <w:b/>
        </w:rPr>
      </w:pPr>
    </w:p>
    <w:p w14:paraId="4D3C13EF" w14:textId="77777777" w:rsidR="00E1669F" w:rsidRPr="001E309E" w:rsidRDefault="00E1669F" w:rsidP="00E1669F">
      <w:pPr>
        <w:ind w:left="-567" w:right="-284" w:firstLine="283"/>
        <w:jc w:val="both"/>
      </w:pPr>
      <w:r w:rsidRPr="001E309E">
        <w:t xml:space="preserve">10.1. Litigiile ce ar putea rezulta din prezentul Contract vor fi </w:t>
      </w:r>
      <w:proofErr w:type="spellStart"/>
      <w:r w:rsidRPr="001E309E">
        <w:t>soluţionate</w:t>
      </w:r>
      <w:proofErr w:type="spellEnd"/>
      <w:r w:rsidRPr="001E309E">
        <w:t xml:space="preserve"> de către </w:t>
      </w:r>
      <w:proofErr w:type="spellStart"/>
      <w:r w:rsidRPr="001E309E">
        <w:t>Părţi</w:t>
      </w:r>
      <w:proofErr w:type="spellEnd"/>
      <w:r w:rsidRPr="001E309E">
        <w:t xml:space="preserve"> pe cale amiabilă. În caz contrar, ele vor fi transmise spre examinare în </w:t>
      </w:r>
      <w:proofErr w:type="spellStart"/>
      <w:r w:rsidRPr="001E309E">
        <w:t>instanţa</w:t>
      </w:r>
      <w:proofErr w:type="spellEnd"/>
      <w:r w:rsidRPr="001E309E">
        <w:t xml:space="preserve"> de judecată competentă conform </w:t>
      </w:r>
      <w:proofErr w:type="spellStart"/>
      <w:r w:rsidRPr="001E309E">
        <w:t>legislaţiei</w:t>
      </w:r>
      <w:proofErr w:type="spellEnd"/>
      <w:r w:rsidRPr="001E309E">
        <w:t xml:space="preserve"> Republicii Moldova.</w:t>
      </w:r>
    </w:p>
    <w:p w14:paraId="14D59D48" w14:textId="77777777" w:rsidR="00E1669F" w:rsidRPr="001E309E" w:rsidRDefault="00E1669F" w:rsidP="00E1669F">
      <w:pPr>
        <w:ind w:left="-567" w:right="-284" w:firstLine="283"/>
        <w:jc w:val="both"/>
      </w:pPr>
      <w:r w:rsidRPr="001E309E">
        <w:lastRenderedPageBreak/>
        <w:t xml:space="preserve">10.12. De la data semnării prezentului Contract, toate negocierile purtate </w:t>
      </w:r>
      <w:proofErr w:type="spellStart"/>
      <w:r w:rsidRPr="001E309E">
        <w:t>şi</w:t>
      </w:r>
      <w:proofErr w:type="spellEnd"/>
      <w:r w:rsidRPr="001E309E">
        <w:t xml:space="preserve"> documentele  perfectate anterior </w:t>
      </w:r>
      <w:proofErr w:type="spellStart"/>
      <w:r w:rsidRPr="001E309E">
        <w:t>îşi</w:t>
      </w:r>
      <w:proofErr w:type="spellEnd"/>
      <w:r w:rsidRPr="001E309E">
        <w:t xml:space="preserve"> pierd valabilitatea.</w:t>
      </w:r>
    </w:p>
    <w:p w14:paraId="61FF8462" w14:textId="77777777" w:rsidR="00E1669F" w:rsidRPr="001E309E" w:rsidRDefault="00E1669F" w:rsidP="00E1669F">
      <w:pPr>
        <w:ind w:left="-567" w:right="-284" w:firstLine="283"/>
        <w:jc w:val="both"/>
      </w:pPr>
      <w:r w:rsidRPr="001E309E">
        <w:t xml:space="preserve">10.3 </w:t>
      </w:r>
      <w:proofErr w:type="spellStart"/>
      <w:r w:rsidRPr="001E309E">
        <w:t>Părţile</w:t>
      </w:r>
      <w:proofErr w:type="spellEnd"/>
      <w:r w:rsidRPr="001E309E">
        <w:t xml:space="preserve"> contractante au dreptul, pe durata îndeplinirii contractului, să convină asupra modificării clauzelor contractului, prin act </w:t>
      </w:r>
      <w:proofErr w:type="spellStart"/>
      <w:r w:rsidRPr="001E309E">
        <w:t>adiţional</w:t>
      </w:r>
      <w:proofErr w:type="spellEnd"/>
      <w:r w:rsidRPr="001E309E">
        <w:t xml:space="preserve">, numai în cazul </w:t>
      </w:r>
      <w:proofErr w:type="spellStart"/>
      <w:r w:rsidRPr="001E309E">
        <w:t>apariţiei</w:t>
      </w:r>
      <w:proofErr w:type="spellEnd"/>
      <w:r w:rsidRPr="001E309E">
        <w:t xml:space="preserve"> unor </w:t>
      </w:r>
      <w:proofErr w:type="spellStart"/>
      <w:r w:rsidRPr="001E309E">
        <w:t>circumstanţe</w:t>
      </w:r>
      <w:proofErr w:type="spellEnd"/>
      <w:r w:rsidRPr="001E309E">
        <w:t xml:space="preserve"> care lezează interesele comerciale legitime ale acestora </w:t>
      </w:r>
      <w:proofErr w:type="spellStart"/>
      <w:r w:rsidRPr="001E309E">
        <w:t>şi</w:t>
      </w:r>
      <w:proofErr w:type="spellEnd"/>
      <w:r w:rsidRPr="001E309E">
        <w:t xml:space="preserve"> care nu au putut fi prevăzute la data încheierii contractului. Modificările </w:t>
      </w:r>
      <w:proofErr w:type="spellStart"/>
      <w:r w:rsidRPr="001E309E">
        <w:t>şi</w:t>
      </w:r>
      <w:proofErr w:type="spellEnd"/>
      <w:r w:rsidRPr="001E309E">
        <w:t xml:space="preserve"> completările la prezentul Contract </w:t>
      </w:r>
      <w:proofErr w:type="spellStart"/>
      <w:r w:rsidRPr="001E309E">
        <w:t>sînt</w:t>
      </w:r>
      <w:proofErr w:type="spellEnd"/>
      <w:r w:rsidRPr="001E309E">
        <w:t xml:space="preserve"> valabile numai în cazul în care au fost perfectate în scris </w:t>
      </w:r>
      <w:proofErr w:type="spellStart"/>
      <w:r w:rsidRPr="001E309E">
        <w:t>şi</w:t>
      </w:r>
      <w:proofErr w:type="spellEnd"/>
      <w:r w:rsidRPr="001E309E">
        <w:t xml:space="preserve"> au fost semnate de ambele </w:t>
      </w:r>
      <w:proofErr w:type="spellStart"/>
      <w:r w:rsidRPr="001E309E">
        <w:t>Părţi</w:t>
      </w:r>
      <w:proofErr w:type="spellEnd"/>
      <w:r w:rsidRPr="001E309E">
        <w:t xml:space="preserve">.  </w:t>
      </w:r>
    </w:p>
    <w:p w14:paraId="22868A68" w14:textId="77777777" w:rsidR="00E1669F" w:rsidRPr="001E309E" w:rsidRDefault="00E1669F" w:rsidP="00E1669F">
      <w:pPr>
        <w:ind w:left="-567" w:right="-284" w:firstLine="283"/>
        <w:jc w:val="both"/>
      </w:pPr>
      <w:r w:rsidRPr="001E309E">
        <w:t xml:space="preserve">10.4. Nici una dintre </w:t>
      </w:r>
      <w:proofErr w:type="spellStart"/>
      <w:r w:rsidRPr="001E309E">
        <w:t>Părţi</w:t>
      </w:r>
      <w:proofErr w:type="spellEnd"/>
      <w:r w:rsidRPr="001E309E">
        <w:t xml:space="preserve"> nu are dreptul să transmită </w:t>
      </w:r>
      <w:proofErr w:type="spellStart"/>
      <w:r w:rsidRPr="001E309E">
        <w:t>obligaţiile</w:t>
      </w:r>
      <w:proofErr w:type="spellEnd"/>
      <w:r w:rsidRPr="001E309E">
        <w:t xml:space="preserve"> </w:t>
      </w:r>
      <w:proofErr w:type="spellStart"/>
      <w:r w:rsidRPr="001E309E">
        <w:t>şi</w:t>
      </w:r>
      <w:proofErr w:type="spellEnd"/>
      <w:r w:rsidRPr="001E309E">
        <w:t xml:space="preserve"> drepturile sale stipulate în prezentul Contract unor </w:t>
      </w:r>
      <w:proofErr w:type="spellStart"/>
      <w:r w:rsidRPr="001E309E">
        <w:t>terţe</w:t>
      </w:r>
      <w:proofErr w:type="spellEnd"/>
      <w:r w:rsidRPr="001E309E">
        <w:t xml:space="preserve"> persoane fără acordul în scris al celeilalte </w:t>
      </w:r>
      <w:proofErr w:type="spellStart"/>
      <w:r w:rsidRPr="001E309E">
        <w:t>părţi</w:t>
      </w:r>
      <w:proofErr w:type="spellEnd"/>
      <w:r w:rsidRPr="001E309E">
        <w:t>.</w:t>
      </w:r>
    </w:p>
    <w:p w14:paraId="1E78735A" w14:textId="77777777" w:rsidR="00E1669F" w:rsidRPr="001E309E" w:rsidRDefault="00E1669F" w:rsidP="00E1669F">
      <w:pPr>
        <w:ind w:left="-567" w:right="-284" w:firstLine="283"/>
        <w:jc w:val="both"/>
      </w:pPr>
      <w:r w:rsidRPr="001E309E">
        <w:t>10.5. Prezentul Contract este întocmit în două exemplare în limba de stat a Republicii Moldova, câte un exemplar pentru Furnizor, Beneficiar.</w:t>
      </w:r>
    </w:p>
    <w:p w14:paraId="0DEE06AF" w14:textId="77777777" w:rsidR="00E1669F" w:rsidRPr="001E309E" w:rsidRDefault="00E1669F" w:rsidP="00E1669F">
      <w:pPr>
        <w:ind w:left="-567" w:right="-284" w:firstLine="283"/>
        <w:jc w:val="both"/>
      </w:pPr>
      <w:r w:rsidRPr="001E309E">
        <w:t xml:space="preserve">10.6. Prezentul Contract se consideră încheiat la data semnării </w:t>
      </w:r>
      <w:proofErr w:type="spellStart"/>
      <w:r w:rsidRPr="001E309E">
        <w:t>şi</w:t>
      </w:r>
      <w:proofErr w:type="spellEnd"/>
      <w:r w:rsidRPr="001E309E">
        <w:t xml:space="preserve"> intră în vigoare după semnarea părților fiind valabil până la </w:t>
      </w:r>
      <w:r w:rsidR="00DA0C5C" w:rsidRPr="001E309E">
        <w:rPr>
          <w:b/>
          <w:bCs/>
        </w:rPr>
        <w:t>__________________</w:t>
      </w:r>
    </w:p>
    <w:p w14:paraId="7F8329E2" w14:textId="77777777" w:rsidR="00E1669F" w:rsidRPr="001E309E" w:rsidRDefault="00E1669F" w:rsidP="00E1669F">
      <w:pPr>
        <w:ind w:left="-567" w:right="-284" w:firstLine="283"/>
        <w:jc w:val="both"/>
      </w:pPr>
      <w:r w:rsidRPr="001E309E">
        <w:t>10.7. Părțile pot conveni la prelungirea prezentului Contract, prin încheierea unui acord adițional, semnat de ambele părți.</w:t>
      </w:r>
    </w:p>
    <w:p w14:paraId="65EAB9C9" w14:textId="77777777" w:rsidR="00E1669F" w:rsidRPr="001E309E" w:rsidRDefault="00E1669F" w:rsidP="00E1669F">
      <w:pPr>
        <w:ind w:left="-567" w:right="-284" w:firstLine="283"/>
        <w:jc w:val="both"/>
      </w:pPr>
      <w:r w:rsidRPr="001E309E">
        <w:t xml:space="preserve">10.8. Prezentul Contract reprezintă acordul de voință al ambelor părți și este semnat astăzi, </w:t>
      </w:r>
      <w:r w:rsidR="00DA0C5C" w:rsidRPr="001E309E">
        <w:rPr>
          <w:b/>
          <w:bCs/>
        </w:rPr>
        <w:t>______________</w:t>
      </w:r>
    </w:p>
    <w:p w14:paraId="78E6496E" w14:textId="77777777" w:rsidR="00E1669F" w:rsidRPr="001E309E" w:rsidRDefault="00E1669F" w:rsidP="00E1669F">
      <w:pPr>
        <w:tabs>
          <w:tab w:val="left" w:pos="4680"/>
          <w:tab w:val="left" w:pos="7020"/>
        </w:tabs>
        <w:ind w:left="-567" w:right="-284" w:firstLine="283"/>
        <w:jc w:val="both"/>
      </w:pPr>
      <w:r w:rsidRPr="001E309E">
        <w:t xml:space="preserve">10.9.Pentru confirmarea celor menționate mai sus, Părțile au semnat prezentul Contract în conformitate cu legislația Republicii Moldova, la data </w:t>
      </w:r>
      <w:proofErr w:type="spellStart"/>
      <w:r w:rsidRPr="001E309E">
        <w:t>şi</w:t>
      </w:r>
      <w:proofErr w:type="spellEnd"/>
      <w:r w:rsidRPr="001E309E">
        <w:t xml:space="preserve"> anul indicate mai sus.</w:t>
      </w:r>
    </w:p>
    <w:p w14:paraId="359BF301" w14:textId="77777777" w:rsidR="00E1669F" w:rsidRPr="001E309E" w:rsidRDefault="00E1669F" w:rsidP="00E1669F">
      <w:pPr>
        <w:tabs>
          <w:tab w:val="left" w:pos="4680"/>
          <w:tab w:val="left" w:pos="7020"/>
        </w:tabs>
        <w:ind w:left="-567" w:right="-284" w:firstLine="283"/>
        <w:jc w:val="both"/>
      </w:pPr>
    </w:p>
    <w:p w14:paraId="3AC63286" w14:textId="77777777" w:rsidR="00E1669F" w:rsidRPr="001E309E" w:rsidRDefault="00E1669F" w:rsidP="00E1669F">
      <w:pPr>
        <w:ind w:left="2130"/>
        <w:jc w:val="both"/>
      </w:pPr>
      <w:r w:rsidRPr="001E309E">
        <w:rPr>
          <w:b/>
        </w:rPr>
        <w:t>11.Datele juridice, poștale și bancare ale Părților:</w:t>
      </w:r>
    </w:p>
    <w:p w14:paraId="608D0B41" w14:textId="77777777" w:rsidR="00E1669F" w:rsidRPr="001E309E" w:rsidRDefault="00E1669F" w:rsidP="00E1669F">
      <w:pPr>
        <w:ind w:left="2130"/>
        <w:jc w:val="both"/>
        <w:rPr>
          <w:b/>
        </w:rPr>
      </w:pPr>
    </w:p>
    <w:tbl>
      <w:tblPr>
        <w:tblW w:w="0" w:type="auto"/>
        <w:tblInd w:w="-423" w:type="dxa"/>
        <w:tblLayout w:type="fixed"/>
        <w:tblLook w:val="0000" w:firstRow="0" w:lastRow="0" w:firstColumn="0" w:lastColumn="0" w:noHBand="0" w:noVBand="0"/>
      </w:tblPr>
      <w:tblGrid>
        <w:gridCol w:w="4935"/>
        <w:gridCol w:w="5260"/>
      </w:tblGrid>
      <w:tr w:rsidR="00E1669F" w:rsidRPr="001E309E" w14:paraId="1DF22A50"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1DF5AEE2" w14:textId="77777777" w:rsidR="00E1669F" w:rsidRPr="001E309E" w:rsidRDefault="00E1669F" w:rsidP="006150B4">
            <w:pPr>
              <w:tabs>
                <w:tab w:val="left" w:pos="4680"/>
                <w:tab w:val="left" w:pos="7020"/>
              </w:tabs>
              <w:jc w:val="center"/>
            </w:pPr>
            <w:r w:rsidRPr="001E309E">
              <w:rPr>
                <w:rFonts w:eastAsia="Calibri"/>
                <w:b/>
              </w:rPr>
              <w:t>Prestatorul</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7542C7A6" w14:textId="77777777" w:rsidR="00E1669F" w:rsidRPr="001E309E" w:rsidRDefault="00E1669F" w:rsidP="006150B4">
            <w:pPr>
              <w:tabs>
                <w:tab w:val="left" w:pos="4680"/>
                <w:tab w:val="left" w:pos="7020"/>
              </w:tabs>
              <w:jc w:val="center"/>
            </w:pPr>
            <w:r w:rsidRPr="001E309E">
              <w:rPr>
                <w:rFonts w:eastAsia="Calibri"/>
                <w:b/>
              </w:rPr>
              <w:t>Beneficiarul</w:t>
            </w:r>
          </w:p>
        </w:tc>
      </w:tr>
      <w:tr w:rsidR="00E1669F" w:rsidRPr="001E309E" w14:paraId="4B8D0BEF"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6E4DEE0A" w14:textId="77777777" w:rsidR="00E1669F" w:rsidRPr="001E309E" w:rsidRDefault="00E1669F" w:rsidP="006150B4">
            <w:pPr>
              <w:tabs>
                <w:tab w:val="left" w:pos="4680"/>
                <w:tab w:val="left" w:pos="7020"/>
              </w:tabs>
            </w:pPr>
            <w:r w:rsidRPr="001E309E">
              <w:rPr>
                <w:rFonts w:eastAsia="Calibri"/>
              </w:rPr>
              <w:t xml:space="preserve">Adresa poștală: </w:t>
            </w:r>
            <w:r w:rsidRPr="001E309E">
              <w:rPr>
                <w:color w:val="000000"/>
              </w:rPr>
              <w:t xml:space="preserve">: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3EB1F191" w14:textId="77777777" w:rsidR="00E1669F" w:rsidRPr="001E309E" w:rsidRDefault="00E1669F" w:rsidP="006150B4">
            <w:r w:rsidRPr="001E309E">
              <w:rPr>
                <w:rFonts w:eastAsia="Calibri"/>
              </w:rPr>
              <w:t>Adresa poștală: mun. Chișinău, str. Transnistriei, 20</w:t>
            </w:r>
          </w:p>
        </w:tc>
      </w:tr>
      <w:tr w:rsidR="00E1669F" w:rsidRPr="001E309E" w14:paraId="2C0FC8DC"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7D0FBBDE" w14:textId="77777777" w:rsidR="00E1669F" w:rsidRPr="001E309E" w:rsidRDefault="00E1669F" w:rsidP="006150B4">
            <w:pPr>
              <w:tabs>
                <w:tab w:val="left" w:pos="4680"/>
                <w:tab w:val="left" w:pos="7020"/>
              </w:tabs>
              <w:jc w:val="both"/>
            </w:pPr>
            <w:r w:rsidRPr="001E309E">
              <w:rPr>
                <w:rFonts w:eastAsia="Calibri"/>
                <w:color w:val="000000"/>
              </w:rPr>
              <w:t>Telefon:</w:t>
            </w:r>
            <w:r w:rsidRPr="001E309E">
              <w:rPr>
                <w:rStyle w:val="WW8Num7z3"/>
                <w:color w:val="000000"/>
              </w:rPr>
              <w:t xml:space="preserve">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5FA73100" w14:textId="77777777" w:rsidR="00E1669F" w:rsidRPr="001E309E" w:rsidRDefault="00E1669F" w:rsidP="006150B4">
            <w:pPr>
              <w:tabs>
                <w:tab w:val="left" w:pos="4680"/>
                <w:tab w:val="left" w:pos="7020"/>
              </w:tabs>
              <w:jc w:val="both"/>
            </w:pPr>
            <w:r w:rsidRPr="001E309E">
              <w:rPr>
                <w:rFonts w:eastAsia="Calibri"/>
              </w:rPr>
              <w:t>Telefon: 022 47 37 44</w:t>
            </w:r>
          </w:p>
        </w:tc>
      </w:tr>
      <w:tr w:rsidR="00E1669F" w:rsidRPr="001E309E" w14:paraId="5D5EB1EE"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74995D0F" w14:textId="77777777" w:rsidR="00E1669F" w:rsidRPr="001E309E" w:rsidRDefault="00E1669F" w:rsidP="006150B4">
            <w:pPr>
              <w:tabs>
                <w:tab w:val="left" w:pos="4680"/>
                <w:tab w:val="left" w:pos="7020"/>
              </w:tabs>
              <w:jc w:val="both"/>
            </w:pPr>
            <w:r w:rsidRPr="001E309E">
              <w:rPr>
                <w:rFonts w:eastAsia="Calibri"/>
              </w:rPr>
              <w:t xml:space="preserve">Banca: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3A94110B" w14:textId="77777777" w:rsidR="00E1669F" w:rsidRPr="001E309E" w:rsidRDefault="00E1669F" w:rsidP="006150B4">
            <w:pPr>
              <w:tabs>
                <w:tab w:val="left" w:pos="4680"/>
                <w:tab w:val="left" w:pos="7020"/>
              </w:tabs>
              <w:jc w:val="both"/>
            </w:pPr>
            <w:r w:rsidRPr="001E309E">
              <w:rPr>
                <w:rFonts w:eastAsia="Calibri"/>
              </w:rPr>
              <w:t xml:space="preserve">Banca: BC </w:t>
            </w:r>
            <w:proofErr w:type="spellStart"/>
            <w:r w:rsidRPr="001E309E">
              <w:rPr>
                <w:rFonts w:eastAsia="Calibri"/>
              </w:rPr>
              <w:t>Victoriabank</w:t>
            </w:r>
            <w:proofErr w:type="spellEnd"/>
            <w:r w:rsidRPr="001E309E">
              <w:rPr>
                <w:rFonts w:eastAsia="Calibri"/>
              </w:rPr>
              <w:t xml:space="preserve"> SA</w:t>
            </w:r>
          </w:p>
        </w:tc>
      </w:tr>
      <w:tr w:rsidR="00E1669F" w:rsidRPr="001E309E" w14:paraId="7CB51991"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14DCD69F" w14:textId="77777777" w:rsidR="00E1669F" w:rsidRPr="001E309E" w:rsidRDefault="00E1669F" w:rsidP="006150B4">
            <w:pPr>
              <w:tabs>
                <w:tab w:val="left" w:pos="4680"/>
                <w:tab w:val="left" w:pos="7020"/>
              </w:tabs>
              <w:jc w:val="both"/>
            </w:pPr>
            <w:r w:rsidRPr="001E309E">
              <w:rPr>
                <w:rFonts w:eastAsia="Calibri"/>
              </w:rPr>
              <w:t xml:space="preserve">Adresa poștală a băncii: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77225F76" w14:textId="77777777" w:rsidR="00E1669F" w:rsidRPr="001E309E" w:rsidRDefault="00E1669F" w:rsidP="006150B4">
            <w:pPr>
              <w:tabs>
                <w:tab w:val="left" w:pos="4680"/>
                <w:tab w:val="left" w:pos="7020"/>
              </w:tabs>
              <w:jc w:val="both"/>
            </w:pPr>
            <w:r w:rsidRPr="001E309E">
              <w:rPr>
                <w:rFonts w:eastAsia="Calibri"/>
              </w:rPr>
              <w:t xml:space="preserve">Adresa poștală a băncii: mun. Chișinău, </w:t>
            </w:r>
            <w:proofErr w:type="spellStart"/>
            <w:r w:rsidRPr="001E309E">
              <w:rPr>
                <w:rFonts w:eastAsia="Calibri"/>
              </w:rPr>
              <w:t>fil</w:t>
            </w:r>
            <w:proofErr w:type="spellEnd"/>
            <w:r w:rsidRPr="001E309E">
              <w:rPr>
                <w:rFonts w:eastAsia="Calibri"/>
              </w:rPr>
              <w:t>. Nr. 14</w:t>
            </w:r>
          </w:p>
        </w:tc>
      </w:tr>
      <w:tr w:rsidR="00E1669F" w:rsidRPr="001E309E" w14:paraId="3B33B385"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4AA2B880" w14:textId="77777777" w:rsidR="00E1669F" w:rsidRPr="001E309E" w:rsidRDefault="00E1669F" w:rsidP="006150B4">
            <w:pPr>
              <w:tabs>
                <w:tab w:val="left" w:pos="4680"/>
                <w:tab w:val="left" w:pos="7020"/>
              </w:tabs>
              <w:jc w:val="both"/>
            </w:pPr>
            <w:r w:rsidRPr="001E309E">
              <w:rPr>
                <w:rFonts w:eastAsia="Calibri"/>
              </w:rPr>
              <w:t xml:space="preserve">Cod IBAN: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5F8CE4D5" w14:textId="77777777" w:rsidR="00E1669F" w:rsidRPr="001E309E" w:rsidRDefault="00E1669F" w:rsidP="006150B4">
            <w:pPr>
              <w:tabs>
                <w:tab w:val="left" w:pos="4680"/>
                <w:tab w:val="left" w:pos="7020"/>
              </w:tabs>
              <w:jc w:val="both"/>
            </w:pPr>
            <w:r w:rsidRPr="001E309E">
              <w:rPr>
                <w:rFonts w:eastAsia="Calibri"/>
              </w:rPr>
              <w:t>Cod IBAN: MD37VI000002224714279</w:t>
            </w:r>
          </w:p>
        </w:tc>
      </w:tr>
      <w:tr w:rsidR="00E1669F" w:rsidRPr="001E309E" w14:paraId="3CACF0DE"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497ABD9F" w14:textId="77777777" w:rsidR="00E1669F" w:rsidRPr="001E309E" w:rsidRDefault="00E1669F" w:rsidP="006150B4">
            <w:pPr>
              <w:tabs>
                <w:tab w:val="left" w:pos="4680"/>
                <w:tab w:val="left" w:pos="7020"/>
              </w:tabs>
              <w:jc w:val="both"/>
            </w:pPr>
            <w:r w:rsidRPr="001E309E">
              <w:rPr>
                <w:rFonts w:eastAsia="Calibri"/>
              </w:rPr>
              <w:t xml:space="preserve">Cod fiscal: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04C96178" w14:textId="77777777" w:rsidR="00E1669F" w:rsidRPr="001E309E" w:rsidRDefault="00E1669F" w:rsidP="006150B4">
            <w:pPr>
              <w:tabs>
                <w:tab w:val="left" w:pos="4680"/>
                <w:tab w:val="left" w:pos="7020"/>
              </w:tabs>
              <w:jc w:val="both"/>
            </w:pPr>
            <w:r w:rsidRPr="001E309E">
              <w:rPr>
                <w:rFonts w:eastAsia="Calibri"/>
              </w:rPr>
              <w:t>Cod fiscal: 1002600008924</w:t>
            </w:r>
          </w:p>
        </w:tc>
      </w:tr>
      <w:tr w:rsidR="00E1669F" w:rsidRPr="001E309E" w14:paraId="5BE5F4ED"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51A137EF" w14:textId="77777777" w:rsidR="00E1669F" w:rsidRPr="001E309E" w:rsidRDefault="00E1669F" w:rsidP="006150B4">
            <w:pPr>
              <w:tabs>
                <w:tab w:val="left" w:pos="4680"/>
                <w:tab w:val="left" w:pos="7020"/>
              </w:tabs>
              <w:jc w:val="both"/>
            </w:pPr>
            <w:r w:rsidRPr="001E309E">
              <w:rPr>
                <w:rFonts w:eastAsia="Calibri"/>
              </w:rPr>
              <w:t xml:space="preserve">Cod Bancar: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30EBAA03" w14:textId="77777777" w:rsidR="00E1669F" w:rsidRPr="001E309E" w:rsidRDefault="00E1669F" w:rsidP="006150B4">
            <w:pPr>
              <w:tabs>
                <w:tab w:val="left" w:pos="4680"/>
                <w:tab w:val="left" w:pos="7020"/>
              </w:tabs>
              <w:jc w:val="both"/>
            </w:pPr>
            <w:r w:rsidRPr="001E309E">
              <w:rPr>
                <w:rFonts w:eastAsia="Calibri"/>
              </w:rPr>
              <w:t>Cod Bancar: VICBMD2X446</w:t>
            </w:r>
          </w:p>
        </w:tc>
      </w:tr>
      <w:tr w:rsidR="00E1669F" w:rsidRPr="001E309E" w14:paraId="5B0EBFE3"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1FF21F03" w14:textId="77777777" w:rsidR="00E1669F" w:rsidRPr="001E309E" w:rsidRDefault="00E1669F" w:rsidP="006150B4">
            <w:pPr>
              <w:tabs>
                <w:tab w:val="left" w:pos="4680"/>
                <w:tab w:val="left" w:pos="7020"/>
              </w:tabs>
              <w:jc w:val="both"/>
            </w:pPr>
            <w:r w:rsidRPr="001E309E">
              <w:rPr>
                <w:rFonts w:eastAsia="Calibri"/>
              </w:rPr>
              <w:t xml:space="preserve">Cod TVA: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269C73AF" w14:textId="77777777" w:rsidR="00E1669F" w:rsidRPr="001E309E" w:rsidRDefault="00E1669F" w:rsidP="006150B4">
            <w:pPr>
              <w:tabs>
                <w:tab w:val="left" w:pos="4680"/>
                <w:tab w:val="left" w:pos="7020"/>
              </w:tabs>
              <w:jc w:val="both"/>
            </w:pPr>
            <w:r w:rsidRPr="001E309E">
              <w:rPr>
                <w:rFonts w:eastAsia="Calibri"/>
              </w:rPr>
              <w:t>Cod TVA: 7800028</w:t>
            </w:r>
          </w:p>
        </w:tc>
      </w:tr>
      <w:tr w:rsidR="00E1669F" w:rsidRPr="001E309E" w14:paraId="5575DECE" w14:textId="77777777" w:rsidTr="006150B4">
        <w:tc>
          <w:tcPr>
            <w:tcW w:w="10195" w:type="dxa"/>
            <w:gridSpan w:val="2"/>
            <w:tcBorders>
              <w:top w:val="single" w:sz="4" w:space="0" w:color="000000"/>
              <w:left w:val="single" w:sz="4" w:space="0" w:color="000000"/>
              <w:bottom w:val="single" w:sz="4" w:space="0" w:color="000000"/>
              <w:right w:val="single" w:sz="4" w:space="0" w:color="000000"/>
            </w:tcBorders>
            <w:shd w:val="clear" w:color="auto" w:fill="auto"/>
          </w:tcPr>
          <w:p w14:paraId="5FE453F6" w14:textId="77777777" w:rsidR="00E1669F" w:rsidRPr="001E309E" w:rsidRDefault="00E1669F" w:rsidP="006150B4">
            <w:pPr>
              <w:tabs>
                <w:tab w:val="left" w:pos="4680"/>
                <w:tab w:val="left" w:pos="7020"/>
              </w:tabs>
              <w:jc w:val="center"/>
            </w:pPr>
            <w:r w:rsidRPr="001E309E">
              <w:rPr>
                <w:rFonts w:eastAsia="Calibri"/>
                <w:b/>
              </w:rPr>
              <w:t>\Semnăturile părților</w:t>
            </w:r>
          </w:p>
        </w:tc>
      </w:tr>
      <w:tr w:rsidR="00E1669F" w:rsidRPr="001E309E" w14:paraId="392B749D" w14:textId="77777777" w:rsidTr="006150B4">
        <w:tc>
          <w:tcPr>
            <w:tcW w:w="10195" w:type="dxa"/>
            <w:gridSpan w:val="2"/>
            <w:tcBorders>
              <w:top w:val="single" w:sz="4" w:space="0" w:color="000000"/>
              <w:left w:val="single" w:sz="4" w:space="0" w:color="000000"/>
              <w:bottom w:val="single" w:sz="4" w:space="0" w:color="000000"/>
              <w:right w:val="single" w:sz="4" w:space="0" w:color="000000"/>
            </w:tcBorders>
            <w:shd w:val="clear" w:color="auto" w:fill="auto"/>
          </w:tcPr>
          <w:p w14:paraId="25F167E5" w14:textId="77777777" w:rsidR="00E1669F" w:rsidRPr="001E309E" w:rsidRDefault="00E1669F" w:rsidP="006150B4">
            <w:pPr>
              <w:tabs>
                <w:tab w:val="left" w:pos="4680"/>
                <w:tab w:val="left" w:pos="7020"/>
              </w:tabs>
              <w:jc w:val="both"/>
            </w:pPr>
            <w:r w:rsidRPr="001E309E">
              <w:rPr>
                <w:rFonts w:eastAsia="Calibri"/>
                <w:b/>
              </w:rPr>
              <w:t xml:space="preserve">Director  </w:t>
            </w:r>
            <w:r w:rsidR="00DA0C5C" w:rsidRPr="001E309E">
              <w:rPr>
                <w:rFonts w:eastAsia="Calibri"/>
                <w:b/>
              </w:rPr>
              <w:t xml:space="preserve">                              </w:t>
            </w:r>
            <w:r w:rsidRPr="001E309E">
              <w:rPr>
                <w:rFonts w:eastAsia="Calibri"/>
                <w:b/>
              </w:rPr>
              <w:t xml:space="preserve">                                                Administrator  Ion COVRIG</w:t>
            </w:r>
          </w:p>
        </w:tc>
      </w:tr>
      <w:tr w:rsidR="00E1669F" w:rsidRPr="001E309E" w14:paraId="2C2B2A24"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53257C42" w14:textId="77777777" w:rsidR="00E1669F" w:rsidRPr="001E309E" w:rsidRDefault="00E1669F" w:rsidP="006150B4">
            <w:pPr>
              <w:tabs>
                <w:tab w:val="left" w:pos="4680"/>
                <w:tab w:val="left" w:pos="7020"/>
              </w:tabs>
              <w:jc w:val="both"/>
            </w:pPr>
            <w:r w:rsidRPr="001E309E">
              <w:rPr>
                <w:rFonts w:eastAsia="Calibri"/>
              </w:rPr>
              <w:t>Semnătura autorizată:</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601CC5EB" w14:textId="77777777" w:rsidR="00E1669F" w:rsidRPr="001E309E" w:rsidRDefault="00E1669F" w:rsidP="006150B4">
            <w:pPr>
              <w:tabs>
                <w:tab w:val="left" w:pos="4680"/>
                <w:tab w:val="left" w:pos="7020"/>
              </w:tabs>
              <w:jc w:val="both"/>
            </w:pPr>
            <w:r w:rsidRPr="001E309E">
              <w:rPr>
                <w:rFonts w:eastAsia="Calibri"/>
              </w:rPr>
              <w:t>Semnătura autorizată:</w:t>
            </w:r>
          </w:p>
          <w:p w14:paraId="4AE1AF52" w14:textId="77777777" w:rsidR="00E1669F" w:rsidRPr="001E309E" w:rsidRDefault="00E1669F" w:rsidP="006150B4">
            <w:pPr>
              <w:tabs>
                <w:tab w:val="left" w:pos="4680"/>
                <w:tab w:val="left" w:pos="7020"/>
              </w:tabs>
              <w:jc w:val="both"/>
              <w:rPr>
                <w:rFonts w:eastAsia="Calibri"/>
              </w:rPr>
            </w:pPr>
          </w:p>
          <w:p w14:paraId="4F0FCCA8" w14:textId="77777777" w:rsidR="00E1669F" w:rsidRPr="001E309E" w:rsidRDefault="00E1669F" w:rsidP="006150B4">
            <w:pPr>
              <w:tabs>
                <w:tab w:val="left" w:pos="4680"/>
                <w:tab w:val="left" w:pos="7020"/>
              </w:tabs>
              <w:jc w:val="both"/>
              <w:rPr>
                <w:rFonts w:eastAsia="Calibri"/>
              </w:rPr>
            </w:pPr>
          </w:p>
        </w:tc>
      </w:tr>
      <w:tr w:rsidR="00E1669F" w:rsidRPr="001E309E" w14:paraId="60AD603D" w14:textId="77777777" w:rsidTr="006150B4">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0EFC6A24" w14:textId="77777777" w:rsidR="00E1669F" w:rsidRPr="001E309E" w:rsidRDefault="00E1669F" w:rsidP="006150B4">
            <w:pPr>
              <w:tabs>
                <w:tab w:val="left" w:pos="4680"/>
                <w:tab w:val="left" w:pos="7020"/>
              </w:tabs>
              <w:jc w:val="both"/>
            </w:pPr>
            <w:r w:rsidRPr="001E309E">
              <w:t xml:space="preserve">           </w:t>
            </w:r>
            <w:r w:rsidRPr="001E309E">
              <w:rPr>
                <w:rFonts w:eastAsia="Calibri"/>
              </w:rPr>
              <w:t>L.Ş.</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14:paraId="0480B05D" w14:textId="77777777" w:rsidR="00E1669F" w:rsidRPr="001E309E" w:rsidRDefault="00E1669F" w:rsidP="006150B4">
            <w:pPr>
              <w:tabs>
                <w:tab w:val="left" w:pos="4680"/>
                <w:tab w:val="left" w:pos="7020"/>
              </w:tabs>
              <w:jc w:val="both"/>
            </w:pPr>
            <w:r w:rsidRPr="001E309E">
              <w:t xml:space="preserve">                    </w:t>
            </w:r>
            <w:r w:rsidRPr="001E309E">
              <w:rPr>
                <w:rFonts w:eastAsia="Calibri"/>
              </w:rPr>
              <w:t>L.Ş.</w:t>
            </w:r>
          </w:p>
          <w:p w14:paraId="57FA859F" w14:textId="77777777" w:rsidR="00E1669F" w:rsidRPr="001E309E" w:rsidRDefault="00E1669F" w:rsidP="006150B4">
            <w:pPr>
              <w:tabs>
                <w:tab w:val="left" w:pos="4680"/>
                <w:tab w:val="left" w:pos="7020"/>
              </w:tabs>
              <w:jc w:val="both"/>
              <w:rPr>
                <w:rFonts w:eastAsia="Calibri"/>
              </w:rPr>
            </w:pPr>
          </w:p>
          <w:p w14:paraId="40E51A8D" w14:textId="77777777" w:rsidR="00E1669F" w:rsidRPr="001E309E" w:rsidRDefault="00E1669F" w:rsidP="006150B4">
            <w:pPr>
              <w:tabs>
                <w:tab w:val="left" w:pos="4680"/>
                <w:tab w:val="left" w:pos="7020"/>
              </w:tabs>
              <w:jc w:val="both"/>
              <w:rPr>
                <w:rFonts w:eastAsia="Calibri"/>
              </w:rPr>
            </w:pPr>
          </w:p>
          <w:p w14:paraId="30385B61" w14:textId="77777777" w:rsidR="00E1669F" w:rsidRPr="001E309E" w:rsidRDefault="00E1669F" w:rsidP="006150B4">
            <w:pPr>
              <w:tabs>
                <w:tab w:val="left" w:pos="4680"/>
                <w:tab w:val="left" w:pos="7020"/>
              </w:tabs>
              <w:jc w:val="both"/>
              <w:rPr>
                <w:rFonts w:eastAsia="Calibri"/>
              </w:rPr>
            </w:pPr>
          </w:p>
          <w:p w14:paraId="7D166F00" w14:textId="77777777" w:rsidR="00E1669F" w:rsidRPr="001E309E" w:rsidRDefault="00E1669F" w:rsidP="006150B4">
            <w:pPr>
              <w:tabs>
                <w:tab w:val="left" w:pos="4680"/>
                <w:tab w:val="left" w:pos="7020"/>
              </w:tabs>
              <w:jc w:val="both"/>
              <w:rPr>
                <w:rFonts w:eastAsia="Calibri"/>
              </w:rPr>
            </w:pPr>
          </w:p>
        </w:tc>
      </w:tr>
    </w:tbl>
    <w:p w14:paraId="7651ED22" w14:textId="77777777" w:rsidR="00E1669F" w:rsidRPr="001E309E" w:rsidRDefault="00E1669F" w:rsidP="00E1669F">
      <w:pPr>
        <w:sectPr w:rsidR="00E1669F" w:rsidRPr="001E309E" w:rsidSect="00081D22">
          <w:headerReference w:type="even" r:id="rId12"/>
          <w:headerReference w:type="default" r:id="rId13"/>
          <w:footerReference w:type="even" r:id="rId14"/>
          <w:footerReference w:type="default" r:id="rId15"/>
          <w:headerReference w:type="first" r:id="rId16"/>
          <w:footerReference w:type="first" r:id="rId17"/>
          <w:pgSz w:w="11906" w:h="16838"/>
          <w:pgMar w:top="540" w:right="850" w:bottom="719" w:left="1418" w:header="708" w:footer="708" w:gutter="0"/>
          <w:cols w:space="708"/>
          <w:docGrid w:linePitch="360"/>
        </w:sectPr>
      </w:pPr>
    </w:p>
    <w:p w14:paraId="40031D8C" w14:textId="77777777" w:rsidR="00E1669F" w:rsidRPr="001E309E" w:rsidRDefault="00E1669F" w:rsidP="00E1669F">
      <w:pPr>
        <w:pStyle w:val="Standard"/>
        <w:jc w:val="right"/>
        <w:rPr>
          <w:lang w:val="ro-RO"/>
        </w:rPr>
      </w:pPr>
      <w:r w:rsidRPr="001E309E">
        <w:rPr>
          <w:rFonts w:ascii="Times New Roman" w:hAnsi="Times New Roman" w:cs="Times New Roman"/>
          <w:b/>
          <w:lang w:val="ro-RO"/>
        </w:rPr>
        <w:lastRenderedPageBreak/>
        <w:t>Anexa nr.1</w:t>
      </w:r>
    </w:p>
    <w:p w14:paraId="529168C9" w14:textId="3EC67EF5" w:rsidR="00E1669F" w:rsidRPr="001E309E" w:rsidRDefault="00E1669F" w:rsidP="00E1669F">
      <w:pPr>
        <w:pStyle w:val="Standard"/>
        <w:jc w:val="right"/>
        <w:rPr>
          <w:lang w:val="ro-RO"/>
        </w:rPr>
      </w:pPr>
      <w:r w:rsidRPr="001E309E">
        <w:rPr>
          <w:rFonts w:ascii="Times New Roman" w:hAnsi="Times New Roman" w:cs="Times New Roman"/>
          <w:b/>
          <w:lang w:val="ro-RO"/>
        </w:rPr>
        <w:t xml:space="preserve">la contractul de </w:t>
      </w:r>
      <w:r w:rsidR="00827100">
        <w:rPr>
          <w:rFonts w:ascii="Times New Roman" w:hAnsi="Times New Roman" w:cs="Times New Roman"/>
          <w:b/>
          <w:lang w:val="ro-RO"/>
        </w:rPr>
        <w:t>prestarea serviciilor</w:t>
      </w:r>
      <w:r w:rsidRPr="001E309E">
        <w:rPr>
          <w:rFonts w:ascii="Times New Roman" w:hAnsi="Times New Roman" w:cs="Times New Roman"/>
          <w:b/>
          <w:lang w:val="ro-RO"/>
        </w:rPr>
        <w:t xml:space="preserve"> nr.                Din </w:t>
      </w:r>
      <w:r w:rsidR="00DA0C5C" w:rsidRPr="001E309E">
        <w:rPr>
          <w:rFonts w:ascii="Times New Roman" w:hAnsi="Times New Roman" w:cs="Times New Roman"/>
          <w:b/>
          <w:lang w:val="ro-RO"/>
        </w:rPr>
        <w:t>___________</w:t>
      </w:r>
    </w:p>
    <w:tbl>
      <w:tblPr>
        <w:tblW w:w="14601" w:type="dxa"/>
        <w:tblInd w:w="108" w:type="dxa"/>
        <w:tblLayout w:type="fixed"/>
        <w:tblLook w:val="0000" w:firstRow="0" w:lastRow="0" w:firstColumn="0" w:lastColumn="0" w:noHBand="0" w:noVBand="0"/>
      </w:tblPr>
      <w:tblGrid>
        <w:gridCol w:w="6946"/>
        <w:gridCol w:w="7655"/>
      </w:tblGrid>
      <w:tr w:rsidR="00E1669F" w:rsidRPr="001E309E" w14:paraId="0ADF461C" w14:textId="77777777" w:rsidTr="00DA0C5C">
        <w:trPr>
          <w:trHeight w:val="57"/>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DDA8F" w14:textId="77777777" w:rsidR="00E1669F" w:rsidRPr="001E309E" w:rsidRDefault="00E1669F" w:rsidP="006150B4">
            <w:pPr>
              <w:jc w:val="center"/>
            </w:pPr>
            <w:r w:rsidRPr="001E309E">
              <w:rPr>
                <w:b/>
              </w:rPr>
              <w:t xml:space="preserve"> PRESTATOR </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67D3D" w14:textId="77777777" w:rsidR="00E1669F" w:rsidRPr="001E309E" w:rsidRDefault="00E1669F" w:rsidP="006150B4">
            <w:pPr>
              <w:jc w:val="center"/>
            </w:pPr>
            <w:r w:rsidRPr="001E309E">
              <w:rPr>
                <w:b/>
              </w:rPr>
              <w:t>BENEFICIAR</w:t>
            </w:r>
          </w:p>
        </w:tc>
      </w:tr>
      <w:tr w:rsidR="00E1669F" w:rsidRPr="001E309E" w14:paraId="655712B5" w14:textId="77777777" w:rsidTr="00DA0C5C">
        <w:trPr>
          <w:trHeight w:val="1136"/>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2915572" w14:textId="77777777" w:rsidR="00E1669F" w:rsidRPr="001E309E" w:rsidRDefault="00E1669F" w:rsidP="006150B4">
            <w:r w:rsidRPr="001E309E">
              <w:rPr>
                <w:b/>
                <w:u w:val="single"/>
              </w:rPr>
              <w:t>”</w:t>
            </w:r>
            <w:r w:rsidR="00DA0C5C" w:rsidRPr="001E309E">
              <w:rPr>
                <w:b/>
                <w:u w:val="single"/>
              </w:rPr>
              <w:t>________________</w:t>
            </w:r>
            <w:r w:rsidRPr="001E309E">
              <w:rPr>
                <w:b/>
                <w:u w:val="single"/>
              </w:rPr>
              <w:t xml:space="preserve">, </w:t>
            </w:r>
            <w:r w:rsidRPr="001E309E">
              <w:t xml:space="preserve">IDNO </w:t>
            </w:r>
            <w:r w:rsidR="00DA0C5C" w:rsidRPr="001E309E">
              <w:rPr>
                <w:color w:val="000000"/>
              </w:rPr>
              <w:t>_____________________________</w:t>
            </w:r>
            <w:r w:rsidRPr="001E309E">
              <w:rPr>
                <w:color w:val="000000"/>
              </w:rPr>
              <w:t>,</w:t>
            </w:r>
          </w:p>
          <w:p w14:paraId="0C87D5E0" w14:textId="77777777" w:rsidR="00E1669F" w:rsidRPr="001E309E" w:rsidRDefault="00E1669F" w:rsidP="006150B4">
            <w:r w:rsidRPr="001E309E">
              <w:t>reprezentată prin administratoru</w:t>
            </w:r>
            <w:r w:rsidRPr="001E309E">
              <w:rPr>
                <w:b/>
                <w:bCs/>
              </w:rPr>
              <w:t xml:space="preserve">l </w:t>
            </w:r>
            <w:r w:rsidR="00DA0C5C" w:rsidRPr="001E309E">
              <w:rPr>
                <w:b/>
                <w:bCs/>
              </w:rPr>
              <w:t>_________________</w:t>
            </w:r>
            <w:r w:rsidRPr="001E309E">
              <w:rPr>
                <w:i/>
              </w:rPr>
              <w:t xml:space="preserve">, </w:t>
            </w:r>
            <w:r w:rsidRPr="001E309E">
              <w:t>care acționează în baza Statutului, denumit în continuare „</w:t>
            </w:r>
            <w:r w:rsidRPr="001E309E">
              <w:rPr>
                <w:b/>
                <w:bCs/>
                <w:i/>
                <w:iCs/>
              </w:rPr>
              <w:t>Prestator”</w:t>
            </w:r>
            <w:r w:rsidRPr="001E309E">
              <w:rPr>
                <w:i/>
              </w:rPr>
              <w:t xml:space="preserve">, </w:t>
            </w:r>
            <w:r w:rsidRPr="001E309E">
              <w:t>pe de o parte,</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5224B596" w14:textId="77777777" w:rsidR="00E1669F" w:rsidRPr="001E309E" w:rsidRDefault="00E1669F" w:rsidP="006150B4">
            <w:pPr>
              <w:jc w:val="both"/>
            </w:pPr>
            <w:r w:rsidRPr="001E309E">
              <w:rPr>
                <w:b/>
                <w:u w:val="single"/>
              </w:rPr>
              <w:t>Î.S. “Fabrica de Sticla din Chișinău”,</w:t>
            </w:r>
            <w:r w:rsidRPr="001E309E">
              <w:rPr>
                <w:u w:val="single"/>
              </w:rPr>
              <w:t xml:space="preserve"> </w:t>
            </w:r>
            <w:r w:rsidRPr="001E309E">
              <w:t xml:space="preserve">înregistrat în Registrul de stat al persoanelor juridice cu nr.1002600008924, reprezentata prin Administratorul </w:t>
            </w:r>
            <w:r w:rsidRPr="001E309E">
              <w:rPr>
                <w:b/>
                <w:bCs/>
              </w:rPr>
              <w:t>Ion COVRIG</w:t>
            </w:r>
            <w:r w:rsidRPr="001E309E">
              <w:t xml:space="preserve">, care acționează în baza statutului, denumit(ă) în continuare </w:t>
            </w:r>
            <w:r w:rsidRPr="001E309E">
              <w:rPr>
                <w:b/>
                <w:i/>
              </w:rPr>
              <w:t>„Beneficiar”,</w:t>
            </w:r>
            <w:r w:rsidRPr="001E309E">
              <w:t xml:space="preserve"> pe de altă parte,</w:t>
            </w:r>
          </w:p>
        </w:tc>
      </w:tr>
    </w:tbl>
    <w:p w14:paraId="58759413" w14:textId="77777777" w:rsidR="00E1669F" w:rsidRPr="001E309E" w:rsidRDefault="00E1669F" w:rsidP="00E1669F">
      <w:pPr>
        <w:ind w:firstLine="743"/>
        <w:jc w:val="both"/>
      </w:pPr>
      <w:r w:rsidRPr="001E309E">
        <w:t xml:space="preserve">au semnat prezenta Anexă №1 la Contractul de vânzare-cumpărare №_____ din “____” </w:t>
      </w:r>
      <w:r w:rsidR="00DA0C5C" w:rsidRPr="001E309E">
        <w:t>______________</w:t>
      </w:r>
      <w:r w:rsidRPr="001E309E">
        <w:t xml:space="preserve"> 2023, pe următoarea nota de comandă în:</w:t>
      </w:r>
    </w:p>
    <w:p w14:paraId="31BE9371" w14:textId="649A34BA" w:rsidR="00E1669F" w:rsidRPr="001E309E" w:rsidRDefault="00762720" w:rsidP="00E1669F">
      <w:pPr>
        <w:numPr>
          <w:ilvl w:val="0"/>
          <w:numId w:val="31"/>
        </w:numPr>
        <w:tabs>
          <w:tab w:val="left" w:pos="344"/>
        </w:tabs>
        <w:suppressAutoHyphens w:val="0"/>
        <w:ind w:left="34" w:firstLine="0"/>
      </w:pPr>
      <w:r w:rsidRPr="001E309E">
        <w:t>Specificația</w:t>
      </w:r>
      <w:r w:rsidR="00E1669F" w:rsidRPr="001E309E">
        <w:t>, cantitatea și prețul Bunurilor se determină conform tabelului următor:</w:t>
      </w:r>
    </w:p>
    <w:tbl>
      <w:tblPr>
        <w:tblW w:w="0" w:type="auto"/>
        <w:tblInd w:w="108" w:type="dxa"/>
        <w:tblLayout w:type="fixed"/>
        <w:tblLook w:val="0000" w:firstRow="0" w:lastRow="0" w:firstColumn="0" w:lastColumn="0" w:noHBand="0" w:noVBand="0"/>
      </w:tblPr>
      <w:tblGrid>
        <w:gridCol w:w="539"/>
        <w:gridCol w:w="4281"/>
        <w:gridCol w:w="1843"/>
        <w:gridCol w:w="2268"/>
        <w:gridCol w:w="2835"/>
        <w:gridCol w:w="2835"/>
      </w:tblGrid>
      <w:tr w:rsidR="00E1669F" w:rsidRPr="001E309E" w14:paraId="4BA5635B" w14:textId="77777777" w:rsidTr="006150B4">
        <w:trPr>
          <w:trHeight w:val="908"/>
        </w:trPr>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72B1729" w14:textId="77777777" w:rsidR="00E1669F" w:rsidRPr="001E309E" w:rsidRDefault="00E1669F" w:rsidP="006150B4">
            <w:pPr>
              <w:tabs>
                <w:tab w:val="left" w:pos="344"/>
              </w:tabs>
            </w:pPr>
            <w:r w:rsidRPr="001E309E">
              <w:rPr>
                <w:b/>
                <w:bCs/>
              </w:rPr>
              <w:t>№</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47A2D" w14:textId="77777777" w:rsidR="00E1669F" w:rsidRPr="001E309E" w:rsidRDefault="00E1669F" w:rsidP="006150B4">
            <w:pPr>
              <w:tabs>
                <w:tab w:val="left" w:pos="344"/>
              </w:tabs>
              <w:jc w:val="center"/>
            </w:pPr>
            <w:r w:rsidRPr="001E309E">
              <w:rPr>
                <w:b/>
                <w:bCs/>
                <w:color w:val="171717"/>
              </w:rPr>
              <w:t>S</w:t>
            </w:r>
            <w:r w:rsidRPr="001E309E">
              <w:rPr>
                <w:b/>
                <w:bCs/>
              </w:rPr>
              <w:t>pecificație tehnică</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FAF8" w14:textId="77777777" w:rsidR="00E1669F" w:rsidRPr="001E309E" w:rsidRDefault="00E1669F" w:rsidP="006150B4">
            <w:pPr>
              <w:tabs>
                <w:tab w:val="left" w:pos="344"/>
              </w:tabs>
              <w:jc w:val="center"/>
              <w:rPr>
                <w:b/>
                <w:bCs/>
              </w:rPr>
            </w:pPr>
            <w:r w:rsidRPr="001E309E">
              <w:rPr>
                <w:b/>
                <w:bCs/>
              </w:rPr>
              <w:t xml:space="preserve">Preț, rute pe zi, </w:t>
            </w:r>
          </w:p>
          <w:p w14:paraId="4FFBE824" w14:textId="77777777" w:rsidR="00E1669F" w:rsidRPr="001E309E" w:rsidRDefault="00E1669F" w:rsidP="006150B4">
            <w:pPr>
              <w:tabs>
                <w:tab w:val="left" w:pos="344"/>
              </w:tabs>
              <w:jc w:val="center"/>
            </w:pPr>
            <w:r w:rsidRPr="001E309E">
              <w:rPr>
                <w:b/>
                <w:bCs/>
              </w:rPr>
              <w:t>lei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58413" w14:textId="77777777" w:rsidR="00E1669F" w:rsidRPr="001E309E" w:rsidRDefault="00E1669F" w:rsidP="006150B4">
            <w:pPr>
              <w:tabs>
                <w:tab w:val="left" w:pos="344"/>
              </w:tabs>
              <w:jc w:val="center"/>
              <w:rPr>
                <w:b/>
                <w:bCs/>
              </w:rPr>
            </w:pPr>
          </w:p>
          <w:p w14:paraId="04A87BF6" w14:textId="77777777" w:rsidR="00E1669F" w:rsidRPr="001E309E" w:rsidRDefault="00E1669F" w:rsidP="006150B4">
            <w:pPr>
              <w:tabs>
                <w:tab w:val="left" w:pos="344"/>
              </w:tabs>
              <w:jc w:val="center"/>
              <w:rPr>
                <w:b/>
                <w:bCs/>
              </w:rPr>
            </w:pPr>
            <w:r w:rsidRPr="001E309E">
              <w:rPr>
                <w:b/>
                <w:bCs/>
              </w:rPr>
              <w:t>Cantitate, zile</w:t>
            </w:r>
          </w:p>
          <w:p w14:paraId="4EA8428A" w14:textId="77777777" w:rsidR="00E1669F" w:rsidRPr="001E309E" w:rsidRDefault="00E1669F" w:rsidP="006150B4">
            <w:pPr>
              <w:tabs>
                <w:tab w:val="left" w:pos="344"/>
              </w:tabs>
              <w:jc w:val="cente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D8E7D" w14:textId="77777777" w:rsidR="00E1669F" w:rsidRPr="001E309E" w:rsidRDefault="00E1669F" w:rsidP="006150B4">
            <w:pPr>
              <w:tabs>
                <w:tab w:val="left" w:pos="344"/>
              </w:tabs>
              <w:jc w:val="center"/>
            </w:pPr>
            <w:r w:rsidRPr="001E309E">
              <w:rPr>
                <w:b/>
                <w:bCs/>
              </w:rPr>
              <w:t xml:space="preserve">Termen de </w:t>
            </w:r>
          </w:p>
          <w:p w14:paraId="2B200988" w14:textId="77777777" w:rsidR="00E1669F" w:rsidRPr="001E309E" w:rsidRDefault="00E1669F" w:rsidP="006150B4">
            <w:pPr>
              <w:tabs>
                <w:tab w:val="left" w:pos="344"/>
              </w:tabs>
              <w:jc w:val="center"/>
            </w:pPr>
            <w:r w:rsidRPr="001E309E">
              <w:rPr>
                <w:b/>
                <w:bCs/>
              </w:rPr>
              <w:t>livrare</w:t>
            </w:r>
          </w:p>
          <w:p w14:paraId="071A821F" w14:textId="77777777" w:rsidR="00E1669F" w:rsidRPr="001E309E" w:rsidRDefault="00E1669F" w:rsidP="006150B4">
            <w:pPr>
              <w:tabs>
                <w:tab w:val="left" w:pos="344"/>
              </w:tabs>
              <w:jc w:val="center"/>
            </w:pPr>
            <w:r w:rsidRPr="001E309E">
              <w:rPr>
                <w:b/>
                <w:bCs/>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9F54" w14:textId="77777777" w:rsidR="00E1669F" w:rsidRPr="001E309E" w:rsidRDefault="00E1669F" w:rsidP="006150B4">
            <w:pPr>
              <w:tabs>
                <w:tab w:val="left" w:pos="344"/>
              </w:tabs>
              <w:jc w:val="center"/>
            </w:pPr>
            <w:r w:rsidRPr="001E309E">
              <w:rPr>
                <w:b/>
                <w:bCs/>
              </w:rPr>
              <w:t xml:space="preserve">Valoarea </w:t>
            </w:r>
          </w:p>
          <w:p w14:paraId="2933189B" w14:textId="77777777" w:rsidR="00E1669F" w:rsidRPr="001E309E" w:rsidRDefault="00E1669F" w:rsidP="006150B4">
            <w:pPr>
              <w:tabs>
                <w:tab w:val="left" w:pos="344"/>
              </w:tabs>
              <w:jc w:val="center"/>
            </w:pPr>
            <w:r w:rsidRPr="001E309E">
              <w:rPr>
                <w:b/>
                <w:bCs/>
              </w:rPr>
              <w:t>Totala, inclusiv TVA</w:t>
            </w:r>
          </w:p>
          <w:p w14:paraId="2843C9E7" w14:textId="77777777" w:rsidR="00E1669F" w:rsidRPr="001E309E" w:rsidRDefault="00E1669F" w:rsidP="006150B4">
            <w:pPr>
              <w:tabs>
                <w:tab w:val="left" w:pos="344"/>
              </w:tabs>
              <w:jc w:val="center"/>
            </w:pPr>
            <w:r w:rsidRPr="001E309E">
              <w:rPr>
                <w:b/>
                <w:bCs/>
              </w:rPr>
              <w:t>(lei)</w:t>
            </w:r>
          </w:p>
        </w:tc>
      </w:tr>
      <w:tr w:rsidR="00E1669F" w:rsidRPr="001E309E" w14:paraId="03C88A1D" w14:textId="77777777" w:rsidTr="006150B4">
        <w:trPr>
          <w:trHeight w:val="1958"/>
        </w:trPr>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2E17BFE" w14:textId="77777777" w:rsidR="00E1669F" w:rsidRPr="001E309E" w:rsidRDefault="00E1669F" w:rsidP="006150B4">
            <w:pPr>
              <w:tabs>
                <w:tab w:val="left" w:pos="344"/>
              </w:tabs>
            </w:pPr>
            <w:r w:rsidRPr="001E309E">
              <w:t>1</w:t>
            </w:r>
          </w:p>
          <w:p w14:paraId="3F5E8242" w14:textId="77777777" w:rsidR="00E1669F" w:rsidRPr="001E309E" w:rsidRDefault="00E1669F" w:rsidP="006150B4">
            <w:pPr>
              <w:tabs>
                <w:tab w:val="left" w:pos="344"/>
              </w:tabs>
            </w:pP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06A7" w14:textId="77777777" w:rsidR="00E1669F" w:rsidRPr="001E309E" w:rsidRDefault="00E1669F" w:rsidP="006150B4">
            <w:pPr>
              <w:tabs>
                <w:tab w:val="left" w:pos="344"/>
              </w:tabs>
              <w:rPr>
                <w:b/>
                <w:i/>
                <w:sz w:val="20"/>
                <w:szCs w:val="23"/>
              </w:rPr>
            </w:pPr>
            <w:r w:rsidRPr="001E309E">
              <w:rPr>
                <w:b/>
                <w:i/>
                <w:sz w:val="20"/>
                <w:szCs w:val="23"/>
              </w:rPr>
              <w:t>Servicii de transport lucrători/pasageri</w:t>
            </w:r>
          </w:p>
          <w:p w14:paraId="59E404FD" w14:textId="77777777" w:rsidR="00E1669F" w:rsidRPr="001E309E" w:rsidRDefault="00E1669F" w:rsidP="006150B4">
            <w:pPr>
              <w:tabs>
                <w:tab w:val="left" w:pos="344"/>
              </w:tabs>
              <w:rPr>
                <w:sz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05353" w14:textId="77777777" w:rsidR="00E1669F" w:rsidRPr="001E309E" w:rsidRDefault="00E1669F" w:rsidP="006150B4">
            <w:pPr>
              <w:tabs>
                <w:tab w:val="left" w:pos="344"/>
              </w:tabs>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962D4" w14:textId="77777777" w:rsidR="00E1669F" w:rsidRPr="001E309E" w:rsidRDefault="00E1669F" w:rsidP="006150B4">
            <w:pPr>
              <w:tabs>
                <w:tab w:val="left" w:pos="344"/>
              </w:tabs>
              <w:jc w:val="cente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14A64" w14:textId="77777777" w:rsidR="00E1669F" w:rsidRPr="001E309E" w:rsidRDefault="00E1669F" w:rsidP="006150B4">
            <w:pPr>
              <w:tabs>
                <w:tab w:val="left" w:pos="344"/>
              </w:tabs>
              <w:jc w:val="cente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F9D0B" w14:textId="77777777" w:rsidR="00E1669F" w:rsidRPr="001E309E" w:rsidRDefault="00E1669F" w:rsidP="006150B4">
            <w:pPr>
              <w:tabs>
                <w:tab w:val="left" w:pos="344"/>
              </w:tabs>
              <w:jc w:val="center"/>
            </w:pPr>
          </w:p>
        </w:tc>
      </w:tr>
      <w:tr w:rsidR="00E1669F" w:rsidRPr="001E309E" w14:paraId="3BF43CDB" w14:textId="77777777" w:rsidTr="006150B4">
        <w:trPr>
          <w:trHeight w:val="401"/>
        </w:trPr>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F672937" w14:textId="77777777" w:rsidR="00E1669F" w:rsidRPr="001E309E" w:rsidRDefault="00E1669F" w:rsidP="006150B4">
            <w:pPr>
              <w:tabs>
                <w:tab w:val="left" w:pos="344"/>
              </w:tabs>
              <w:snapToGrid w:val="0"/>
              <w:rPr>
                <w:b/>
                <w:bCs/>
                <w:sz w:val="20"/>
                <w:szCs w:val="20"/>
                <w:lang w:eastAsia="ro-RO"/>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73A50309" w14:textId="77777777" w:rsidR="00E1669F" w:rsidRPr="001E309E" w:rsidRDefault="00E1669F" w:rsidP="006150B4">
            <w:r w:rsidRPr="001E309E">
              <w:rPr>
                <w:b/>
                <w:bCs/>
              </w:rPr>
              <w:t>Valoare totală, include TVA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726B3B" w14:textId="77777777" w:rsidR="00E1669F" w:rsidRPr="001E309E" w:rsidRDefault="00E1669F" w:rsidP="006150B4">
            <w:pPr>
              <w:tabs>
                <w:tab w:val="left" w:pos="344"/>
              </w:tabs>
              <w:snapToGrid w:val="0"/>
              <w:rPr>
                <w:b/>
                <w:bC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886CC1" w14:textId="77777777" w:rsidR="00E1669F" w:rsidRPr="001E309E" w:rsidRDefault="00E1669F" w:rsidP="006150B4">
            <w:pPr>
              <w:tabs>
                <w:tab w:val="left" w:pos="344"/>
              </w:tabs>
              <w:snapToGrid w:val="0"/>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C11C67" w14:textId="77777777" w:rsidR="00E1669F" w:rsidRPr="001E309E" w:rsidRDefault="00E1669F" w:rsidP="006150B4">
            <w:pPr>
              <w:tabs>
                <w:tab w:val="left" w:pos="344"/>
              </w:tabs>
              <w:snapToGrid w:val="0"/>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6B71A9" w14:textId="77777777" w:rsidR="00E1669F" w:rsidRPr="001E309E" w:rsidRDefault="00E1669F" w:rsidP="006150B4">
            <w:pPr>
              <w:tabs>
                <w:tab w:val="left" w:pos="344"/>
              </w:tabs>
              <w:jc w:val="center"/>
            </w:pPr>
          </w:p>
        </w:tc>
      </w:tr>
    </w:tbl>
    <w:p w14:paraId="23CF7CF2" w14:textId="77777777" w:rsidR="00E1669F" w:rsidRPr="001E309E" w:rsidRDefault="00E1669F" w:rsidP="00E1669F">
      <w:pPr>
        <w:shd w:val="clear" w:color="auto" w:fill="FFFFFF"/>
        <w:ind w:left="34"/>
        <w:jc w:val="both"/>
      </w:pPr>
      <w:r w:rsidRPr="001E309E">
        <w:rPr>
          <w:color w:val="171717"/>
        </w:rPr>
        <w:t xml:space="preserve">2. Termenul de </w:t>
      </w:r>
      <w:r w:rsidRPr="001E309E">
        <w:t xml:space="preserve">plata: </w:t>
      </w:r>
      <w:proofErr w:type="spellStart"/>
      <w:r w:rsidRPr="001E309E">
        <w:t>pînă</w:t>
      </w:r>
      <w:proofErr w:type="spellEnd"/>
      <w:r w:rsidRPr="001E309E">
        <w:t xml:space="preserve"> la </w:t>
      </w:r>
      <w:r w:rsidRPr="001E309E">
        <w:rPr>
          <w:sz w:val="20"/>
          <w:szCs w:val="20"/>
        </w:rPr>
        <w:t>10 zile de la prezentarea facturii fiscale și confirmarea actului de primire predare.</w:t>
      </w:r>
    </w:p>
    <w:p w14:paraId="69F90C27" w14:textId="77777777" w:rsidR="00E1669F" w:rsidRPr="001E309E" w:rsidRDefault="00E1669F" w:rsidP="00E1669F">
      <w:pPr>
        <w:jc w:val="both"/>
      </w:pPr>
      <w:r w:rsidRPr="001E309E">
        <w:t xml:space="preserve">Documentele care atesta cantitatea serviciilor prestate și recepționata de Beneficiar, trebuie prezentată la data prestării </w:t>
      </w:r>
      <w:proofErr w:type="spellStart"/>
      <w:r w:rsidRPr="001E309E">
        <w:t>şi</w:t>
      </w:r>
      <w:proofErr w:type="spellEnd"/>
      <w:r w:rsidRPr="001E309E">
        <w:t xml:space="preserve"> justificată pe baza documentelor de însoțire a mărfii </w:t>
      </w:r>
      <w:proofErr w:type="spellStart"/>
      <w:r w:rsidRPr="001E309E">
        <w:t>şi</w:t>
      </w:r>
      <w:proofErr w:type="spellEnd"/>
      <w:r w:rsidRPr="001E309E">
        <w:t>/sau facturii comerciale emise de Prestator.</w:t>
      </w:r>
    </w:p>
    <w:p w14:paraId="125435DF" w14:textId="77777777" w:rsidR="00E1669F" w:rsidRPr="001E309E" w:rsidRDefault="00E1669F" w:rsidP="00E1669F">
      <w:pPr>
        <w:pStyle w:val="Standard"/>
        <w:jc w:val="center"/>
        <w:rPr>
          <w:lang w:val="ro-RO"/>
        </w:rPr>
      </w:pPr>
      <w:r w:rsidRPr="001E309E">
        <w:rPr>
          <w:rFonts w:ascii="Times New Roman" w:hAnsi="Times New Roman" w:cs="Times New Roman"/>
          <w:b/>
          <w:lang w:val="ro-RO"/>
        </w:rPr>
        <w:t xml:space="preserve">Prezenta anexa este parte integranta din Contract și reprezintă – </w:t>
      </w:r>
      <w:r w:rsidRPr="001E309E">
        <w:rPr>
          <w:rFonts w:ascii="Times New Roman" w:hAnsi="Times New Roman" w:cs="Times New Roman"/>
          <w:b/>
          <w:bCs/>
          <w:i/>
          <w:iCs/>
          <w:u w:val="single"/>
          <w:lang w:val="ro-RO"/>
        </w:rPr>
        <w:t>nota de comanda fermă a Beneficiarului către Prestator</w:t>
      </w:r>
      <w:r w:rsidRPr="001E309E">
        <w:rPr>
          <w:rFonts w:ascii="Times New Roman" w:hAnsi="Times New Roman" w:cs="Times New Roman"/>
          <w:b/>
          <w:lang w:val="ro-RO"/>
        </w:rPr>
        <w:t>.</w:t>
      </w:r>
    </w:p>
    <w:tbl>
      <w:tblPr>
        <w:tblW w:w="0" w:type="auto"/>
        <w:tblInd w:w="108" w:type="dxa"/>
        <w:tblLayout w:type="fixed"/>
        <w:tblLook w:val="0000" w:firstRow="0" w:lastRow="0" w:firstColumn="0" w:lastColumn="0" w:noHBand="0" w:noVBand="0"/>
      </w:tblPr>
      <w:tblGrid>
        <w:gridCol w:w="7236"/>
        <w:gridCol w:w="7377"/>
      </w:tblGrid>
      <w:tr w:rsidR="00E1669F" w:rsidRPr="001E309E" w14:paraId="5AFFBD82" w14:textId="77777777" w:rsidTr="006150B4">
        <w:trPr>
          <w:trHeight w:val="318"/>
        </w:trPr>
        <w:tc>
          <w:tcPr>
            <w:tcW w:w="7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36F99" w14:textId="77777777" w:rsidR="00E1669F" w:rsidRPr="001E309E" w:rsidRDefault="00E1669F" w:rsidP="006150B4">
            <w:pPr>
              <w:jc w:val="center"/>
            </w:pPr>
            <w:r w:rsidRPr="001E309E">
              <w:rPr>
                <w:b/>
              </w:rPr>
              <w:t xml:space="preserve">Prestator </w:t>
            </w:r>
          </w:p>
        </w:tc>
        <w:tc>
          <w:tcPr>
            <w:tcW w:w="7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1446" w14:textId="77777777" w:rsidR="00E1669F" w:rsidRPr="001E309E" w:rsidRDefault="00E1669F" w:rsidP="006150B4">
            <w:pPr>
              <w:jc w:val="center"/>
            </w:pPr>
            <w:r w:rsidRPr="001E309E">
              <w:rPr>
                <w:b/>
              </w:rPr>
              <w:t>Beneficiar</w:t>
            </w:r>
          </w:p>
        </w:tc>
      </w:tr>
      <w:tr w:rsidR="00E1669F" w:rsidRPr="001E309E" w14:paraId="604DE6EC" w14:textId="77777777" w:rsidTr="006150B4">
        <w:trPr>
          <w:trHeight w:val="1053"/>
        </w:trPr>
        <w:tc>
          <w:tcPr>
            <w:tcW w:w="7236" w:type="dxa"/>
            <w:tcBorders>
              <w:top w:val="single" w:sz="4" w:space="0" w:color="000000"/>
              <w:left w:val="single" w:sz="4" w:space="0" w:color="000000"/>
              <w:bottom w:val="single" w:sz="4" w:space="0" w:color="000000"/>
              <w:right w:val="single" w:sz="4" w:space="0" w:color="000000"/>
            </w:tcBorders>
            <w:shd w:val="clear" w:color="auto" w:fill="auto"/>
          </w:tcPr>
          <w:p w14:paraId="20161CA3" w14:textId="1BB86A97" w:rsidR="00E1669F" w:rsidRPr="001E309E" w:rsidRDefault="00E1669F" w:rsidP="006150B4">
            <w:pPr>
              <w:pStyle w:val="Standard"/>
              <w:rPr>
                <w:lang w:val="ro-RO"/>
              </w:rPr>
            </w:pPr>
            <w:r w:rsidRPr="001E309E">
              <w:rPr>
                <w:rStyle w:val="Bodytext4"/>
                <w:rFonts w:ascii="Times New Roman" w:eastAsia="Times New Roman" w:hAnsi="Times New Roman" w:cs="Times New Roman"/>
                <w:kern w:val="0"/>
                <w:lang w:val="ro-RO" w:eastAsia="ro-RO"/>
              </w:rPr>
              <w:t>”</w:t>
            </w:r>
            <w:r w:rsidR="00827100">
              <w:rPr>
                <w:rStyle w:val="Bodytext4"/>
                <w:rFonts w:ascii="Times New Roman" w:eastAsia="Times New Roman" w:hAnsi="Times New Roman" w:cs="Times New Roman"/>
                <w:kern w:val="0"/>
                <w:lang w:val="ro-RO" w:eastAsia="ro-RO"/>
              </w:rPr>
              <w:t>__________________________</w:t>
            </w:r>
            <w:r w:rsidRPr="001E309E">
              <w:rPr>
                <w:rStyle w:val="Bodytext4"/>
                <w:rFonts w:ascii="Times New Roman" w:eastAsia="Times New Roman" w:hAnsi="Times New Roman" w:cs="Times New Roman"/>
                <w:kern w:val="0"/>
                <w:lang w:val="ro-RO" w:eastAsia="ro-RO"/>
              </w:rPr>
              <w:t>” SRL,</w:t>
            </w:r>
          </w:p>
          <w:p w14:paraId="0B556F16" w14:textId="77777777" w:rsidR="00E1669F" w:rsidRPr="001E309E" w:rsidRDefault="00E1669F" w:rsidP="006150B4">
            <w:pPr>
              <w:pStyle w:val="Standard"/>
              <w:rPr>
                <w:lang w:val="ro-RO"/>
              </w:rPr>
            </w:pPr>
            <w:r w:rsidRPr="001E309E">
              <w:rPr>
                <w:rFonts w:ascii="Times New Roman" w:hAnsi="Times New Roman" w:cs="Times New Roman"/>
                <w:b/>
                <w:lang w:val="ro-RO"/>
              </w:rPr>
              <w:t>Director</w:t>
            </w:r>
          </w:p>
          <w:p w14:paraId="6793589C" w14:textId="77777777" w:rsidR="00E1669F" w:rsidRPr="001E309E" w:rsidRDefault="00E1669F" w:rsidP="006150B4">
            <w:pPr>
              <w:pStyle w:val="Standard"/>
              <w:rPr>
                <w:lang w:val="ro-RO"/>
              </w:rPr>
            </w:pPr>
            <w:r w:rsidRPr="001E309E">
              <w:rPr>
                <w:rFonts w:ascii="Times New Roman" w:hAnsi="Times New Roman" w:cs="Times New Roman"/>
                <w:b/>
                <w:lang w:val="ro-RO"/>
              </w:rPr>
              <w:t>Ecaterina GRINCO___________________</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14:paraId="1ABB4CAA" w14:textId="77777777" w:rsidR="00E1669F" w:rsidRPr="001E309E" w:rsidRDefault="00E1669F" w:rsidP="006150B4">
            <w:pPr>
              <w:pStyle w:val="Bodytext40"/>
              <w:spacing w:before="0" w:line="276" w:lineRule="auto"/>
              <w:ind w:right="31"/>
              <w:jc w:val="both"/>
            </w:pPr>
            <w:r w:rsidRPr="001E309E">
              <w:rPr>
                <w:rStyle w:val="Bodytext4"/>
                <w:sz w:val="24"/>
                <w:szCs w:val="24"/>
              </w:rPr>
              <w:t>Î.S. “Fabrica de Sticla din Chișinău”</w:t>
            </w:r>
          </w:p>
          <w:p w14:paraId="1E78D021" w14:textId="77777777" w:rsidR="00E1669F" w:rsidRPr="001E309E" w:rsidRDefault="00E1669F" w:rsidP="006150B4">
            <w:pPr>
              <w:pStyle w:val="Bodytext40"/>
              <w:spacing w:before="0" w:line="276" w:lineRule="auto"/>
              <w:ind w:right="31"/>
              <w:jc w:val="both"/>
            </w:pPr>
            <w:r w:rsidRPr="001E309E">
              <w:rPr>
                <w:sz w:val="24"/>
                <w:szCs w:val="24"/>
              </w:rPr>
              <w:t xml:space="preserve">Administrator </w:t>
            </w:r>
          </w:p>
          <w:p w14:paraId="1BD54893" w14:textId="77777777" w:rsidR="00E1669F" w:rsidRPr="001E309E" w:rsidRDefault="00E1669F" w:rsidP="006150B4">
            <w:pPr>
              <w:pStyle w:val="Bodytext40"/>
              <w:spacing w:before="0" w:line="276" w:lineRule="auto"/>
              <w:ind w:right="31"/>
              <w:jc w:val="both"/>
            </w:pPr>
            <w:r w:rsidRPr="001E309E">
              <w:rPr>
                <w:sz w:val="24"/>
                <w:szCs w:val="24"/>
              </w:rPr>
              <w:t>Ion COVRIG_____________________</w:t>
            </w:r>
          </w:p>
        </w:tc>
      </w:tr>
    </w:tbl>
    <w:p w14:paraId="27A0DC6E" w14:textId="77777777" w:rsidR="009337A5" w:rsidRPr="001E309E" w:rsidRDefault="009337A5"/>
    <w:sectPr w:rsidR="009337A5" w:rsidRPr="001E309E" w:rsidSect="00081D22">
      <w:footerReference w:type="default" r:id="rId18"/>
      <w:pgSz w:w="16838" w:h="11906" w:orient="landscape"/>
      <w:pgMar w:top="284"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871A9" w14:textId="77777777" w:rsidR="00113112" w:rsidRDefault="00113112">
      <w:r>
        <w:separator/>
      </w:r>
    </w:p>
  </w:endnote>
  <w:endnote w:type="continuationSeparator" w:id="0">
    <w:p w14:paraId="4988FD76" w14:textId="77777777" w:rsidR="00113112" w:rsidRDefault="0011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Cambria"/>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7EF5" w14:textId="77777777" w:rsidR="009337A5" w:rsidRDefault="00000000">
    <w:pPr>
      <w:pStyle w:val="a5"/>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44A4" w14:textId="77777777" w:rsidR="009337A5" w:rsidRDefault="00000000">
    <w:pPr>
      <w:pStyle w:val="a5"/>
      <w:jc w:val="center"/>
    </w:pPr>
    <w:r>
      <w:fldChar w:fldCharType="begin"/>
    </w:r>
    <w:r>
      <w:instrText xml:space="preserve"> PAGE </w:instrText>
    </w:r>
    <w:r>
      <w:fldChar w:fldCharType="separate"/>
    </w:r>
    <w:r>
      <w:t>1</w:t>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2A8A" w14:textId="77777777" w:rsidR="009337A5" w:rsidRDefault="009337A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8142" w14:textId="77777777" w:rsidR="009337A5" w:rsidRDefault="00000000">
    <w:pPr>
      <w:pStyle w:val="a5"/>
      <w:jc w:val="center"/>
    </w:pPr>
    <w:r>
      <w:fldChar w:fldCharType="begin"/>
    </w:r>
    <w:r>
      <w:instrText xml:space="preserve"> PAGE </w:instrText>
    </w:r>
    <w:r>
      <w:fldChar w:fldCharType="separate"/>
    </w:r>
    <w:r>
      <w:t>1</w:t>
    </w:r>
    <w: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2370" w14:textId="77777777" w:rsidR="00E1669F" w:rsidRDefault="00E1669F">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DD1D" w14:textId="77777777" w:rsidR="00E1669F" w:rsidRDefault="00E1669F">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41B6" w14:textId="77777777" w:rsidR="00E1669F" w:rsidRDefault="00E1669F">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9A9F" w14:textId="77777777" w:rsidR="009337A5" w:rsidRDefault="009337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CC74" w14:textId="77777777" w:rsidR="00113112" w:rsidRDefault="00113112">
      <w:pPr>
        <w:rPr>
          <w:sz w:val="12"/>
        </w:rPr>
      </w:pPr>
      <w:r>
        <w:separator/>
      </w:r>
    </w:p>
  </w:footnote>
  <w:footnote w:type="continuationSeparator" w:id="0">
    <w:p w14:paraId="778545F9" w14:textId="77777777" w:rsidR="00113112" w:rsidRDefault="00113112">
      <w:pPr>
        <w:rPr>
          <w:sz w:val="12"/>
        </w:rPr>
      </w:pPr>
      <w:r>
        <w:continuationSeparator/>
      </w:r>
    </w:p>
  </w:footnote>
  <w:footnote w:id="1">
    <w:p w14:paraId="372B529D" w14:textId="77777777" w:rsidR="009337A5" w:rsidRDefault="00000000">
      <w:pPr>
        <w:pStyle w:val="af2"/>
        <w:widowControl w:val="0"/>
        <w:tabs>
          <w:tab w:val="left" w:pos="360"/>
        </w:tabs>
        <w:ind w:left="360" w:hanging="360"/>
        <w:rPr>
          <w:rFonts w:ascii="Arial" w:hAnsi="Arial" w:cs="Arial"/>
          <w:b/>
          <w:bCs/>
          <w:i/>
          <w:iCs/>
          <w:color w:val="FF0000"/>
          <w:sz w:val="16"/>
          <w:szCs w:val="16"/>
          <w:lang w:val="ro-RO"/>
        </w:rPr>
      </w:pPr>
      <w:r>
        <w:rPr>
          <w:rStyle w:val="Caracterelenoteidesubsol"/>
        </w:rPr>
        <w:footnoteRef/>
      </w:r>
      <w:r>
        <w:rPr>
          <w:rFonts w:ascii="Arial" w:hAnsi="Arial" w:cs="Arial"/>
          <w:i/>
          <w:iCs/>
          <w:sz w:val="16"/>
          <w:szCs w:val="16"/>
          <w:lang w:val="ro-RO"/>
        </w:rPr>
        <w:tab/>
        <w:t xml:space="preserve"> Autoritatea contractantă trebuie să </w:t>
      </w:r>
      <w:proofErr w:type="spellStart"/>
      <w:r>
        <w:rPr>
          <w:rFonts w:ascii="Arial" w:hAnsi="Arial" w:cs="Arial"/>
          <w:i/>
          <w:iCs/>
          <w:sz w:val="16"/>
          <w:szCs w:val="16"/>
          <w:lang w:val="ro-RO"/>
        </w:rPr>
        <w:t>ţină</w:t>
      </w:r>
      <w:proofErr w:type="spellEnd"/>
      <w:r>
        <w:rPr>
          <w:rFonts w:ascii="Arial" w:hAnsi="Arial" w:cs="Arial"/>
          <w:i/>
          <w:iCs/>
          <w:sz w:val="16"/>
          <w:szCs w:val="16"/>
          <w:lang w:val="ro-RO"/>
        </w:rPr>
        <w:t xml:space="preserve"> cont de </w:t>
      </w:r>
      <w:proofErr w:type="spellStart"/>
      <w:r>
        <w:rPr>
          <w:rFonts w:ascii="Arial" w:hAnsi="Arial" w:cs="Arial"/>
          <w:i/>
          <w:iCs/>
          <w:sz w:val="16"/>
          <w:szCs w:val="16"/>
          <w:lang w:val="ro-RO"/>
        </w:rPr>
        <w:t>situaţiile</w:t>
      </w:r>
      <w:proofErr w:type="spellEnd"/>
      <w:r>
        <w:rPr>
          <w:rFonts w:ascii="Arial" w:hAnsi="Arial" w:cs="Arial"/>
          <w:i/>
          <w:iCs/>
          <w:sz w:val="16"/>
          <w:szCs w:val="16"/>
          <w:lang w:val="ro-RO"/>
        </w:rPr>
        <w:t xml:space="preserve"> </w:t>
      </w:r>
      <w:proofErr w:type="spellStart"/>
      <w:r>
        <w:rPr>
          <w:rFonts w:ascii="Arial" w:hAnsi="Arial" w:cs="Arial"/>
          <w:i/>
          <w:iCs/>
          <w:sz w:val="16"/>
          <w:szCs w:val="16"/>
          <w:lang w:val="ro-RO"/>
        </w:rPr>
        <w:t>cînd</w:t>
      </w:r>
      <w:proofErr w:type="spellEnd"/>
      <w:r>
        <w:rPr>
          <w:rFonts w:ascii="Arial" w:hAnsi="Arial" w:cs="Arial"/>
          <w:i/>
          <w:iCs/>
          <w:sz w:val="16"/>
          <w:szCs w:val="16"/>
          <w:lang w:val="ro-RO"/>
        </w:rPr>
        <w:t xml:space="preserve">, în cazul unei extinderi a perioadei de executare a Contractului, autoritatea contractantă va avea nevoie să ceară o extindere </w:t>
      </w:r>
      <w:proofErr w:type="spellStart"/>
      <w:r>
        <w:rPr>
          <w:rFonts w:ascii="Arial" w:hAnsi="Arial" w:cs="Arial"/>
          <w:i/>
          <w:iCs/>
          <w:sz w:val="16"/>
          <w:szCs w:val="16"/>
          <w:lang w:val="ro-RO"/>
        </w:rPr>
        <w:t>şi</w:t>
      </w:r>
      <w:proofErr w:type="spellEnd"/>
      <w:r>
        <w:rPr>
          <w:rFonts w:ascii="Arial" w:hAnsi="Arial" w:cs="Arial"/>
          <w:i/>
          <w:iCs/>
          <w:sz w:val="16"/>
          <w:szCs w:val="16"/>
          <w:lang w:val="ro-RO"/>
        </w:rPr>
        <w:t xml:space="preserve"> a acestei </w:t>
      </w:r>
      <w:proofErr w:type="spellStart"/>
      <w:r>
        <w:rPr>
          <w:rFonts w:ascii="Arial" w:hAnsi="Arial" w:cs="Arial"/>
          <w:i/>
          <w:iCs/>
          <w:sz w:val="16"/>
          <w:szCs w:val="16"/>
          <w:lang w:val="ro-RO"/>
        </w:rPr>
        <w:t>garanţii</w:t>
      </w:r>
      <w:proofErr w:type="spellEnd"/>
      <w:r>
        <w:rPr>
          <w:rFonts w:ascii="Arial" w:hAnsi="Arial" w:cs="Arial"/>
          <w:i/>
          <w:iCs/>
          <w:sz w:val="16"/>
          <w:szCs w:val="16"/>
          <w:lang w:val="ro-RO"/>
        </w:rPr>
        <w:t xml:space="preserve"> de la bancă. O astfel de cerere trebuie să fie întocmită în scris </w:t>
      </w:r>
      <w:proofErr w:type="spellStart"/>
      <w:r>
        <w:rPr>
          <w:rFonts w:ascii="Arial" w:hAnsi="Arial" w:cs="Arial"/>
          <w:i/>
          <w:iCs/>
          <w:sz w:val="16"/>
          <w:szCs w:val="16"/>
          <w:lang w:val="ro-RO"/>
        </w:rPr>
        <w:t>şi</w:t>
      </w:r>
      <w:proofErr w:type="spellEnd"/>
      <w:r>
        <w:rPr>
          <w:rFonts w:ascii="Arial" w:hAnsi="Arial" w:cs="Arial"/>
          <w:i/>
          <w:iCs/>
          <w:sz w:val="16"/>
          <w:szCs w:val="16"/>
          <w:lang w:val="ro-RO"/>
        </w:rPr>
        <w:t xml:space="preserve"> trebuie făcută înainte de expirarea datei stabilite în </w:t>
      </w:r>
      <w:proofErr w:type="spellStart"/>
      <w:r>
        <w:rPr>
          <w:rFonts w:ascii="Arial" w:hAnsi="Arial" w:cs="Arial"/>
          <w:i/>
          <w:iCs/>
          <w:sz w:val="16"/>
          <w:szCs w:val="16"/>
          <w:lang w:val="ro-RO"/>
        </w:rPr>
        <w:t>garanţie</w:t>
      </w:r>
      <w:proofErr w:type="spellEnd"/>
      <w:r>
        <w:rPr>
          <w:rFonts w:ascii="Arial" w:hAnsi="Arial" w:cs="Arial"/>
          <w:i/>
          <w:iCs/>
          <w:sz w:val="16"/>
          <w:szCs w:val="16"/>
          <w:lang w:val="ro-RO"/>
        </w:rPr>
        <w:t xml:space="preserve">. În procesul pregătirii acestei </w:t>
      </w:r>
      <w:proofErr w:type="spellStart"/>
      <w:r>
        <w:rPr>
          <w:rFonts w:ascii="Arial" w:hAnsi="Arial" w:cs="Arial"/>
          <w:i/>
          <w:iCs/>
          <w:sz w:val="16"/>
          <w:szCs w:val="16"/>
          <w:lang w:val="ro-RO"/>
        </w:rPr>
        <w:t>Garanţii</w:t>
      </w:r>
      <w:proofErr w:type="spellEnd"/>
      <w:r>
        <w:rPr>
          <w:rFonts w:ascii="Arial" w:hAnsi="Arial" w:cs="Arial"/>
          <w:i/>
          <w:iCs/>
          <w:sz w:val="16"/>
          <w:szCs w:val="16"/>
          <w:lang w:val="ro-RO"/>
        </w:rPr>
        <w:t xml:space="preserve">, autoritatea contractantă ar putea lua în considerare adăugarea următorului text în formular, la </w:t>
      </w:r>
      <w:proofErr w:type="spellStart"/>
      <w:r>
        <w:rPr>
          <w:rFonts w:ascii="Arial" w:hAnsi="Arial" w:cs="Arial"/>
          <w:i/>
          <w:iCs/>
          <w:sz w:val="16"/>
          <w:szCs w:val="16"/>
          <w:lang w:val="ro-RO"/>
        </w:rPr>
        <w:t>sfîrşitul</w:t>
      </w:r>
      <w:proofErr w:type="spellEnd"/>
      <w:r>
        <w:rPr>
          <w:rFonts w:ascii="Arial" w:hAnsi="Arial" w:cs="Arial"/>
          <w:i/>
          <w:iCs/>
          <w:sz w:val="16"/>
          <w:szCs w:val="16"/>
          <w:lang w:val="ro-RO"/>
        </w:rPr>
        <w:t xml:space="preserve"> penultimului paragraf:  „Noi </w:t>
      </w:r>
      <w:proofErr w:type="spellStart"/>
      <w:r>
        <w:rPr>
          <w:rFonts w:ascii="Arial" w:hAnsi="Arial" w:cs="Arial"/>
          <w:i/>
          <w:iCs/>
          <w:sz w:val="16"/>
          <w:szCs w:val="16"/>
          <w:lang w:val="ro-RO"/>
        </w:rPr>
        <w:t>sîntem</w:t>
      </w:r>
      <w:proofErr w:type="spellEnd"/>
      <w:r>
        <w:rPr>
          <w:rFonts w:ascii="Arial" w:hAnsi="Arial" w:cs="Arial"/>
          <w:i/>
          <w:iCs/>
          <w:sz w:val="16"/>
          <w:szCs w:val="16"/>
          <w:lang w:val="ro-RO"/>
        </w:rPr>
        <w:t xml:space="preserve"> de acord cu o singură extindere a acestei </w:t>
      </w:r>
      <w:proofErr w:type="spellStart"/>
      <w:r>
        <w:rPr>
          <w:rFonts w:ascii="Arial" w:hAnsi="Arial" w:cs="Arial"/>
          <w:i/>
          <w:iCs/>
          <w:sz w:val="16"/>
          <w:szCs w:val="16"/>
          <w:lang w:val="ro-RO"/>
        </w:rPr>
        <w:t>Garanţii</w:t>
      </w:r>
      <w:proofErr w:type="spellEnd"/>
      <w:r>
        <w:rPr>
          <w:rFonts w:ascii="Arial" w:hAnsi="Arial" w:cs="Arial"/>
          <w:i/>
          <w:iCs/>
          <w:sz w:val="16"/>
          <w:szCs w:val="16"/>
          <w:lang w:val="ro-RO"/>
        </w:rPr>
        <w:t xml:space="preserve"> pentru o perioadă ce nu </w:t>
      </w:r>
      <w:proofErr w:type="spellStart"/>
      <w:r>
        <w:rPr>
          <w:rFonts w:ascii="Arial" w:hAnsi="Arial" w:cs="Arial"/>
          <w:i/>
          <w:iCs/>
          <w:sz w:val="16"/>
          <w:szCs w:val="16"/>
          <w:lang w:val="ro-RO"/>
        </w:rPr>
        <w:t>depăşeşte</w:t>
      </w:r>
      <w:proofErr w:type="spellEnd"/>
      <w:r>
        <w:rPr>
          <w:rFonts w:ascii="Arial" w:hAnsi="Arial" w:cs="Arial"/>
          <w:i/>
          <w:iCs/>
          <w:sz w:val="16"/>
          <w:szCs w:val="16"/>
          <w:lang w:val="ro-RO"/>
        </w:rPr>
        <w:t xml:space="preserve"> [</w:t>
      </w:r>
      <w:proofErr w:type="spellStart"/>
      <w:r>
        <w:rPr>
          <w:rFonts w:ascii="Arial" w:hAnsi="Arial" w:cs="Arial"/>
          <w:i/>
          <w:iCs/>
          <w:sz w:val="16"/>
          <w:szCs w:val="16"/>
          <w:lang w:val="ro-RO"/>
        </w:rPr>
        <w:t>şase</w:t>
      </w:r>
      <w:proofErr w:type="spellEnd"/>
      <w:r>
        <w:rPr>
          <w:rFonts w:ascii="Arial" w:hAnsi="Arial" w:cs="Arial"/>
          <w:i/>
          <w:iCs/>
          <w:sz w:val="16"/>
          <w:szCs w:val="16"/>
          <w:lang w:val="ro-RO"/>
        </w:rPr>
        <w:t xml:space="preserve"> luni] [un an], ca răspuns al cererii în scris a </w:t>
      </w:r>
      <w:proofErr w:type="spellStart"/>
      <w:r>
        <w:rPr>
          <w:rFonts w:ascii="Arial" w:hAnsi="Arial" w:cs="Arial"/>
          <w:i/>
          <w:iCs/>
          <w:sz w:val="16"/>
          <w:szCs w:val="16"/>
          <w:lang w:val="ro-RO"/>
        </w:rPr>
        <w:t>autorităţii</w:t>
      </w:r>
      <w:proofErr w:type="spellEnd"/>
      <w:r>
        <w:rPr>
          <w:rFonts w:ascii="Arial" w:hAnsi="Arial" w:cs="Arial"/>
          <w:i/>
          <w:iCs/>
          <w:sz w:val="16"/>
          <w:szCs w:val="16"/>
          <w:lang w:val="ro-RO"/>
        </w:rPr>
        <w:t xml:space="preserve"> contractante pentru o astfel de extindere, </w:t>
      </w:r>
      <w:proofErr w:type="spellStart"/>
      <w:r>
        <w:rPr>
          <w:rFonts w:ascii="Arial" w:hAnsi="Arial" w:cs="Arial"/>
          <w:i/>
          <w:iCs/>
          <w:sz w:val="16"/>
          <w:szCs w:val="16"/>
          <w:lang w:val="ro-RO"/>
        </w:rPr>
        <w:t>şi</w:t>
      </w:r>
      <w:proofErr w:type="spellEnd"/>
      <w:r>
        <w:rPr>
          <w:rFonts w:ascii="Arial" w:hAnsi="Arial" w:cs="Arial"/>
          <w:i/>
          <w:iCs/>
          <w:sz w:val="16"/>
          <w:szCs w:val="16"/>
          <w:lang w:val="ro-RO"/>
        </w:rPr>
        <w:t xml:space="preserve"> o astfel de cerere urmează a fi prezentată nouă înainte de expirarea prezentei </w:t>
      </w:r>
      <w:proofErr w:type="spellStart"/>
      <w:r>
        <w:rPr>
          <w:rFonts w:ascii="Arial" w:hAnsi="Arial" w:cs="Arial"/>
          <w:i/>
          <w:iCs/>
          <w:sz w:val="16"/>
          <w:szCs w:val="16"/>
          <w:lang w:val="ro-RO"/>
        </w:rPr>
        <w:t>garanţii</w:t>
      </w:r>
      <w:proofErr w:type="spellEnd"/>
      <w:r>
        <w:rPr>
          <w:rFonts w:ascii="Arial" w:hAnsi="Arial" w:cs="Arial"/>
          <w:i/>
          <w:iCs/>
          <w:sz w:val="16"/>
          <w:szCs w:val="16"/>
          <w:lang w:val="ro-RO"/>
        </w:rPr>
        <w:t>.”</w:t>
      </w:r>
      <w:r>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6C81" w14:textId="77777777" w:rsidR="00E1669F" w:rsidRDefault="00E1669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16C" w14:textId="77777777" w:rsidR="00E1669F" w:rsidRDefault="00E1669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FC7F" w14:textId="77777777" w:rsidR="00E1669F" w:rsidRDefault="00E1669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229" w:hanging="360"/>
      </w:pPr>
      <w:rPr>
        <w:rFonts w:hint="defaul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1854"/>
        </w:tabs>
        <w:ind w:left="720" w:firstLine="1077"/>
      </w:pPr>
      <w:rPr>
        <w:rFonts w:ascii="Times New Roman" w:hAnsi="Times New Roman" w:cs="Times New Roman" w:hint="default"/>
        <w:i/>
        <w:sz w:val="24"/>
        <w:szCs w:val="24"/>
        <w:lang w:val="ro-RO"/>
      </w:rPr>
    </w:lvl>
  </w:abstractNum>
  <w:abstractNum w:abstractNumId="2" w15:restartNumberingAfterBreak="0">
    <w:nsid w:val="00000004"/>
    <w:multiLevelType w:val="multilevel"/>
    <w:tmpl w:val="00000004"/>
    <w:name w:val="WW8Num4"/>
    <w:lvl w:ilvl="0">
      <w:start w:val="1"/>
      <w:numFmt w:val="lowerLetter"/>
      <w:lvlText w:val="%1)"/>
      <w:lvlJc w:val="left"/>
      <w:pPr>
        <w:tabs>
          <w:tab w:val="num" w:pos="708"/>
        </w:tabs>
        <w:ind w:left="0" w:firstLine="0"/>
      </w:pPr>
      <w:rPr>
        <w:rFonts w:ascii="Times New Roman" w:eastAsia="PMingLiU" w:hAnsi="Times New Roman" w:cs="Times New Roman"/>
        <w:b w:val="0"/>
        <w:bCs w:val="0"/>
        <w:i w:val="0"/>
        <w:iCs w:val="0"/>
        <w:caps w:val="0"/>
        <w:smallCaps w:val="0"/>
        <w:strike w:val="0"/>
        <w:dstrike w:val="0"/>
        <w:color w:val="000000"/>
        <w:spacing w:val="0"/>
        <w:w w:val="100"/>
        <w:position w:val="0"/>
        <w:sz w:val="24"/>
        <w:szCs w:val="24"/>
        <w:u w:val="none"/>
        <w:vertAlign w:val="baseline"/>
        <w:lang w:val="ro-RO" w:eastAsia="zh-CN"/>
      </w:rPr>
    </w:lvl>
    <w:lvl w:ilvl="1">
      <w:start w:val="1"/>
      <w:numFmt w:val="lowerLetter"/>
      <w:lvlText w:val="%1)"/>
      <w:lvlJc w:val="left"/>
      <w:pPr>
        <w:tabs>
          <w:tab w:val="num" w:pos="0"/>
        </w:tabs>
        <w:ind w:left="0" w:firstLine="0"/>
      </w:pPr>
      <w:rPr>
        <w:rFonts w:ascii="Times New Roman" w:eastAsia="PMingLiU" w:hAnsi="Times New Roman" w:cs="Times New Roman"/>
        <w:b w:val="0"/>
        <w:bCs w:val="0"/>
        <w:i w:val="0"/>
        <w:iCs w:val="0"/>
        <w:caps w:val="0"/>
        <w:smallCaps w:val="0"/>
        <w:strike w:val="0"/>
        <w:dstrike w:val="0"/>
        <w:color w:val="000000"/>
        <w:spacing w:val="0"/>
        <w:w w:val="100"/>
        <w:position w:val="0"/>
        <w:sz w:val="24"/>
        <w:szCs w:val="24"/>
        <w:u w:val="none"/>
        <w:vertAlign w:val="baseline"/>
        <w:lang w:val="ro-RO" w:eastAsia="zh-CN"/>
      </w:rPr>
    </w:lvl>
    <w:lvl w:ilvl="2">
      <w:start w:val="1"/>
      <w:numFmt w:val="lowerLetter"/>
      <w:lvlText w:val="%1)"/>
      <w:lvlJc w:val="left"/>
      <w:pPr>
        <w:tabs>
          <w:tab w:val="num" w:pos="0"/>
        </w:tabs>
        <w:ind w:left="0" w:firstLine="0"/>
      </w:pPr>
      <w:rPr>
        <w:rFonts w:ascii="Times New Roman" w:eastAsia="PMingLiU" w:hAnsi="Times New Roman" w:cs="Times New Roman"/>
        <w:b w:val="0"/>
        <w:bCs w:val="0"/>
        <w:i w:val="0"/>
        <w:iCs w:val="0"/>
        <w:caps w:val="0"/>
        <w:smallCaps w:val="0"/>
        <w:strike w:val="0"/>
        <w:dstrike w:val="0"/>
        <w:color w:val="000000"/>
        <w:spacing w:val="0"/>
        <w:w w:val="100"/>
        <w:position w:val="0"/>
        <w:sz w:val="24"/>
        <w:szCs w:val="24"/>
        <w:u w:val="none"/>
        <w:vertAlign w:val="baseline"/>
        <w:lang w:val="ro-RO" w:eastAsia="zh-CN"/>
      </w:rPr>
    </w:lvl>
    <w:lvl w:ilvl="3">
      <w:start w:val="1"/>
      <w:numFmt w:val="lowerLetter"/>
      <w:lvlText w:val="%1)"/>
      <w:lvlJc w:val="left"/>
      <w:pPr>
        <w:tabs>
          <w:tab w:val="num" w:pos="0"/>
        </w:tabs>
        <w:ind w:left="0" w:firstLine="0"/>
      </w:pPr>
      <w:rPr>
        <w:rFonts w:ascii="Times New Roman" w:eastAsia="PMingLiU" w:hAnsi="Times New Roman" w:cs="Times New Roman"/>
        <w:b w:val="0"/>
        <w:bCs w:val="0"/>
        <w:i w:val="0"/>
        <w:iCs w:val="0"/>
        <w:caps w:val="0"/>
        <w:smallCaps w:val="0"/>
        <w:strike w:val="0"/>
        <w:dstrike w:val="0"/>
        <w:color w:val="000000"/>
        <w:spacing w:val="0"/>
        <w:w w:val="100"/>
        <w:position w:val="0"/>
        <w:sz w:val="24"/>
        <w:szCs w:val="24"/>
        <w:u w:val="none"/>
        <w:vertAlign w:val="baseline"/>
        <w:lang w:val="ro-RO" w:eastAsia="zh-CN"/>
      </w:rPr>
    </w:lvl>
    <w:lvl w:ilvl="4">
      <w:start w:val="1"/>
      <w:numFmt w:val="lowerLetter"/>
      <w:lvlText w:val="%1)"/>
      <w:lvlJc w:val="left"/>
      <w:pPr>
        <w:tabs>
          <w:tab w:val="num" w:pos="0"/>
        </w:tabs>
        <w:ind w:left="0" w:firstLine="0"/>
      </w:pPr>
      <w:rPr>
        <w:rFonts w:ascii="Times New Roman" w:eastAsia="PMingLiU" w:hAnsi="Times New Roman" w:cs="Times New Roman"/>
        <w:b w:val="0"/>
        <w:bCs w:val="0"/>
        <w:i w:val="0"/>
        <w:iCs w:val="0"/>
        <w:caps w:val="0"/>
        <w:smallCaps w:val="0"/>
        <w:strike w:val="0"/>
        <w:dstrike w:val="0"/>
        <w:color w:val="000000"/>
        <w:spacing w:val="0"/>
        <w:w w:val="100"/>
        <w:position w:val="0"/>
        <w:sz w:val="24"/>
        <w:szCs w:val="24"/>
        <w:u w:val="none"/>
        <w:vertAlign w:val="baseline"/>
        <w:lang w:val="ro-RO" w:eastAsia="zh-CN"/>
      </w:rPr>
    </w:lvl>
    <w:lvl w:ilvl="5">
      <w:start w:val="1"/>
      <w:numFmt w:val="lowerLetter"/>
      <w:lvlText w:val="%1)"/>
      <w:lvlJc w:val="left"/>
      <w:pPr>
        <w:tabs>
          <w:tab w:val="num" w:pos="0"/>
        </w:tabs>
        <w:ind w:left="0" w:firstLine="0"/>
      </w:pPr>
      <w:rPr>
        <w:rFonts w:ascii="Times New Roman" w:eastAsia="PMingLiU" w:hAnsi="Times New Roman" w:cs="Times New Roman"/>
        <w:b w:val="0"/>
        <w:bCs w:val="0"/>
        <w:i w:val="0"/>
        <w:iCs w:val="0"/>
        <w:caps w:val="0"/>
        <w:smallCaps w:val="0"/>
        <w:strike w:val="0"/>
        <w:dstrike w:val="0"/>
        <w:color w:val="000000"/>
        <w:spacing w:val="0"/>
        <w:w w:val="100"/>
        <w:position w:val="0"/>
        <w:sz w:val="24"/>
        <w:szCs w:val="24"/>
        <w:u w:val="none"/>
        <w:vertAlign w:val="baseline"/>
        <w:lang w:val="ro-RO" w:eastAsia="zh-CN"/>
      </w:rPr>
    </w:lvl>
    <w:lvl w:ilvl="6">
      <w:start w:val="1"/>
      <w:numFmt w:val="lowerLetter"/>
      <w:lvlText w:val="%1)"/>
      <w:lvlJc w:val="left"/>
      <w:pPr>
        <w:tabs>
          <w:tab w:val="num" w:pos="0"/>
        </w:tabs>
        <w:ind w:left="0" w:firstLine="0"/>
      </w:pPr>
      <w:rPr>
        <w:rFonts w:ascii="Times New Roman" w:eastAsia="PMingLiU" w:hAnsi="Times New Roman" w:cs="Times New Roman"/>
        <w:b w:val="0"/>
        <w:bCs w:val="0"/>
        <w:i w:val="0"/>
        <w:iCs w:val="0"/>
        <w:caps w:val="0"/>
        <w:smallCaps w:val="0"/>
        <w:strike w:val="0"/>
        <w:dstrike w:val="0"/>
        <w:color w:val="000000"/>
        <w:spacing w:val="0"/>
        <w:w w:val="100"/>
        <w:position w:val="0"/>
        <w:sz w:val="24"/>
        <w:szCs w:val="24"/>
        <w:u w:val="none"/>
        <w:vertAlign w:val="baseline"/>
        <w:lang w:val="ro-RO" w:eastAsia="zh-CN"/>
      </w:rPr>
    </w:lvl>
    <w:lvl w:ilvl="7">
      <w:start w:val="1"/>
      <w:numFmt w:val="lowerLetter"/>
      <w:lvlText w:val="%1)"/>
      <w:lvlJc w:val="left"/>
      <w:pPr>
        <w:tabs>
          <w:tab w:val="num" w:pos="0"/>
        </w:tabs>
        <w:ind w:left="0" w:firstLine="0"/>
      </w:pPr>
      <w:rPr>
        <w:rFonts w:ascii="Times New Roman" w:eastAsia="PMingLiU" w:hAnsi="Times New Roman" w:cs="Times New Roman"/>
        <w:b w:val="0"/>
        <w:bCs w:val="0"/>
        <w:i w:val="0"/>
        <w:iCs w:val="0"/>
        <w:caps w:val="0"/>
        <w:smallCaps w:val="0"/>
        <w:strike w:val="0"/>
        <w:dstrike w:val="0"/>
        <w:color w:val="000000"/>
        <w:spacing w:val="0"/>
        <w:w w:val="100"/>
        <w:position w:val="0"/>
        <w:sz w:val="24"/>
        <w:szCs w:val="24"/>
        <w:u w:val="none"/>
        <w:vertAlign w:val="baseline"/>
        <w:lang w:val="ro-RO" w:eastAsia="zh-CN"/>
      </w:rPr>
    </w:lvl>
    <w:lvl w:ilvl="8">
      <w:start w:val="1"/>
      <w:numFmt w:val="lowerLetter"/>
      <w:lvlText w:val="%1)"/>
      <w:lvlJc w:val="left"/>
      <w:pPr>
        <w:tabs>
          <w:tab w:val="num" w:pos="0"/>
        </w:tabs>
        <w:ind w:left="0" w:firstLine="0"/>
      </w:pPr>
      <w:rPr>
        <w:rFonts w:ascii="Times New Roman" w:eastAsia="PMingLiU" w:hAnsi="Times New Roman" w:cs="Times New Roman"/>
        <w:b w:val="0"/>
        <w:bCs w:val="0"/>
        <w:i w:val="0"/>
        <w:iCs w:val="0"/>
        <w:caps w:val="0"/>
        <w:smallCaps w:val="0"/>
        <w:strike w:val="0"/>
        <w:dstrike w:val="0"/>
        <w:color w:val="000000"/>
        <w:spacing w:val="0"/>
        <w:w w:val="100"/>
        <w:position w:val="0"/>
        <w:sz w:val="24"/>
        <w:szCs w:val="24"/>
        <w:u w:val="none"/>
        <w:vertAlign w:val="baseline"/>
        <w:lang w:val="ro-RO" w:eastAsia="zh-CN"/>
      </w:r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360" w:hanging="360"/>
      </w:pPr>
      <w:rPr>
        <w:rFonts w:hint="default"/>
        <w:lang w:val="ro-RO"/>
      </w:rPr>
    </w:lvl>
    <w:lvl w:ilvl="1">
      <w:start w:val="3"/>
      <w:numFmt w:val="decimal"/>
      <w:lvlText w:val="%1.%2."/>
      <w:lvlJc w:val="left"/>
      <w:pPr>
        <w:tabs>
          <w:tab w:val="num" w:pos="0"/>
        </w:tabs>
        <w:ind w:left="218" w:hanging="360"/>
      </w:pPr>
      <w:rPr>
        <w:rFonts w:hint="default"/>
        <w:sz w:val="24"/>
        <w:lang w:val="ro-RO"/>
      </w:rPr>
    </w:lvl>
    <w:lvl w:ilvl="2">
      <w:start w:val="1"/>
      <w:numFmt w:val="decimal"/>
      <w:lvlText w:val="%1.%2.%3."/>
      <w:lvlJc w:val="left"/>
      <w:pPr>
        <w:tabs>
          <w:tab w:val="num" w:pos="0"/>
        </w:tabs>
        <w:ind w:left="436" w:hanging="720"/>
      </w:pPr>
      <w:rPr>
        <w:rFonts w:hint="default"/>
        <w:lang w:val="ro-RO"/>
      </w:rPr>
    </w:lvl>
    <w:lvl w:ilvl="3">
      <w:start w:val="1"/>
      <w:numFmt w:val="decimal"/>
      <w:lvlText w:val="%1.%2.%3.%4."/>
      <w:lvlJc w:val="left"/>
      <w:pPr>
        <w:tabs>
          <w:tab w:val="num" w:pos="0"/>
        </w:tabs>
        <w:ind w:left="294" w:hanging="720"/>
      </w:pPr>
      <w:rPr>
        <w:rFonts w:hint="default"/>
        <w:lang w:val="ro-RO"/>
      </w:rPr>
    </w:lvl>
    <w:lvl w:ilvl="4">
      <w:start w:val="1"/>
      <w:numFmt w:val="decimal"/>
      <w:lvlText w:val="%1.%2.%3.%4.%5."/>
      <w:lvlJc w:val="left"/>
      <w:pPr>
        <w:tabs>
          <w:tab w:val="num" w:pos="0"/>
        </w:tabs>
        <w:ind w:left="512" w:hanging="1080"/>
      </w:pPr>
      <w:rPr>
        <w:rFonts w:hint="default"/>
        <w:lang w:val="ro-RO"/>
      </w:rPr>
    </w:lvl>
    <w:lvl w:ilvl="5">
      <w:start w:val="1"/>
      <w:numFmt w:val="decimal"/>
      <w:lvlText w:val="%1.%2.%3.%4.%5.%6."/>
      <w:lvlJc w:val="left"/>
      <w:pPr>
        <w:tabs>
          <w:tab w:val="num" w:pos="0"/>
        </w:tabs>
        <w:ind w:left="370" w:hanging="1080"/>
      </w:pPr>
      <w:rPr>
        <w:rFonts w:hint="default"/>
        <w:lang w:val="ro-RO"/>
      </w:rPr>
    </w:lvl>
    <w:lvl w:ilvl="6">
      <w:start w:val="1"/>
      <w:numFmt w:val="decimal"/>
      <w:lvlText w:val="%1.%2.%3.%4.%5.%6.%7."/>
      <w:lvlJc w:val="left"/>
      <w:pPr>
        <w:tabs>
          <w:tab w:val="num" w:pos="0"/>
        </w:tabs>
        <w:ind w:left="588" w:hanging="1440"/>
      </w:pPr>
      <w:rPr>
        <w:rFonts w:hint="default"/>
        <w:lang w:val="ro-RO"/>
      </w:rPr>
    </w:lvl>
    <w:lvl w:ilvl="7">
      <w:start w:val="1"/>
      <w:numFmt w:val="decimal"/>
      <w:lvlText w:val="%1.%2.%3.%4.%5.%6.%7.%8."/>
      <w:lvlJc w:val="left"/>
      <w:pPr>
        <w:tabs>
          <w:tab w:val="num" w:pos="0"/>
        </w:tabs>
        <w:ind w:left="446" w:hanging="1440"/>
      </w:pPr>
      <w:rPr>
        <w:rFonts w:hint="default"/>
        <w:lang w:val="ro-RO"/>
      </w:rPr>
    </w:lvl>
    <w:lvl w:ilvl="8">
      <w:start w:val="1"/>
      <w:numFmt w:val="decimal"/>
      <w:lvlText w:val="%1.%2.%3.%4.%5.%6.%7.%8.%9."/>
      <w:lvlJc w:val="left"/>
      <w:pPr>
        <w:tabs>
          <w:tab w:val="num" w:pos="0"/>
        </w:tabs>
        <w:ind w:left="664" w:hanging="1800"/>
      </w:pPr>
      <w:rPr>
        <w:rFonts w:hint="default"/>
        <w:lang w:val="ro-RO"/>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5"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5704402"/>
    <w:multiLevelType w:val="multilevel"/>
    <w:tmpl w:val="87FC5BF0"/>
    <w:lvl w:ilvl="0">
      <w:start w:val="1"/>
      <w:numFmt w:val="lowerLetter"/>
      <w:lvlText w:val="%1)"/>
      <w:lvlJc w:val="left"/>
      <w:pPr>
        <w:tabs>
          <w:tab w:val="num" w:pos="1854"/>
        </w:tabs>
        <w:ind w:left="720" w:firstLine="1077"/>
      </w:pPr>
    </w:lvl>
    <w:lvl w:ilvl="1">
      <w:start w:val="1"/>
      <w:numFmt w:val="bullet"/>
      <w:lvlText w:val="o"/>
      <w:lvlJc w:val="left"/>
      <w:pPr>
        <w:tabs>
          <w:tab w:val="num" w:pos="1830"/>
        </w:tabs>
        <w:ind w:left="1830" w:hanging="360"/>
      </w:pPr>
      <w:rPr>
        <w:rFonts w:ascii="Courier New" w:hAnsi="Courier New" w:cs="Courier New" w:hint="default"/>
      </w:rPr>
    </w:lvl>
    <w:lvl w:ilvl="2">
      <w:start w:val="1"/>
      <w:numFmt w:val="bullet"/>
      <w:lvlText w:val=""/>
      <w:lvlJc w:val="left"/>
      <w:pPr>
        <w:tabs>
          <w:tab w:val="num" w:pos="2550"/>
        </w:tabs>
        <w:ind w:left="2550" w:hanging="360"/>
      </w:pPr>
      <w:rPr>
        <w:rFonts w:ascii="Wingdings" w:hAnsi="Wingdings" w:cs="Wingdings" w:hint="default"/>
      </w:rPr>
    </w:lvl>
    <w:lvl w:ilvl="3">
      <w:start w:val="1"/>
      <w:numFmt w:val="bullet"/>
      <w:lvlText w:val=""/>
      <w:lvlJc w:val="left"/>
      <w:pPr>
        <w:tabs>
          <w:tab w:val="num" w:pos="3270"/>
        </w:tabs>
        <w:ind w:left="3270" w:hanging="360"/>
      </w:pPr>
      <w:rPr>
        <w:rFonts w:ascii="Symbol" w:hAnsi="Symbol" w:cs="Symbol" w:hint="default"/>
      </w:rPr>
    </w:lvl>
    <w:lvl w:ilvl="4">
      <w:start w:val="1"/>
      <w:numFmt w:val="bullet"/>
      <w:lvlText w:val="o"/>
      <w:lvlJc w:val="left"/>
      <w:pPr>
        <w:tabs>
          <w:tab w:val="num" w:pos="3990"/>
        </w:tabs>
        <w:ind w:left="3990" w:hanging="360"/>
      </w:pPr>
      <w:rPr>
        <w:rFonts w:ascii="Courier New" w:hAnsi="Courier New" w:cs="Courier New" w:hint="default"/>
      </w:rPr>
    </w:lvl>
    <w:lvl w:ilvl="5">
      <w:start w:val="1"/>
      <w:numFmt w:val="bullet"/>
      <w:lvlText w:val=""/>
      <w:lvlJc w:val="left"/>
      <w:pPr>
        <w:tabs>
          <w:tab w:val="num" w:pos="4710"/>
        </w:tabs>
        <w:ind w:left="4710" w:hanging="360"/>
      </w:pPr>
      <w:rPr>
        <w:rFonts w:ascii="Wingdings" w:hAnsi="Wingdings" w:cs="Wingdings" w:hint="default"/>
      </w:rPr>
    </w:lvl>
    <w:lvl w:ilvl="6">
      <w:start w:val="1"/>
      <w:numFmt w:val="bullet"/>
      <w:lvlText w:val=""/>
      <w:lvlJc w:val="left"/>
      <w:pPr>
        <w:tabs>
          <w:tab w:val="num" w:pos="5430"/>
        </w:tabs>
        <w:ind w:left="5430" w:hanging="360"/>
      </w:pPr>
      <w:rPr>
        <w:rFonts w:ascii="Symbol" w:hAnsi="Symbol" w:cs="Symbol" w:hint="default"/>
      </w:rPr>
    </w:lvl>
    <w:lvl w:ilvl="7">
      <w:start w:val="1"/>
      <w:numFmt w:val="bullet"/>
      <w:lvlText w:val="o"/>
      <w:lvlJc w:val="left"/>
      <w:pPr>
        <w:tabs>
          <w:tab w:val="num" w:pos="6150"/>
        </w:tabs>
        <w:ind w:left="6150" w:hanging="360"/>
      </w:pPr>
      <w:rPr>
        <w:rFonts w:ascii="Courier New" w:hAnsi="Courier New" w:cs="Courier New" w:hint="default"/>
      </w:rPr>
    </w:lvl>
    <w:lvl w:ilvl="8">
      <w:start w:val="1"/>
      <w:numFmt w:val="bullet"/>
      <w:lvlText w:val=""/>
      <w:lvlJc w:val="left"/>
      <w:pPr>
        <w:tabs>
          <w:tab w:val="num" w:pos="6870"/>
        </w:tabs>
        <w:ind w:left="6870" w:hanging="360"/>
      </w:pPr>
      <w:rPr>
        <w:rFonts w:ascii="Wingdings" w:hAnsi="Wingdings" w:cs="Wingdings" w:hint="default"/>
      </w:rPr>
    </w:lvl>
  </w:abstractNum>
  <w:abstractNum w:abstractNumId="7"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07F865BA"/>
    <w:multiLevelType w:val="multilevel"/>
    <w:tmpl w:val="AD4260AE"/>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0CB47630"/>
    <w:multiLevelType w:val="multilevel"/>
    <w:tmpl w:val="9F6C9B5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01F3026"/>
    <w:multiLevelType w:val="multilevel"/>
    <w:tmpl w:val="A532107E"/>
    <w:lvl w:ilvl="0">
      <w:start w:val="1"/>
      <w:numFmt w:val="lowerLetter"/>
      <w:lvlText w:val="%1)"/>
      <w:lvlJc w:val="left"/>
      <w:pPr>
        <w:tabs>
          <w:tab w:val="num" w:pos="1134"/>
        </w:tabs>
        <w:ind w:left="0" w:firstLine="107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2331DE"/>
    <w:multiLevelType w:val="multilevel"/>
    <w:tmpl w:val="BD3E8852"/>
    <w:lvl w:ilvl="0">
      <w:start w:val="1"/>
      <w:numFmt w:val="lowerLetter"/>
      <w:lvlText w:val="%1)"/>
      <w:lvlJc w:val="left"/>
      <w:pPr>
        <w:tabs>
          <w:tab w:val="num" w:pos="1134"/>
        </w:tabs>
        <w:ind w:left="0" w:firstLine="107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8385531"/>
    <w:multiLevelType w:val="multilevel"/>
    <w:tmpl w:val="E5BE6C2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198B12E0"/>
    <w:multiLevelType w:val="multilevel"/>
    <w:tmpl w:val="9E8E2A2E"/>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230" w:hanging="51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1CAE6B45"/>
    <w:multiLevelType w:val="multilevel"/>
    <w:tmpl w:val="E97495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4324E76"/>
    <w:multiLevelType w:val="multilevel"/>
    <w:tmpl w:val="92FC7A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E3642B"/>
    <w:multiLevelType w:val="multilevel"/>
    <w:tmpl w:val="141609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upp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66C1111"/>
    <w:multiLevelType w:val="multilevel"/>
    <w:tmpl w:val="D64CE2F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380B3B5C"/>
    <w:multiLevelType w:val="multilevel"/>
    <w:tmpl w:val="0338F60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38794BA2"/>
    <w:multiLevelType w:val="multilevel"/>
    <w:tmpl w:val="B31492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E8A05A1"/>
    <w:multiLevelType w:val="multilevel"/>
    <w:tmpl w:val="49A0ECB0"/>
    <w:lvl w:ilvl="0">
      <w:start w:val="1"/>
      <w:numFmt w:val="lowerLetter"/>
      <w:lvlText w:val="%1)"/>
      <w:lvlJc w:val="left"/>
      <w:pPr>
        <w:tabs>
          <w:tab w:val="num" w:pos="1854"/>
        </w:tabs>
        <w:ind w:left="720" w:firstLine="1077"/>
      </w:pPr>
    </w:lvl>
    <w:lvl w:ilvl="1">
      <w:start w:val="1"/>
      <w:numFmt w:val="bullet"/>
      <w:lvlText w:val="o"/>
      <w:lvlJc w:val="left"/>
      <w:pPr>
        <w:tabs>
          <w:tab w:val="num" w:pos="1830"/>
        </w:tabs>
        <w:ind w:left="1830" w:hanging="360"/>
      </w:pPr>
      <w:rPr>
        <w:rFonts w:ascii="Courier New" w:hAnsi="Courier New" w:cs="Courier New" w:hint="default"/>
      </w:rPr>
    </w:lvl>
    <w:lvl w:ilvl="2">
      <w:start w:val="1"/>
      <w:numFmt w:val="bullet"/>
      <w:lvlText w:val=""/>
      <w:lvlJc w:val="left"/>
      <w:pPr>
        <w:tabs>
          <w:tab w:val="num" w:pos="2550"/>
        </w:tabs>
        <w:ind w:left="2550" w:hanging="360"/>
      </w:pPr>
      <w:rPr>
        <w:rFonts w:ascii="Wingdings" w:hAnsi="Wingdings" w:cs="Wingdings" w:hint="default"/>
      </w:rPr>
    </w:lvl>
    <w:lvl w:ilvl="3">
      <w:start w:val="1"/>
      <w:numFmt w:val="bullet"/>
      <w:lvlText w:val=""/>
      <w:lvlJc w:val="left"/>
      <w:pPr>
        <w:tabs>
          <w:tab w:val="num" w:pos="3270"/>
        </w:tabs>
        <w:ind w:left="3270" w:hanging="360"/>
      </w:pPr>
      <w:rPr>
        <w:rFonts w:ascii="Symbol" w:hAnsi="Symbol" w:cs="Symbol" w:hint="default"/>
      </w:rPr>
    </w:lvl>
    <w:lvl w:ilvl="4">
      <w:start w:val="1"/>
      <w:numFmt w:val="bullet"/>
      <w:lvlText w:val="o"/>
      <w:lvlJc w:val="left"/>
      <w:pPr>
        <w:tabs>
          <w:tab w:val="num" w:pos="3990"/>
        </w:tabs>
        <w:ind w:left="3990" w:hanging="360"/>
      </w:pPr>
      <w:rPr>
        <w:rFonts w:ascii="Courier New" w:hAnsi="Courier New" w:cs="Courier New" w:hint="default"/>
      </w:rPr>
    </w:lvl>
    <w:lvl w:ilvl="5">
      <w:start w:val="1"/>
      <w:numFmt w:val="bullet"/>
      <w:lvlText w:val=""/>
      <w:lvlJc w:val="left"/>
      <w:pPr>
        <w:tabs>
          <w:tab w:val="num" w:pos="4710"/>
        </w:tabs>
        <w:ind w:left="4710" w:hanging="360"/>
      </w:pPr>
      <w:rPr>
        <w:rFonts w:ascii="Wingdings" w:hAnsi="Wingdings" w:cs="Wingdings" w:hint="default"/>
      </w:rPr>
    </w:lvl>
    <w:lvl w:ilvl="6">
      <w:start w:val="1"/>
      <w:numFmt w:val="bullet"/>
      <w:lvlText w:val=""/>
      <w:lvlJc w:val="left"/>
      <w:pPr>
        <w:tabs>
          <w:tab w:val="num" w:pos="5430"/>
        </w:tabs>
        <w:ind w:left="5430" w:hanging="360"/>
      </w:pPr>
      <w:rPr>
        <w:rFonts w:ascii="Symbol" w:hAnsi="Symbol" w:cs="Symbol" w:hint="default"/>
      </w:rPr>
    </w:lvl>
    <w:lvl w:ilvl="7">
      <w:start w:val="1"/>
      <w:numFmt w:val="bullet"/>
      <w:lvlText w:val="o"/>
      <w:lvlJc w:val="left"/>
      <w:pPr>
        <w:tabs>
          <w:tab w:val="num" w:pos="6150"/>
        </w:tabs>
        <w:ind w:left="6150" w:hanging="360"/>
      </w:pPr>
      <w:rPr>
        <w:rFonts w:ascii="Courier New" w:hAnsi="Courier New" w:cs="Courier New" w:hint="default"/>
      </w:rPr>
    </w:lvl>
    <w:lvl w:ilvl="8">
      <w:start w:val="1"/>
      <w:numFmt w:val="bullet"/>
      <w:lvlText w:val=""/>
      <w:lvlJc w:val="left"/>
      <w:pPr>
        <w:tabs>
          <w:tab w:val="num" w:pos="6870"/>
        </w:tabs>
        <w:ind w:left="6870" w:hanging="360"/>
      </w:pPr>
      <w:rPr>
        <w:rFonts w:ascii="Wingdings" w:hAnsi="Wingdings" w:cs="Wingdings" w:hint="default"/>
      </w:rPr>
    </w:lvl>
  </w:abstractNum>
  <w:abstractNum w:abstractNumId="21" w15:restartNumberingAfterBreak="0">
    <w:nsid w:val="439D16CA"/>
    <w:multiLevelType w:val="multilevel"/>
    <w:tmpl w:val="EA3C95B4"/>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9783312"/>
    <w:multiLevelType w:val="multilevel"/>
    <w:tmpl w:val="CC7A22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3C503FA"/>
    <w:multiLevelType w:val="multilevel"/>
    <w:tmpl w:val="5B986758"/>
    <w:lvl w:ilvl="0">
      <w:start w:val="1"/>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4" w15:restartNumberingAfterBreak="0">
    <w:nsid w:val="5BA0495C"/>
    <w:multiLevelType w:val="multilevel"/>
    <w:tmpl w:val="23C4595E"/>
    <w:lvl w:ilvl="0">
      <w:start w:val="5"/>
      <w:numFmt w:val="bullet"/>
      <w:lvlText w:val="-"/>
      <w:lvlJc w:val="left"/>
      <w:pPr>
        <w:tabs>
          <w:tab w:val="num" w:pos="0"/>
        </w:tabs>
        <w:ind w:left="720" w:hanging="360"/>
      </w:pPr>
      <w:rPr>
        <w:rFonts w:ascii="Times New Roman" w:hAnsi="Times New Roman" w:cs="Times New Roman" w:hint="default"/>
        <w: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060082B"/>
    <w:multiLevelType w:val="multilevel"/>
    <w:tmpl w:val="EEF0FF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AED420B"/>
    <w:multiLevelType w:val="multilevel"/>
    <w:tmpl w:val="BEFC4B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E906538"/>
    <w:multiLevelType w:val="multilevel"/>
    <w:tmpl w:val="DE82D8F0"/>
    <w:lvl w:ilvl="0">
      <w:start w:val="1"/>
      <w:numFmt w:val="upperRoman"/>
      <w:pStyle w:val="1"/>
      <w:lvlText w:val="%1."/>
      <w:lvlJc w:val="right"/>
      <w:pPr>
        <w:tabs>
          <w:tab w:val="num" w:pos="0"/>
        </w:tabs>
        <w:ind w:left="720" w:hanging="360"/>
      </w:pPr>
    </w:lvl>
    <w:lvl w:ilvl="1">
      <w:start w:val="1"/>
      <w:numFmt w:val="decimal"/>
      <w:lvlText w:val="%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3FE21CB"/>
    <w:multiLevelType w:val="multilevel"/>
    <w:tmpl w:val="383002B2"/>
    <w:lvl w:ilvl="0">
      <w:start w:val="1"/>
      <w:numFmt w:val="decimal"/>
      <w:pStyle w:val="a"/>
      <w:lvlText w:val="%1."/>
      <w:lvlJc w:val="left"/>
      <w:pPr>
        <w:tabs>
          <w:tab w:val="num" w:pos="0"/>
        </w:tabs>
        <w:ind w:left="360" w:hanging="360"/>
      </w:pPr>
      <w:rPr>
        <w:b/>
        <w:sz w:val="16"/>
      </w:rPr>
    </w:lvl>
    <w:lvl w:ilvl="1">
      <w:start w:val="1"/>
      <w:numFmt w:val="decimal"/>
      <w:lvlText w:val="%2."/>
      <w:lvlJc w:val="left"/>
      <w:pPr>
        <w:tabs>
          <w:tab w:val="num" w:pos="0"/>
        </w:tabs>
        <w:ind w:left="1080" w:hanging="360"/>
      </w:p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7FC02DB0"/>
    <w:multiLevelType w:val="multilevel"/>
    <w:tmpl w:val="F4FE7CB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32887345">
    <w:abstractNumId w:val="27"/>
  </w:num>
  <w:num w:numId="2" w16cid:durableId="1424568182">
    <w:abstractNumId w:val="28"/>
  </w:num>
  <w:num w:numId="3" w16cid:durableId="1645817023">
    <w:abstractNumId w:val="16"/>
  </w:num>
  <w:num w:numId="4" w16cid:durableId="268007621">
    <w:abstractNumId w:val="10"/>
  </w:num>
  <w:num w:numId="5" w16cid:durableId="1914386237">
    <w:abstractNumId w:val="8"/>
  </w:num>
  <w:num w:numId="6" w16cid:durableId="1979869612">
    <w:abstractNumId w:val="21"/>
  </w:num>
  <w:num w:numId="7" w16cid:durableId="1242718573">
    <w:abstractNumId w:val="13"/>
  </w:num>
  <w:num w:numId="8" w16cid:durableId="1421826224">
    <w:abstractNumId w:val="17"/>
  </w:num>
  <w:num w:numId="9" w16cid:durableId="1788770634">
    <w:abstractNumId w:val="18"/>
  </w:num>
  <w:num w:numId="10" w16cid:durableId="498421056">
    <w:abstractNumId w:val="12"/>
  </w:num>
  <w:num w:numId="11" w16cid:durableId="10375508">
    <w:abstractNumId w:val="20"/>
  </w:num>
  <w:num w:numId="12" w16cid:durableId="557015620">
    <w:abstractNumId w:val="6"/>
  </w:num>
  <w:num w:numId="13" w16cid:durableId="2135130071">
    <w:abstractNumId w:val="9"/>
  </w:num>
  <w:num w:numId="14" w16cid:durableId="1799761964">
    <w:abstractNumId w:val="11"/>
  </w:num>
  <w:num w:numId="15" w16cid:durableId="1629357941">
    <w:abstractNumId w:val="22"/>
  </w:num>
  <w:num w:numId="16" w16cid:durableId="511267256">
    <w:abstractNumId w:val="29"/>
  </w:num>
  <w:num w:numId="17" w16cid:durableId="1442989306">
    <w:abstractNumId w:val="23"/>
  </w:num>
  <w:num w:numId="18" w16cid:durableId="479344949">
    <w:abstractNumId w:val="24"/>
  </w:num>
  <w:num w:numId="19" w16cid:durableId="2105301308">
    <w:abstractNumId w:val="14"/>
  </w:num>
  <w:num w:numId="20" w16cid:durableId="1070998852">
    <w:abstractNumId w:val="26"/>
  </w:num>
  <w:num w:numId="21" w16cid:durableId="1919241960">
    <w:abstractNumId w:val="25"/>
  </w:num>
  <w:num w:numId="22" w16cid:durableId="111485706">
    <w:abstractNumId w:val="15"/>
  </w:num>
  <w:num w:numId="23" w16cid:durableId="1237663114">
    <w:abstractNumId w:val="19"/>
  </w:num>
  <w:num w:numId="24" w16cid:durableId="34161265">
    <w:abstractNumId w:val="15"/>
    <w:lvlOverride w:ilvl="0">
      <w:startOverride w:val="1"/>
    </w:lvlOverride>
  </w:num>
  <w:num w:numId="25" w16cid:durableId="1271618936">
    <w:abstractNumId w:val="15"/>
  </w:num>
  <w:num w:numId="26" w16cid:durableId="179512380">
    <w:abstractNumId w:val="0"/>
  </w:num>
  <w:num w:numId="27" w16cid:durableId="1415978913">
    <w:abstractNumId w:val="1"/>
  </w:num>
  <w:num w:numId="28" w16cid:durableId="482084063">
    <w:abstractNumId w:val="2"/>
  </w:num>
  <w:num w:numId="29" w16cid:durableId="547566655">
    <w:abstractNumId w:val="3"/>
  </w:num>
  <w:num w:numId="30" w16cid:durableId="210000340">
    <w:abstractNumId w:val="4"/>
  </w:num>
  <w:num w:numId="31" w16cid:durableId="1951619497">
    <w:abstractNumId w:val="5"/>
  </w:num>
  <w:num w:numId="32" w16cid:durableId="2068456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A5"/>
    <w:rsid w:val="00081D22"/>
    <w:rsid w:val="00113112"/>
    <w:rsid w:val="001E309E"/>
    <w:rsid w:val="0024646D"/>
    <w:rsid w:val="00491BEC"/>
    <w:rsid w:val="005C3D59"/>
    <w:rsid w:val="006633C5"/>
    <w:rsid w:val="006C5233"/>
    <w:rsid w:val="00730F06"/>
    <w:rsid w:val="00762720"/>
    <w:rsid w:val="007E3B70"/>
    <w:rsid w:val="00827100"/>
    <w:rsid w:val="00872FBC"/>
    <w:rsid w:val="008B49FE"/>
    <w:rsid w:val="009337A5"/>
    <w:rsid w:val="009B0253"/>
    <w:rsid w:val="009B4CD7"/>
    <w:rsid w:val="00AB7603"/>
    <w:rsid w:val="00AD5975"/>
    <w:rsid w:val="00D0519C"/>
    <w:rsid w:val="00DA0C5C"/>
    <w:rsid w:val="00DB70AD"/>
    <w:rsid w:val="00E1669F"/>
    <w:rsid w:val="00E4119D"/>
    <w:rsid w:val="00F10852"/>
    <w:rsid w:val="00F67C3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AFA9"/>
  <w15:docId w15:val="{725792FA-802D-4728-95CF-8B370672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rPr>
      <w:rFonts w:ascii="Times New Roman" w:eastAsia="Times New Roman" w:hAnsi="Times New Roman" w:cs="Times New Roman"/>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qFormat/>
    <w:rsid w:val="00B41118"/>
    <w:pPr>
      <w:keepNext/>
      <w:outlineLvl w:val="3"/>
    </w:pPr>
    <w:rPr>
      <w:rFonts w:ascii="Baltica RR" w:hAnsi="Baltica RR"/>
      <w:b/>
      <w:szCs w:val="20"/>
      <w:lang w:eastAsia="ru-RU"/>
    </w:rPr>
  </w:style>
  <w:style w:type="paragraph" w:styleId="5">
    <w:name w:val="heading 5"/>
    <w:basedOn w:val="a0"/>
    <w:next w:val="a0"/>
    <w:link w:val="50"/>
    <w:qFormat/>
    <w:rsid w:val="00B41118"/>
    <w:pPr>
      <w:keepNext/>
      <w:ind w:firstLine="6804"/>
      <w:outlineLvl w:val="4"/>
    </w:pPr>
    <w:rPr>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rPr>
  </w:style>
  <w:style w:type="paragraph" w:styleId="9">
    <w:name w:val="heading 9"/>
    <w:basedOn w:val="a0"/>
    <w:next w:val="a0"/>
    <w:link w:val="90"/>
    <w:semiHidden/>
    <w:unhideWhenUsed/>
    <w:qFormat/>
    <w:rsid w:val="00B41118"/>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qFormat/>
    <w:rsid w:val="00B41118"/>
    <w:rPr>
      <w:rFonts w:asciiTheme="majorHAnsi" w:eastAsiaTheme="majorEastAsia" w:hAnsiTheme="majorHAnsi" w:cstheme="majorBidi"/>
      <w:b/>
      <w:bCs/>
      <w:color w:val="5B9BD5" w:themeColor="accent1"/>
      <w:sz w:val="26"/>
      <w:szCs w:val="26"/>
      <w:lang w:val="ro-RO"/>
    </w:rPr>
  </w:style>
  <w:style w:type="character" w:customStyle="1" w:styleId="30">
    <w:name w:val="Заголовок 3 Знак"/>
    <w:basedOn w:val="a1"/>
    <w:link w:val="3"/>
    <w:qFormat/>
    <w:rsid w:val="00B41118"/>
    <w:rPr>
      <w:rFonts w:asciiTheme="majorHAnsi" w:eastAsiaTheme="majorEastAsia" w:hAnsiTheme="majorHAnsi" w:cstheme="majorBidi"/>
      <w:b/>
      <w:bCs/>
      <w:color w:val="5B9BD5" w:themeColor="accent1"/>
      <w:sz w:val="24"/>
      <w:szCs w:val="24"/>
      <w:lang w:val="ro-RO"/>
    </w:rPr>
  </w:style>
  <w:style w:type="character" w:customStyle="1" w:styleId="40">
    <w:name w:val="Заголовок 4 Знак"/>
    <w:basedOn w:val="a1"/>
    <w:link w:val="4"/>
    <w:qFormat/>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qFormat/>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qFormat/>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qFormat/>
    <w:rsid w:val="00B41118"/>
    <w:rPr>
      <w:rFonts w:ascii="Cambria" w:eastAsia="Times New Roman" w:hAnsi="Cambria" w:cs="Times New Roman"/>
      <w:lang w:val="ro-RO"/>
    </w:rPr>
  </w:style>
  <w:style w:type="character" w:customStyle="1" w:styleId="a4">
    <w:name w:val="Нижний колонтитул Знак"/>
    <w:basedOn w:val="a1"/>
    <w:link w:val="a5"/>
    <w:uiPriority w:val="99"/>
    <w:qFormat/>
    <w:rsid w:val="00B41118"/>
    <w:rPr>
      <w:rFonts w:ascii="Times New Roman" w:eastAsia="Times New Roman" w:hAnsi="Times New Roman" w:cs="Times New Roman"/>
      <w:sz w:val="24"/>
      <w:szCs w:val="24"/>
      <w:lang w:val="ro-RO"/>
    </w:rPr>
  </w:style>
  <w:style w:type="character" w:styleId="a6">
    <w:name w:val="page number"/>
    <w:basedOn w:val="a1"/>
    <w:qFormat/>
    <w:rsid w:val="00B41118"/>
  </w:style>
  <w:style w:type="character" w:customStyle="1" w:styleId="a7">
    <w:name w:val="Основной текст Знак"/>
    <w:basedOn w:val="a1"/>
    <w:link w:val="a8"/>
    <w:qFormat/>
    <w:rsid w:val="00B41118"/>
    <w:rPr>
      <w:rFonts w:ascii="Baltica RR" w:eastAsia="Times New Roman" w:hAnsi="Baltica RR" w:cs="Times New Roman"/>
      <w:sz w:val="24"/>
      <w:szCs w:val="20"/>
      <w:lang w:val="ro-RO"/>
    </w:rPr>
  </w:style>
  <w:style w:type="character" w:customStyle="1" w:styleId="a9">
    <w:name w:val="Верхний колонтитул Знак"/>
    <w:basedOn w:val="a1"/>
    <w:link w:val="aa"/>
    <w:uiPriority w:val="99"/>
    <w:qFormat/>
    <w:rsid w:val="00B41118"/>
    <w:rPr>
      <w:rFonts w:ascii="Times New Roman" w:eastAsia="Times New Roman" w:hAnsi="Times New Roman" w:cs="Times New Roman"/>
      <w:sz w:val="20"/>
      <w:szCs w:val="20"/>
      <w:lang w:val="ru-RU" w:eastAsia="ru-RU"/>
    </w:rPr>
  </w:style>
  <w:style w:type="character" w:customStyle="1" w:styleId="ab">
    <w:name w:val="Подзаголовок Знак"/>
    <w:basedOn w:val="a1"/>
    <w:link w:val="ac"/>
    <w:qFormat/>
    <w:rsid w:val="00B41118"/>
    <w:rPr>
      <w:rFonts w:ascii="Times New Roman" w:eastAsia="Times New Roman" w:hAnsi="Times New Roman" w:cs="Times New Roman"/>
      <w:b/>
      <w:sz w:val="32"/>
      <w:szCs w:val="20"/>
      <w:lang w:val="en-US" w:eastAsia="ru-RU"/>
    </w:rPr>
  </w:style>
  <w:style w:type="character" w:customStyle="1" w:styleId="ad">
    <w:name w:val="Основной текст с отступом Знак"/>
    <w:basedOn w:val="a1"/>
    <w:link w:val="ae"/>
    <w:qFormat/>
    <w:rsid w:val="00B41118"/>
    <w:rPr>
      <w:rFonts w:ascii="Times New Roman" w:eastAsia="Times New Roman" w:hAnsi="Times New Roman" w:cs="Times New Roman"/>
      <w:sz w:val="20"/>
      <w:szCs w:val="20"/>
      <w:lang w:val="ro-RO" w:eastAsia="ru-RU"/>
    </w:rPr>
  </w:style>
  <w:style w:type="character" w:customStyle="1" w:styleId="21">
    <w:name w:val="Основной текст с отступом 2 Знак"/>
    <w:basedOn w:val="a1"/>
    <w:link w:val="22"/>
    <w:qFormat/>
    <w:rsid w:val="00B41118"/>
    <w:rPr>
      <w:rFonts w:ascii="Baltica RR" w:eastAsia="Times New Roman" w:hAnsi="Baltica RR" w:cs="Times New Roman"/>
      <w:sz w:val="24"/>
      <w:szCs w:val="20"/>
      <w:lang w:val="ro-RO" w:eastAsia="ru-RU"/>
    </w:rPr>
  </w:style>
  <w:style w:type="character" w:customStyle="1" w:styleId="23">
    <w:name w:val="Основной текст 2 Знак"/>
    <w:basedOn w:val="a1"/>
    <w:link w:val="24"/>
    <w:qFormat/>
    <w:rsid w:val="00B41118"/>
    <w:rPr>
      <w:rFonts w:ascii="Baltica RR" w:eastAsia="Times New Roman" w:hAnsi="Baltica RR" w:cs="Times New Roman"/>
      <w:sz w:val="24"/>
      <w:szCs w:val="20"/>
      <w:lang w:val="ro-RO" w:eastAsia="ru-RU"/>
    </w:rPr>
  </w:style>
  <w:style w:type="character" w:customStyle="1" w:styleId="af">
    <w:name w:val="Текст выноски Знак"/>
    <w:basedOn w:val="a1"/>
    <w:link w:val="af0"/>
    <w:semiHidden/>
    <w:qFormat/>
    <w:rsid w:val="00B41118"/>
    <w:rPr>
      <w:rFonts w:ascii="Tahoma" w:eastAsia="Times New Roman" w:hAnsi="Tahoma" w:cs="Tahoma"/>
      <w:sz w:val="16"/>
      <w:szCs w:val="16"/>
      <w:lang w:val="ru-RU" w:eastAsia="ru-RU"/>
    </w:rPr>
  </w:style>
  <w:style w:type="character" w:customStyle="1" w:styleId="31">
    <w:name w:val="Основной текст с отступом 3 Знак"/>
    <w:basedOn w:val="a1"/>
    <w:link w:val="32"/>
    <w:qFormat/>
    <w:rsid w:val="00B41118"/>
    <w:rPr>
      <w:rFonts w:ascii="Times New Roman" w:eastAsia="Times New Roman" w:hAnsi="Times New Roman" w:cs="Times New Roman"/>
      <w:sz w:val="16"/>
      <w:szCs w:val="16"/>
      <w:lang w:val="ro-RO"/>
    </w:rPr>
  </w:style>
  <w:style w:type="character" w:customStyle="1" w:styleId="LegturInternet">
    <w:name w:val="Legătură Internet"/>
    <w:uiPriority w:val="99"/>
    <w:rsid w:val="00B41118"/>
    <w:rPr>
      <w:color w:val="0000FF"/>
      <w:u w:val="single"/>
    </w:rPr>
  </w:style>
  <w:style w:type="character" w:customStyle="1" w:styleId="af1">
    <w:name w:val="Текст сноски Знак"/>
    <w:basedOn w:val="a1"/>
    <w:link w:val="af2"/>
    <w:qFormat/>
    <w:rsid w:val="00B41118"/>
    <w:rPr>
      <w:rFonts w:ascii="Times New Roman" w:eastAsia="Times New Roman" w:hAnsi="Times New Roman" w:cs="Times New Roman"/>
      <w:sz w:val="20"/>
      <w:szCs w:val="20"/>
      <w:lang w:val="en-US"/>
    </w:rPr>
  </w:style>
  <w:style w:type="character" w:customStyle="1" w:styleId="Ancoranoteidesubsol">
    <w:name w:val="Ancora notei de subsol"/>
    <w:rPr>
      <w:vertAlign w:val="superscript"/>
    </w:rPr>
  </w:style>
  <w:style w:type="character" w:customStyle="1" w:styleId="FootnoteCharacters">
    <w:name w:val="Footnote Characters"/>
    <w:qFormat/>
    <w:rsid w:val="00B41118"/>
    <w:rPr>
      <w:vertAlign w:val="superscript"/>
    </w:rPr>
  </w:style>
  <w:style w:type="character" w:styleId="af3">
    <w:name w:val="annotation reference"/>
    <w:uiPriority w:val="99"/>
    <w:qFormat/>
    <w:rsid w:val="00B41118"/>
    <w:rPr>
      <w:sz w:val="16"/>
      <w:szCs w:val="16"/>
    </w:rPr>
  </w:style>
  <w:style w:type="character" w:customStyle="1" w:styleId="af4">
    <w:name w:val="Текст примечания Знак"/>
    <w:basedOn w:val="a1"/>
    <w:link w:val="af5"/>
    <w:uiPriority w:val="99"/>
    <w:qFormat/>
    <w:rsid w:val="00B41118"/>
    <w:rPr>
      <w:rFonts w:ascii="Times New Roman" w:eastAsia="Times New Roman" w:hAnsi="Times New Roman" w:cs="Times New Roman"/>
      <w:sz w:val="20"/>
      <w:szCs w:val="20"/>
      <w:lang w:val="ru-RU" w:eastAsia="ru-RU"/>
    </w:rPr>
  </w:style>
  <w:style w:type="character" w:customStyle="1" w:styleId="af6">
    <w:name w:val="Тема примечания Знак"/>
    <w:basedOn w:val="af4"/>
    <w:link w:val="af7"/>
    <w:qFormat/>
    <w:rsid w:val="00B41118"/>
    <w:rPr>
      <w:rFonts w:ascii="Times New Roman" w:eastAsia="Times New Roman" w:hAnsi="Times New Roman" w:cs="Times New Roman"/>
      <w:b/>
      <w:bCs/>
      <w:sz w:val="20"/>
      <w:szCs w:val="20"/>
      <w:lang w:val="ru-RU" w:eastAsia="ru-RU"/>
    </w:rPr>
  </w:style>
  <w:style w:type="character" w:customStyle="1" w:styleId="apple-converted-space">
    <w:name w:val="apple-converted-space"/>
    <w:qFormat/>
    <w:rsid w:val="00B41118"/>
  </w:style>
  <w:style w:type="character" w:customStyle="1" w:styleId="Style3Char">
    <w:name w:val="Style3 Char"/>
    <w:link w:val="Style3"/>
    <w:qFormat/>
    <w:rsid w:val="00B41118"/>
    <w:rPr>
      <w:rFonts w:ascii="Times New Roman" w:eastAsia="Times New Roman" w:hAnsi="Times New Roman" w:cs="Times New Roman"/>
      <w:b/>
      <w:sz w:val="24"/>
      <w:szCs w:val="24"/>
      <w:lang w:val="en-US" w:eastAsia="ru-RU"/>
    </w:rPr>
  </w:style>
  <w:style w:type="character" w:customStyle="1" w:styleId="FontStyle195">
    <w:name w:val="Font Style195"/>
    <w:uiPriority w:val="99"/>
    <w:qFormat/>
    <w:rsid w:val="00B41118"/>
    <w:rPr>
      <w:rFonts w:ascii="Times New Roman" w:hAnsi="Times New Roman" w:cs="Times New Roman"/>
      <w:b/>
      <w:bCs/>
      <w:i/>
      <w:iCs/>
      <w:sz w:val="22"/>
      <w:szCs w:val="22"/>
    </w:rPr>
  </w:style>
  <w:style w:type="character" w:customStyle="1" w:styleId="FontStyle197">
    <w:name w:val="Font Style197"/>
    <w:uiPriority w:val="99"/>
    <w:qFormat/>
    <w:rsid w:val="00B41118"/>
    <w:rPr>
      <w:rFonts w:ascii="Times New Roman" w:hAnsi="Times New Roman" w:cs="Times New Roman"/>
      <w:sz w:val="22"/>
      <w:szCs w:val="22"/>
    </w:rPr>
  </w:style>
  <w:style w:type="character" w:customStyle="1" w:styleId="HTML">
    <w:name w:val="Стандартный HTML Знак"/>
    <w:basedOn w:val="a1"/>
    <w:link w:val="HTML0"/>
    <w:uiPriority w:val="99"/>
    <w:semiHidden/>
    <w:qFormat/>
    <w:rsid w:val="00B41118"/>
    <w:rPr>
      <w:rFonts w:ascii="Consolas" w:eastAsia="Times New Roman" w:hAnsi="Consolas" w:cs="Times New Roman"/>
      <w:sz w:val="20"/>
      <w:szCs w:val="20"/>
      <w:lang w:val="ro-RO"/>
    </w:rPr>
  </w:style>
  <w:style w:type="character" w:customStyle="1" w:styleId="af8">
    <w:name w:val="Без интервала Знак"/>
    <w:link w:val="af9"/>
    <w:uiPriority w:val="1"/>
    <w:qFormat/>
    <w:rsid w:val="00AE077C"/>
    <w:rPr>
      <w:rFonts w:ascii="Times New Roman" w:eastAsia="Times New Roman" w:hAnsi="Times New Roman" w:cs="Times New Roman"/>
      <w:sz w:val="24"/>
      <w:szCs w:val="24"/>
      <w:lang w:val="ru-RU" w:eastAsia="ru-RU"/>
    </w:rPr>
  </w:style>
  <w:style w:type="character" w:customStyle="1" w:styleId="CharStyle3">
    <w:name w:val="CharStyle3"/>
    <w:basedOn w:val="a1"/>
    <w:qFormat/>
    <w:rsid w:val="0076799C"/>
    <w:rPr>
      <w:rFonts w:ascii="Arial" w:eastAsia="Arial" w:hAnsi="Arial" w:cs="Arial"/>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b w:val="0"/>
      <w:bCs w:val="0"/>
      <w:i/>
      <w:iCs/>
      <w:strike w:val="0"/>
      <w:dstrike w:val="0"/>
      <w:color w:val="000000"/>
      <w:spacing w:val="0"/>
      <w:w w:val="100"/>
      <w:position w:val="0"/>
      <w:sz w:val="24"/>
      <w:szCs w:val="24"/>
      <w:u w:val="none"/>
      <w:effect w:val="none"/>
      <w:vertAlign w:val="baseline"/>
    </w:rPr>
  </w:style>
  <w:style w:type="character" w:customStyle="1" w:styleId="afa">
    <w:name w:val="Абзац списка Знак"/>
    <w:link w:val="a"/>
    <w:uiPriority w:val="34"/>
    <w:qFormat/>
    <w:rsid w:val="00CB76EA"/>
    <w:rPr>
      <w:rFonts w:ascii="Times New Roman" w:eastAsia="Times New Roman" w:hAnsi="Times New Roman" w:cs="Times New Roman"/>
      <w:sz w:val="24"/>
      <w:szCs w:val="24"/>
      <w:lang w:val="en-US"/>
    </w:rPr>
  </w:style>
  <w:style w:type="character" w:customStyle="1" w:styleId="Bodytext2">
    <w:name w:val="Body text (2)_"/>
    <w:link w:val="Bodytext21"/>
    <w:uiPriority w:val="99"/>
    <w:qFormat/>
    <w:locked/>
    <w:rsid w:val="00303B09"/>
    <w:rPr>
      <w:rFonts w:ascii="Times New Roman" w:hAnsi="Times New Roman" w:cs="Times New Roman"/>
      <w:b/>
      <w:bCs/>
      <w:sz w:val="20"/>
      <w:szCs w:val="20"/>
      <w:shd w:val="clear" w:color="auto" w:fill="FFFFFF"/>
    </w:rPr>
  </w:style>
  <w:style w:type="character" w:customStyle="1" w:styleId="Caracterelenoteidesubsol">
    <w:name w:val="Caracterele notei de subsol"/>
    <w:qFormat/>
  </w:style>
  <w:style w:type="character" w:customStyle="1" w:styleId="Ancoranoteidefinal">
    <w:name w:val="Ancora notei de final"/>
    <w:rPr>
      <w:vertAlign w:val="superscript"/>
    </w:rPr>
  </w:style>
  <w:style w:type="character" w:customStyle="1" w:styleId="Caracterelenotelordefinal">
    <w:name w:val="Caracterele notelor de final"/>
    <w:qFormat/>
  </w:style>
  <w:style w:type="paragraph" w:customStyle="1" w:styleId="Titlu">
    <w:name w:val="Titlu"/>
    <w:basedOn w:val="a0"/>
    <w:next w:val="a8"/>
    <w:qFormat/>
    <w:pPr>
      <w:keepNext/>
      <w:spacing w:before="240" w:after="120"/>
    </w:pPr>
    <w:rPr>
      <w:rFonts w:ascii="Liberation Sans" w:eastAsia="Microsoft YaHei" w:hAnsi="Liberation Sans" w:cs="Arial"/>
      <w:sz w:val="28"/>
      <w:szCs w:val="28"/>
    </w:rPr>
  </w:style>
  <w:style w:type="paragraph" w:styleId="a8">
    <w:name w:val="Body Text"/>
    <w:basedOn w:val="a0"/>
    <w:link w:val="a7"/>
    <w:rsid w:val="00B41118"/>
    <w:rPr>
      <w:rFonts w:ascii="Baltica RR" w:hAnsi="Baltica RR"/>
      <w:szCs w:val="20"/>
    </w:rPr>
  </w:style>
  <w:style w:type="paragraph" w:styleId="afb">
    <w:name w:val="List"/>
    <w:basedOn w:val="a8"/>
    <w:rPr>
      <w:rFonts w:cs="Arial"/>
    </w:rPr>
  </w:style>
  <w:style w:type="paragraph" w:styleId="afc">
    <w:name w:val="caption"/>
    <w:basedOn w:val="a0"/>
    <w:qFormat/>
    <w:pPr>
      <w:suppressLineNumbers/>
      <w:spacing w:before="120" w:after="120"/>
    </w:pPr>
    <w:rPr>
      <w:rFonts w:cs="Arial"/>
      <w:i/>
      <w:iCs/>
    </w:rPr>
  </w:style>
  <w:style w:type="paragraph" w:customStyle="1" w:styleId="Index">
    <w:name w:val="Index"/>
    <w:basedOn w:val="a0"/>
    <w:qFormat/>
    <w:pPr>
      <w:suppressLineNumbers/>
    </w:pPr>
    <w:rPr>
      <w:rFonts w:cs="Arial"/>
    </w:rPr>
  </w:style>
  <w:style w:type="paragraph" w:customStyle="1" w:styleId="HeaderandFooter">
    <w:name w:val="Header and Footer"/>
    <w:basedOn w:val="a0"/>
    <w:qFormat/>
  </w:style>
  <w:style w:type="paragraph" w:styleId="a5">
    <w:name w:val="footer"/>
    <w:basedOn w:val="a0"/>
    <w:link w:val="a4"/>
    <w:uiPriority w:val="99"/>
    <w:rsid w:val="00B41118"/>
    <w:pPr>
      <w:tabs>
        <w:tab w:val="center" w:pos="4536"/>
        <w:tab w:val="right" w:pos="9072"/>
      </w:tabs>
    </w:pPr>
  </w:style>
  <w:style w:type="paragraph" w:styleId="a">
    <w:name w:val="List Paragraph"/>
    <w:aliases w:val="HotarirePunct1"/>
    <w:basedOn w:val="a0"/>
    <w:link w:val="afa"/>
    <w:uiPriority w:val="34"/>
    <w:qFormat/>
    <w:rsid w:val="00B41118"/>
    <w:pPr>
      <w:numPr>
        <w:numId w:val="2"/>
      </w:numPr>
      <w:tabs>
        <w:tab w:val="left" w:pos="1134"/>
      </w:tabs>
      <w:jc w:val="both"/>
    </w:pPr>
    <w:rPr>
      <w:lang w:val="en-US"/>
    </w:rPr>
  </w:style>
  <w:style w:type="paragraph" w:styleId="aa">
    <w:name w:val="header"/>
    <w:basedOn w:val="a0"/>
    <w:link w:val="a9"/>
    <w:uiPriority w:val="99"/>
    <w:rsid w:val="00B41118"/>
    <w:pPr>
      <w:tabs>
        <w:tab w:val="center" w:pos="4703"/>
        <w:tab w:val="right" w:pos="9406"/>
      </w:tabs>
    </w:pPr>
    <w:rPr>
      <w:sz w:val="20"/>
      <w:szCs w:val="20"/>
      <w:lang w:val="ru-RU" w:eastAsia="ru-RU"/>
    </w:rPr>
  </w:style>
  <w:style w:type="paragraph" w:styleId="ac">
    <w:name w:val="Subtitle"/>
    <w:basedOn w:val="a0"/>
    <w:link w:val="ab"/>
    <w:qFormat/>
    <w:rsid w:val="00B41118"/>
    <w:pPr>
      <w:jc w:val="center"/>
    </w:pPr>
    <w:rPr>
      <w:b/>
      <w:sz w:val="32"/>
      <w:szCs w:val="20"/>
      <w:lang w:val="en-US" w:eastAsia="ru-RU"/>
    </w:rPr>
  </w:style>
  <w:style w:type="paragraph" w:styleId="ae">
    <w:name w:val="Body Text Indent"/>
    <w:basedOn w:val="a0"/>
    <w:link w:val="ad"/>
    <w:rsid w:val="00B41118"/>
    <w:pPr>
      <w:ind w:firstLine="720"/>
      <w:jc w:val="both"/>
    </w:pPr>
    <w:rPr>
      <w:sz w:val="20"/>
      <w:szCs w:val="20"/>
      <w:lang w:eastAsia="ru-RU"/>
    </w:rPr>
  </w:style>
  <w:style w:type="paragraph" w:styleId="22">
    <w:name w:val="Body Text Indent 2"/>
    <w:basedOn w:val="a0"/>
    <w:link w:val="21"/>
    <w:qFormat/>
    <w:rsid w:val="00B41118"/>
    <w:pPr>
      <w:ind w:firstLine="567"/>
    </w:pPr>
    <w:rPr>
      <w:rFonts w:ascii="Baltica RR" w:hAnsi="Baltica RR"/>
      <w:szCs w:val="20"/>
      <w:lang w:eastAsia="ru-RU"/>
    </w:rPr>
  </w:style>
  <w:style w:type="paragraph" w:styleId="24">
    <w:name w:val="Body Text 2"/>
    <w:basedOn w:val="a0"/>
    <w:link w:val="23"/>
    <w:qFormat/>
    <w:rsid w:val="00B41118"/>
    <w:pPr>
      <w:tabs>
        <w:tab w:val="left" w:pos="426"/>
      </w:tabs>
      <w:jc w:val="both"/>
    </w:pPr>
    <w:rPr>
      <w:rFonts w:ascii="Baltica RR" w:hAnsi="Baltica RR"/>
      <w:szCs w:val="20"/>
      <w:lang w:eastAsia="ru-RU"/>
    </w:rPr>
  </w:style>
  <w:style w:type="paragraph" w:styleId="af0">
    <w:name w:val="Balloon Text"/>
    <w:basedOn w:val="a0"/>
    <w:link w:val="af"/>
    <w:semiHidden/>
    <w:qFormat/>
    <w:rsid w:val="00B41118"/>
    <w:rPr>
      <w:rFonts w:ascii="Tahoma" w:hAnsi="Tahoma" w:cs="Tahoma"/>
      <w:sz w:val="16"/>
      <w:szCs w:val="16"/>
      <w:lang w:val="ru-RU" w:eastAsia="ru-RU"/>
    </w:rPr>
  </w:style>
  <w:style w:type="paragraph" w:styleId="afd">
    <w:name w:val="Normal (Web)"/>
    <w:basedOn w:val="a0"/>
    <w:uiPriority w:val="99"/>
    <w:unhideWhenUsed/>
    <w:qFormat/>
    <w:rsid w:val="00B41118"/>
    <w:pPr>
      <w:ind w:firstLine="567"/>
      <w:jc w:val="both"/>
    </w:pPr>
    <w:rPr>
      <w:lang w:val="ru-RU" w:eastAsia="ru-RU"/>
    </w:rPr>
  </w:style>
  <w:style w:type="paragraph" w:customStyle="1" w:styleId="cn">
    <w:name w:val="cn"/>
    <w:basedOn w:val="a0"/>
    <w:qFormat/>
    <w:rsid w:val="00B41118"/>
    <w:pPr>
      <w:jc w:val="center"/>
    </w:pPr>
    <w:rPr>
      <w:lang w:val="ru-RU" w:eastAsia="ru-RU"/>
    </w:rPr>
  </w:style>
  <w:style w:type="paragraph" w:customStyle="1" w:styleId="cb">
    <w:name w:val="cb"/>
    <w:basedOn w:val="a0"/>
    <w:qFormat/>
    <w:rsid w:val="00B41118"/>
    <w:pPr>
      <w:jc w:val="center"/>
    </w:pPr>
    <w:rPr>
      <w:b/>
      <w:bCs/>
      <w:lang w:val="ru-RU" w:eastAsia="ru-RU"/>
    </w:rPr>
  </w:style>
  <w:style w:type="paragraph" w:styleId="32">
    <w:name w:val="Body Text Indent 3"/>
    <w:basedOn w:val="a0"/>
    <w:link w:val="31"/>
    <w:qFormat/>
    <w:rsid w:val="00B41118"/>
    <w:pPr>
      <w:spacing w:after="120"/>
      <w:ind w:left="283"/>
    </w:pPr>
    <w:rPr>
      <w:sz w:val="16"/>
      <w:szCs w:val="16"/>
    </w:rPr>
  </w:style>
  <w:style w:type="paragraph" w:customStyle="1" w:styleId="cp">
    <w:name w:val="cp"/>
    <w:basedOn w:val="a0"/>
    <w:qFormat/>
    <w:rsid w:val="00B41118"/>
    <w:pPr>
      <w:jc w:val="center"/>
    </w:pPr>
    <w:rPr>
      <w:b/>
      <w:bCs/>
      <w:lang w:eastAsia="ru-RU"/>
    </w:rPr>
  </w:style>
  <w:style w:type="paragraph" w:customStyle="1" w:styleId="rg">
    <w:name w:val="rg"/>
    <w:basedOn w:val="a0"/>
    <w:qFormat/>
    <w:rsid w:val="00B41118"/>
    <w:pPr>
      <w:jc w:val="right"/>
    </w:pPr>
    <w:rPr>
      <w:lang w:val="ru-RU" w:eastAsia="ru-RU"/>
    </w:rPr>
  </w:style>
  <w:style w:type="paragraph" w:customStyle="1" w:styleId="Listparagraf1">
    <w:name w:val="Listă paragraf1"/>
    <w:basedOn w:val="a0"/>
    <w:qFormat/>
    <w:rsid w:val="00B41118"/>
    <w:pPr>
      <w:ind w:left="708"/>
    </w:pPr>
    <w:rPr>
      <w:lang w:eastAsia="ru-RU"/>
    </w:rPr>
  </w:style>
  <w:style w:type="paragraph" w:customStyle="1" w:styleId="Sub-ClauseText">
    <w:name w:val="Sub-Clause Text"/>
    <w:basedOn w:val="a0"/>
    <w:qFormat/>
    <w:rsid w:val="00B41118"/>
    <w:pPr>
      <w:spacing w:before="120" w:after="120"/>
      <w:jc w:val="both"/>
    </w:pPr>
    <w:rPr>
      <w:spacing w:val="-4"/>
      <w:szCs w:val="20"/>
      <w:lang w:val="en-US"/>
    </w:rPr>
  </w:style>
  <w:style w:type="paragraph" w:customStyle="1" w:styleId="i">
    <w:name w:val="(i)"/>
    <w:basedOn w:val="a0"/>
    <w:qFormat/>
    <w:rsid w:val="00B41118"/>
    <w:pPr>
      <w:jc w:val="both"/>
    </w:pPr>
    <w:rPr>
      <w:rFonts w:ascii="Tms Rmn" w:hAnsi="Tms Rmn"/>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sz w:val="22"/>
      <w:szCs w:val="22"/>
      <w:lang w:val="en-US" w:eastAsia="zh-CN"/>
    </w:rPr>
  </w:style>
  <w:style w:type="paragraph" w:customStyle="1" w:styleId="BankNormal">
    <w:name w:val="BankNormal"/>
    <w:basedOn w:val="a0"/>
    <w:qFormat/>
    <w:rsid w:val="00B41118"/>
    <w:pPr>
      <w:spacing w:after="240"/>
    </w:pPr>
    <w:rPr>
      <w:szCs w:val="20"/>
      <w:lang w:val="en-US"/>
    </w:rPr>
  </w:style>
  <w:style w:type="paragraph" w:styleId="afe">
    <w:name w:val="index heading"/>
    <w:basedOn w:val="Titlu"/>
  </w:style>
  <w:style w:type="paragraph" w:styleId="aff">
    <w:name w:val="TOC Heading"/>
    <w:basedOn w:val="1"/>
    <w:next w:val="a0"/>
    <w:uiPriority w:val="39"/>
    <w:unhideWhenUsed/>
    <w:qFormat/>
    <w:rsid w:val="00B41118"/>
    <w:pPr>
      <w:keepNext/>
      <w:keepLines/>
      <w:numPr>
        <w:numId w:val="0"/>
      </w:numPr>
      <w:tabs>
        <w:tab w:val="clear" w:pos="1134"/>
      </w:tabs>
      <w:spacing w:before="240" w:after="12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sz w:val="22"/>
      <w:szCs w:val="22"/>
      <w:lang w:val="en-US"/>
    </w:rPr>
  </w:style>
  <w:style w:type="paragraph" w:styleId="af2">
    <w:name w:val="footnote text"/>
    <w:basedOn w:val="a0"/>
    <w:link w:val="af1"/>
    <w:rsid w:val="00B41118"/>
    <w:pPr>
      <w:jc w:val="both"/>
    </w:pPr>
    <w:rPr>
      <w:sz w:val="20"/>
      <w:szCs w:val="20"/>
      <w:lang w:val="en-US"/>
    </w:rPr>
  </w:style>
  <w:style w:type="paragraph" w:styleId="af5">
    <w:name w:val="annotation text"/>
    <w:basedOn w:val="a0"/>
    <w:link w:val="af4"/>
    <w:uiPriority w:val="99"/>
    <w:qFormat/>
    <w:rsid w:val="00B41118"/>
    <w:rPr>
      <w:sz w:val="20"/>
      <w:szCs w:val="20"/>
      <w:lang w:val="ru-RU" w:eastAsia="ru-RU"/>
    </w:rPr>
  </w:style>
  <w:style w:type="paragraph" w:styleId="af7">
    <w:name w:val="annotation subject"/>
    <w:basedOn w:val="af5"/>
    <w:next w:val="af5"/>
    <w:link w:val="af6"/>
    <w:qFormat/>
    <w:rsid w:val="00B41118"/>
    <w:rPr>
      <w:b/>
      <w:bCs/>
    </w:rPr>
  </w:style>
  <w:style w:type="paragraph" w:customStyle="1" w:styleId="Default">
    <w:name w:val="Default"/>
    <w:qFormat/>
    <w:rsid w:val="00B41118"/>
    <w:rPr>
      <w:rFonts w:ascii="EUAlbertina" w:eastAsia="PMingLiU" w:hAnsi="EUAlbertina" w:cs="EUAlbertina"/>
      <w:color w:val="000000"/>
      <w:sz w:val="24"/>
      <w:szCs w:val="24"/>
      <w:lang w:val="en-US" w:eastAsia="zh-CN"/>
    </w:rPr>
  </w:style>
  <w:style w:type="paragraph" w:customStyle="1" w:styleId="Standard">
    <w:name w:val="Standard"/>
    <w:qFormat/>
    <w:rsid w:val="00B41118"/>
    <w:pPr>
      <w:spacing w:after="200" w:line="276" w:lineRule="auto"/>
    </w:pPr>
    <w:rPr>
      <w:rFonts w:cs="Calibri"/>
      <w:kern w:val="2"/>
      <w:lang w:val="en-US"/>
    </w:rPr>
  </w:style>
  <w:style w:type="paragraph" w:customStyle="1" w:styleId="Style3">
    <w:name w:val="Style3"/>
    <w:basedOn w:val="3"/>
    <w:link w:val="Style3Char"/>
    <w:qFormat/>
    <w:rsid w:val="00B41118"/>
    <w:pPr>
      <w:keepNext w:val="0"/>
      <w:keepLines w:val="0"/>
      <w:tabs>
        <w:tab w:val="left" w:pos="360"/>
      </w:tabs>
      <w:spacing w:beforeAutospacing="1" w:after="120"/>
      <w:ind w:left="1338" w:hanging="870"/>
    </w:pPr>
    <w:rPr>
      <w:rFonts w:ascii="Times New Roman" w:eastAsia="Times New Roman" w:hAnsi="Times New Roman" w:cs="Times New Roman"/>
      <w:bCs w:val="0"/>
      <w:color w:val="auto"/>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sz w:val="22"/>
      <w:szCs w:val="22"/>
      <w:lang w:val="en-US"/>
    </w:rPr>
  </w:style>
  <w:style w:type="paragraph" w:customStyle="1" w:styleId="Style153">
    <w:name w:val="Style153"/>
    <w:basedOn w:val="a0"/>
    <w:uiPriority w:val="99"/>
    <w:qFormat/>
    <w:rsid w:val="00B41118"/>
    <w:pPr>
      <w:widowControl w:val="0"/>
      <w:spacing w:line="317" w:lineRule="exact"/>
      <w:jc w:val="both"/>
    </w:pPr>
    <w:rPr>
      <w:lang w:eastAsia="ro-RO"/>
    </w:rPr>
  </w:style>
  <w:style w:type="paragraph" w:customStyle="1" w:styleId="Style73">
    <w:name w:val="Style73"/>
    <w:basedOn w:val="a0"/>
    <w:uiPriority w:val="99"/>
    <w:qFormat/>
    <w:rsid w:val="00B41118"/>
    <w:pPr>
      <w:widowControl w:val="0"/>
      <w:spacing w:line="314" w:lineRule="exact"/>
      <w:jc w:val="both"/>
    </w:pPr>
    <w:rPr>
      <w:lang w:eastAsia="ro-RO"/>
    </w:rPr>
  </w:style>
  <w:style w:type="paragraph" w:styleId="HTML0">
    <w:name w:val="HTML Preformatted"/>
    <w:basedOn w:val="a0"/>
    <w:link w:val="HTML"/>
    <w:uiPriority w:val="99"/>
    <w:semiHidden/>
    <w:unhideWhenUsed/>
    <w:qFormat/>
    <w:rsid w:val="00B41118"/>
    <w:rPr>
      <w:rFonts w:ascii="Consolas" w:hAnsi="Consolas"/>
      <w:sz w:val="20"/>
      <w:szCs w:val="20"/>
    </w:rPr>
  </w:style>
  <w:style w:type="paragraph" w:styleId="af9">
    <w:name w:val="No Spacing"/>
    <w:link w:val="af8"/>
    <w:uiPriority w:val="1"/>
    <w:qFormat/>
    <w:rsid w:val="00AE077C"/>
    <w:rPr>
      <w:rFonts w:ascii="Times New Roman" w:eastAsia="Times New Roman" w:hAnsi="Times New Roman" w:cs="Times New Roman"/>
      <w:sz w:val="24"/>
      <w:szCs w:val="24"/>
      <w:lang w:val="ru-RU" w:eastAsia="ru-RU"/>
    </w:rPr>
  </w:style>
  <w:style w:type="paragraph" w:customStyle="1" w:styleId="Bodytext20">
    <w:name w:val="Body text (2)"/>
    <w:qFormat/>
    <w:rsid w:val="0076799C"/>
    <w:pPr>
      <w:shd w:val="clear" w:color="auto" w:fill="FFFFFF"/>
      <w:spacing w:before="200" w:line="355" w:lineRule="exact"/>
    </w:pPr>
    <w:rPr>
      <w:rFonts w:ascii="Arial" w:eastAsia="Arial" w:hAnsi="Arial" w:cs="Arial"/>
      <w:i/>
      <w:iCs/>
      <w:lang w:val="ru-RU"/>
    </w:rPr>
  </w:style>
  <w:style w:type="paragraph" w:customStyle="1" w:styleId="Bodytext21">
    <w:name w:val="Body text (2)1"/>
    <w:basedOn w:val="a0"/>
    <w:link w:val="Bodytext2"/>
    <w:qFormat/>
    <w:rsid w:val="00303B09"/>
    <w:pPr>
      <w:widowControl w:val="0"/>
      <w:shd w:val="clear" w:color="auto" w:fill="FFFFFF"/>
      <w:spacing w:after="240" w:line="266" w:lineRule="exact"/>
      <w:ind w:hanging="360"/>
    </w:pPr>
    <w:rPr>
      <w:rFonts w:eastAsiaTheme="minorHAnsi"/>
      <w:b/>
      <w:bCs/>
      <w:sz w:val="20"/>
      <w:szCs w:val="20"/>
      <w:lang w:val="en-GB"/>
    </w:rPr>
  </w:style>
  <w:style w:type="paragraph" w:customStyle="1" w:styleId="Coninutcadru">
    <w:name w:val="Conținut cadru"/>
    <w:basedOn w:val="a0"/>
    <w:qFormat/>
  </w:style>
  <w:style w:type="paragraph" w:customStyle="1" w:styleId="Coninuttabel">
    <w:name w:val="Conținut tabel"/>
    <w:basedOn w:val="a0"/>
    <w:qFormat/>
    <w:pPr>
      <w:widowControl w:val="0"/>
      <w:suppressLineNumbers/>
    </w:pPr>
  </w:style>
  <w:style w:type="paragraph" w:customStyle="1" w:styleId="Titludetabel">
    <w:name w:val="Titlu de tabel"/>
    <w:basedOn w:val="Coninuttabel"/>
    <w:qFormat/>
    <w:pPr>
      <w:jc w:val="center"/>
    </w:pPr>
    <w:rPr>
      <w:b/>
      <w:bCs/>
    </w:rPr>
  </w:style>
  <w:style w:type="table" w:styleId="aff0">
    <w:name w:val="Table Grid"/>
    <w:basedOn w:val="a2"/>
    <w:uiPriority w:val="39"/>
    <w:rsid w:val="00B41118"/>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7z3">
    <w:name w:val="WW8Num7z3"/>
    <w:rsid w:val="00E1669F"/>
  </w:style>
  <w:style w:type="character" w:customStyle="1" w:styleId="Bodytext2Bold6">
    <w:name w:val="Body text (2) + Bold6"/>
    <w:rsid w:val="00E1669F"/>
    <w:rPr>
      <w:rFonts w:ascii="Times New Roman" w:hAnsi="Times New Roman" w:cs="Times New Roman"/>
      <w:b/>
      <w:bCs/>
      <w:sz w:val="24"/>
      <w:szCs w:val="24"/>
      <w:u w:val="single"/>
    </w:rPr>
  </w:style>
  <w:style w:type="character" w:customStyle="1" w:styleId="Bodytext4">
    <w:name w:val="Body text (4)_"/>
    <w:rsid w:val="00E1669F"/>
    <w:rPr>
      <w:b/>
      <w:bCs/>
      <w:shd w:val="clear" w:color="auto" w:fill="FFFFFF"/>
    </w:rPr>
  </w:style>
  <w:style w:type="paragraph" w:customStyle="1" w:styleId="Bodytext5">
    <w:name w:val="Body text (5)"/>
    <w:basedOn w:val="a0"/>
    <w:rsid w:val="00E1669F"/>
    <w:pPr>
      <w:widowControl w:val="0"/>
      <w:shd w:val="clear" w:color="auto" w:fill="FFFFFF"/>
      <w:suppressAutoHyphens w:val="0"/>
      <w:spacing w:line="274" w:lineRule="exact"/>
      <w:jc w:val="both"/>
    </w:pPr>
    <w:rPr>
      <w:i/>
      <w:iCs/>
      <w:sz w:val="20"/>
      <w:szCs w:val="20"/>
      <w:lang w:val="ro-MD" w:eastAsia="zh-CN"/>
    </w:rPr>
  </w:style>
  <w:style w:type="paragraph" w:customStyle="1" w:styleId="Bodytext40">
    <w:name w:val="Body text (4)"/>
    <w:basedOn w:val="a0"/>
    <w:rsid w:val="00E1669F"/>
    <w:pPr>
      <w:widowControl w:val="0"/>
      <w:shd w:val="clear" w:color="auto" w:fill="FFFFFF"/>
      <w:spacing w:before="180" w:line="240" w:lineRule="atLeast"/>
    </w:pPr>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5455</Words>
  <Characters>31096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dc:description/>
  <cp:lastModifiedBy>DPADMIN</cp:lastModifiedBy>
  <cp:revision>2</cp:revision>
  <cp:lastPrinted>2022-02-16T13:02:00Z</cp:lastPrinted>
  <dcterms:created xsi:type="dcterms:W3CDTF">2025-01-24T11:12:00Z</dcterms:created>
  <dcterms:modified xsi:type="dcterms:W3CDTF">2025-01-24T11:12:00Z</dcterms:modified>
  <dc:language>ru-RU</dc:language>
</cp:coreProperties>
</file>